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EF" w:rsidRPr="00273CA8" w:rsidRDefault="00BF79EF" w:rsidP="00BF79EF">
      <w:pPr>
        <w:tabs>
          <w:tab w:val="left" w:pos="709"/>
          <w:tab w:val="left" w:pos="851"/>
        </w:tabs>
        <w:jc w:val="center"/>
        <w:rPr>
          <w:b/>
          <w:bCs/>
          <w:szCs w:val="28"/>
        </w:rPr>
      </w:pPr>
      <w:r w:rsidRPr="00273CA8">
        <w:rPr>
          <w:noProof/>
          <w:szCs w:val="28"/>
        </w:rPr>
        <w:drawing>
          <wp:inline distT="0" distB="0" distL="0" distR="0" wp14:anchorId="0071B95E" wp14:editId="25E0F496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EF" w:rsidRPr="00273CA8" w:rsidRDefault="00BF79EF" w:rsidP="00BF79EF">
      <w:pPr>
        <w:jc w:val="center"/>
        <w:rPr>
          <w:b/>
          <w:bCs/>
          <w:szCs w:val="28"/>
        </w:rPr>
      </w:pPr>
      <w:r w:rsidRPr="00273CA8">
        <w:rPr>
          <w:b/>
          <w:bCs/>
          <w:szCs w:val="28"/>
        </w:rPr>
        <w:t>АДМИНИСТРАЦИЯ РАЗДОЛЬНЕНСКОГО СЕЛЬСКОГО ПОСЕЛЕНИЯ</w:t>
      </w:r>
    </w:p>
    <w:p w:rsidR="00BF79EF" w:rsidRDefault="00BF79EF" w:rsidP="00BF79EF">
      <w:pPr>
        <w:jc w:val="center"/>
        <w:rPr>
          <w:b/>
          <w:bCs/>
          <w:szCs w:val="28"/>
        </w:rPr>
      </w:pPr>
      <w:r w:rsidRPr="00273CA8">
        <w:rPr>
          <w:b/>
          <w:bCs/>
          <w:szCs w:val="28"/>
        </w:rPr>
        <w:t xml:space="preserve">КОРЕНОВСКОГО </w:t>
      </w:r>
      <w:r>
        <w:rPr>
          <w:b/>
          <w:bCs/>
          <w:szCs w:val="28"/>
        </w:rPr>
        <w:t xml:space="preserve">МУНИЦИПАЛЬНОГО РАЙОНА </w:t>
      </w:r>
    </w:p>
    <w:p w:rsidR="00BF79EF" w:rsidRDefault="00BF79EF" w:rsidP="00BF79E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КРАСНОДАРСКОГО КРАЯ </w:t>
      </w:r>
    </w:p>
    <w:p w:rsidR="00BF79EF" w:rsidRPr="00273CA8" w:rsidRDefault="00BF79EF" w:rsidP="00BF79EF">
      <w:pPr>
        <w:jc w:val="center"/>
        <w:rPr>
          <w:b/>
          <w:bCs/>
          <w:szCs w:val="28"/>
        </w:rPr>
      </w:pPr>
    </w:p>
    <w:p w:rsidR="00BF79EF" w:rsidRPr="00273CA8" w:rsidRDefault="00BF79EF" w:rsidP="00BF79EF">
      <w:pPr>
        <w:jc w:val="center"/>
        <w:rPr>
          <w:b/>
          <w:bCs/>
          <w:sz w:val="32"/>
          <w:szCs w:val="32"/>
        </w:rPr>
      </w:pPr>
      <w:r w:rsidRPr="00273CA8">
        <w:rPr>
          <w:b/>
          <w:bCs/>
          <w:sz w:val="32"/>
          <w:szCs w:val="32"/>
        </w:rPr>
        <w:t>ПОСТАНОВЛЕНИЕ</w:t>
      </w:r>
    </w:p>
    <w:p w:rsidR="00BF79EF" w:rsidRPr="00273CA8" w:rsidRDefault="00BF79EF" w:rsidP="00BF79EF">
      <w:pPr>
        <w:rPr>
          <w:b/>
          <w:bCs/>
          <w:szCs w:val="28"/>
        </w:rPr>
      </w:pPr>
      <w:r w:rsidRPr="00273CA8">
        <w:rPr>
          <w:b/>
          <w:bCs/>
          <w:szCs w:val="28"/>
        </w:rPr>
        <w:t xml:space="preserve"> </w:t>
      </w:r>
    </w:p>
    <w:p w:rsidR="00BF79EF" w:rsidRPr="00273CA8" w:rsidRDefault="00BF79EF" w:rsidP="00BF79EF">
      <w:pPr>
        <w:rPr>
          <w:b/>
          <w:bCs/>
          <w:sz w:val="24"/>
        </w:rPr>
      </w:pPr>
      <w:r w:rsidRPr="00273CA8">
        <w:rPr>
          <w:b/>
          <w:bCs/>
          <w:sz w:val="24"/>
        </w:rPr>
        <w:t xml:space="preserve">от </w:t>
      </w:r>
      <w:r w:rsidR="004F749E">
        <w:rPr>
          <w:b/>
          <w:bCs/>
          <w:sz w:val="24"/>
        </w:rPr>
        <w:t>30.06</w:t>
      </w:r>
      <w:r w:rsidRPr="00273CA8">
        <w:rPr>
          <w:b/>
          <w:bCs/>
          <w:sz w:val="24"/>
        </w:rPr>
        <w:t xml:space="preserve">.2025 </w:t>
      </w:r>
      <w:r w:rsidRPr="00273CA8">
        <w:rPr>
          <w:sz w:val="24"/>
        </w:rPr>
        <w:tab/>
      </w:r>
      <w:r w:rsidRPr="00273CA8">
        <w:rPr>
          <w:sz w:val="24"/>
        </w:rPr>
        <w:tab/>
      </w:r>
      <w:r w:rsidRPr="00273CA8">
        <w:rPr>
          <w:sz w:val="24"/>
        </w:rPr>
        <w:tab/>
      </w:r>
      <w:r w:rsidRPr="00273CA8">
        <w:rPr>
          <w:sz w:val="24"/>
        </w:rPr>
        <w:tab/>
      </w:r>
      <w:r w:rsidRPr="00273CA8">
        <w:rPr>
          <w:sz w:val="24"/>
        </w:rPr>
        <w:tab/>
      </w:r>
      <w:r w:rsidRPr="00273CA8">
        <w:rPr>
          <w:sz w:val="24"/>
        </w:rPr>
        <w:tab/>
      </w:r>
      <w:r>
        <w:rPr>
          <w:sz w:val="24"/>
        </w:rPr>
        <w:tab/>
      </w:r>
      <w:r w:rsidR="00265E7F">
        <w:rPr>
          <w:sz w:val="24"/>
        </w:rPr>
        <w:tab/>
      </w:r>
      <w:r w:rsidR="00265E7F">
        <w:rPr>
          <w:sz w:val="24"/>
        </w:rPr>
        <w:tab/>
      </w:r>
      <w:r w:rsidR="00265E7F">
        <w:rPr>
          <w:sz w:val="24"/>
        </w:rPr>
        <w:tab/>
      </w:r>
      <w:r w:rsidRPr="00273CA8">
        <w:rPr>
          <w:b/>
          <w:bCs/>
          <w:sz w:val="24"/>
        </w:rPr>
        <w:t xml:space="preserve">№ </w:t>
      </w:r>
      <w:r w:rsidR="004F749E">
        <w:rPr>
          <w:b/>
          <w:bCs/>
          <w:sz w:val="24"/>
        </w:rPr>
        <w:t>53</w:t>
      </w:r>
    </w:p>
    <w:p w:rsidR="00BF79EF" w:rsidRPr="00860FCB" w:rsidRDefault="00BF79EF" w:rsidP="00BF79EF">
      <w:pPr>
        <w:jc w:val="center"/>
        <w:rPr>
          <w:sz w:val="24"/>
        </w:rPr>
      </w:pPr>
      <w:r w:rsidRPr="00860FCB">
        <w:rPr>
          <w:sz w:val="24"/>
        </w:rPr>
        <w:t>ст. Раздольная</w:t>
      </w:r>
    </w:p>
    <w:p w:rsidR="00BF79EF" w:rsidRDefault="00BF79EF" w:rsidP="00BF79EF">
      <w:pPr>
        <w:pStyle w:val="af6"/>
        <w:spacing w:before="76"/>
      </w:pPr>
    </w:p>
    <w:p w:rsidR="00C05650" w:rsidRPr="00B32199" w:rsidRDefault="00FB6D3F" w:rsidP="00C05650">
      <w:pPr>
        <w:ind w:left="431" w:right="570"/>
        <w:jc w:val="center"/>
        <w:rPr>
          <w:b/>
          <w:szCs w:val="28"/>
        </w:rPr>
      </w:pPr>
      <w:r w:rsidRPr="00B32199">
        <w:rPr>
          <w:b/>
          <w:szCs w:val="28"/>
        </w:rPr>
        <w:t xml:space="preserve">Об утверждении показателей определения автомобильных дорог общего пользования местного значения, порядка утверждения </w:t>
      </w:r>
    </w:p>
    <w:p w:rsidR="00C05650" w:rsidRPr="00B32199" w:rsidRDefault="00FB6D3F" w:rsidP="00C05650">
      <w:pPr>
        <w:ind w:left="431" w:right="570"/>
        <w:jc w:val="center"/>
        <w:rPr>
          <w:b/>
          <w:color w:val="000000" w:themeColor="text1"/>
          <w:szCs w:val="28"/>
        </w:rPr>
      </w:pPr>
      <w:r w:rsidRPr="00B32199">
        <w:rPr>
          <w:b/>
          <w:szCs w:val="28"/>
        </w:rPr>
        <w:t>перечня автомобильных дорог, относящихся к собственности</w:t>
      </w:r>
      <w:r w:rsidRPr="00B32199">
        <w:rPr>
          <w:szCs w:val="28"/>
        </w:rPr>
        <w:t xml:space="preserve"> </w:t>
      </w:r>
      <w:r w:rsidR="00BF79EF">
        <w:rPr>
          <w:rStyle w:val="FontStyle24"/>
          <w:rFonts w:eastAsia="DejaVu Sans"/>
          <w:color w:val="000000"/>
          <w:sz w:val="28"/>
          <w:szCs w:val="28"/>
        </w:rPr>
        <w:t>Раздольненского</w:t>
      </w:r>
      <w:r w:rsidRPr="00B32199">
        <w:rPr>
          <w:rStyle w:val="FontStyle24"/>
          <w:rFonts w:eastAsia="DejaVu Sans"/>
          <w:color w:val="000000"/>
          <w:sz w:val="28"/>
          <w:szCs w:val="28"/>
        </w:rPr>
        <w:t xml:space="preserve"> сельского поселения Кореновского </w:t>
      </w:r>
      <w:r w:rsidR="00C05650" w:rsidRPr="00B32199">
        <w:rPr>
          <w:b/>
          <w:szCs w:val="28"/>
        </w:rPr>
        <w:t>муниципального района Краснодарского края</w:t>
      </w:r>
    </w:p>
    <w:p w:rsidR="00FB6D3F" w:rsidRPr="00FB6D3F" w:rsidRDefault="00FB6D3F" w:rsidP="00FB6D3F">
      <w:pPr>
        <w:pStyle w:val="2"/>
        <w:spacing w:line="254" w:lineRule="auto"/>
        <w:ind w:left="1112" w:right="1094" w:hanging="6"/>
        <w:rPr>
          <w:color w:val="000000"/>
          <w:sz w:val="28"/>
          <w:szCs w:val="28"/>
        </w:rPr>
      </w:pPr>
    </w:p>
    <w:p w:rsidR="00FB6D3F" w:rsidRPr="00FB6D3F" w:rsidRDefault="00FB6D3F" w:rsidP="00233EAE">
      <w:pPr>
        <w:pStyle w:val="af6"/>
        <w:spacing w:after="0"/>
        <w:ind w:right="130" w:firstLine="709"/>
        <w:jc w:val="both"/>
        <w:rPr>
          <w:color w:val="000000"/>
          <w:szCs w:val="28"/>
        </w:rPr>
      </w:pPr>
      <w:r w:rsidRPr="00FB6D3F">
        <w:rPr>
          <w:color w:val="000000"/>
          <w:szCs w:val="28"/>
        </w:rPr>
        <w:t xml:space="preserve">В соответствии с </w:t>
      </w:r>
      <w:hyperlink r:id="rId9" w:anchor="/document/186367/entry/0" w:history="1">
        <w:r w:rsidRPr="00FB6D3F">
          <w:rPr>
            <w:rStyle w:val="af3"/>
            <w:color w:val="000000"/>
            <w:szCs w:val="28"/>
            <w:u w:val="none"/>
          </w:rPr>
          <w:t>Федеральным законом</w:t>
        </w:r>
      </w:hyperlink>
      <w:r w:rsidRPr="00FB6D3F">
        <w:rPr>
          <w:color w:val="000000"/>
          <w:szCs w:val="28"/>
        </w:rPr>
        <w:t xml:space="preserve"> о</w:t>
      </w:r>
      <w:r w:rsidR="009A6B15">
        <w:rPr>
          <w:color w:val="000000"/>
          <w:szCs w:val="28"/>
        </w:rPr>
        <w:t>т 6 октября 2003 года № 131-ФЗ «</w:t>
      </w:r>
      <w:r w:rsidRPr="00FB6D3F">
        <w:rPr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="009A6B15">
        <w:rPr>
          <w:color w:val="000000"/>
          <w:szCs w:val="28"/>
        </w:rPr>
        <w:t>»</w:t>
      </w:r>
      <w:r w:rsidRPr="00FB6D3F">
        <w:rPr>
          <w:color w:val="000000"/>
          <w:szCs w:val="28"/>
        </w:rPr>
        <w:t xml:space="preserve"> и в целях реализации </w:t>
      </w:r>
      <w:hyperlink r:id="rId10" w:anchor="/document/189351/entry/0" w:history="1">
        <w:r w:rsidRPr="00FB6D3F">
          <w:rPr>
            <w:rStyle w:val="af3"/>
            <w:color w:val="000000"/>
            <w:szCs w:val="28"/>
            <w:u w:val="none"/>
          </w:rPr>
          <w:t>Постановления</w:t>
        </w:r>
      </w:hyperlink>
      <w:r w:rsidRPr="00FB6D3F">
        <w:rPr>
          <w:color w:val="000000"/>
          <w:szCs w:val="28"/>
        </w:rPr>
        <w:t xml:space="preserve"> Правительства Российской</w:t>
      </w:r>
      <w:r w:rsidR="00BF79EF">
        <w:rPr>
          <w:color w:val="000000"/>
          <w:szCs w:val="28"/>
        </w:rPr>
        <w:t xml:space="preserve"> Федерации от 11 апреля </w:t>
      </w:r>
      <w:r w:rsidR="009A6B15">
        <w:rPr>
          <w:color w:val="000000"/>
          <w:szCs w:val="28"/>
        </w:rPr>
        <w:t>2006 № 209 «</w:t>
      </w:r>
      <w:r w:rsidRPr="00FB6D3F">
        <w:rPr>
          <w:color w:val="000000"/>
          <w:szCs w:val="28"/>
        </w:rPr>
        <w:t>О некоторых вопросах, связанных с классификацией автомобильных дорог в Р</w:t>
      </w:r>
      <w:r w:rsidR="009A6B15">
        <w:rPr>
          <w:color w:val="000000"/>
          <w:szCs w:val="28"/>
        </w:rPr>
        <w:t>оссийской Федерации»</w:t>
      </w:r>
      <w:r w:rsidRPr="00FB6D3F">
        <w:rPr>
          <w:color w:val="000000"/>
          <w:szCs w:val="28"/>
        </w:rPr>
        <w:t>, руководствуясь Уставом</w:t>
      </w:r>
      <w:r w:rsidRPr="00FB6D3F">
        <w:rPr>
          <w:color w:val="000000"/>
          <w:spacing w:val="80"/>
          <w:szCs w:val="28"/>
        </w:rPr>
        <w:t xml:space="preserve"> </w:t>
      </w:r>
      <w:r w:rsidR="00BF79EF">
        <w:rPr>
          <w:color w:val="000000"/>
          <w:szCs w:val="28"/>
        </w:rPr>
        <w:t>Раздольненского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="00233EAE">
        <w:rPr>
          <w:color w:val="000000"/>
          <w:szCs w:val="28"/>
        </w:rPr>
        <w:t xml:space="preserve"> муниципального </w:t>
      </w:r>
      <w:r w:rsidRPr="00FB6D3F">
        <w:rPr>
          <w:color w:val="000000"/>
          <w:szCs w:val="28"/>
        </w:rPr>
        <w:t>района</w:t>
      </w:r>
      <w:bookmarkStart w:id="0" w:name="__DdeLink__196_1859427778"/>
      <w:r w:rsidR="00233EAE">
        <w:rPr>
          <w:color w:val="000000"/>
          <w:szCs w:val="28"/>
        </w:rPr>
        <w:t xml:space="preserve"> Краснодарского края</w:t>
      </w:r>
      <w:r w:rsidRPr="00FB6D3F">
        <w:rPr>
          <w:color w:val="000000"/>
          <w:szCs w:val="28"/>
        </w:rPr>
        <w:t xml:space="preserve">, администрация </w:t>
      </w:r>
      <w:r w:rsidR="00BF79E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Раздольненского</w:t>
      </w:r>
      <w:r w:rsidRPr="00FB6D3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="00233EAE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 xml:space="preserve"> Кореновского</w:t>
      </w:r>
      <w:r w:rsidRPr="00FB6D3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 xml:space="preserve"> </w:t>
      </w:r>
      <w:bookmarkEnd w:id="0"/>
      <w:r w:rsidR="00B32199">
        <w:rPr>
          <w:szCs w:val="28"/>
        </w:rPr>
        <w:t xml:space="preserve">муниципального </w:t>
      </w:r>
      <w:r w:rsidR="00B32199" w:rsidRPr="00784BFB">
        <w:rPr>
          <w:szCs w:val="28"/>
        </w:rPr>
        <w:t>района</w:t>
      </w:r>
      <w:r w:rsidR="00B32199">
        <w:rPr>
          <w:szCs w:val="28"/>
        </w:rPr>
        <w:t xml:space="preserve"> Краснодарского края</w:t>
      </w:r>
      <w:r w:rsidR="00B32199" w:rsidRPr="00FB6D3F">
        <w:rPr>
          <w:color w:val="000000"/>
          <w:szCs w:val="28"/>
        </w:rPr>
        <w:t xml:space="preserve"> </w:t>
      </w:r>
      <w:r w:rsidRPr="00FB6D3F">
        <w:rPr>
          <w:color w:val="000000"/>
          <w:szCs w:val="28"/>
        </w:rPr>
        <w:t>п о с т а н о в л я е т:</w:t>
      </w:r>
    </w:p>
    <w:p w:rsidR="00FB6D3F" w:rsidRPr="00FB6D3F" w:rsidRDefault="00FB6D3F" w:rsidP="009A6B15">
      <w:pPr>
        <w:adjustRightInd w:val="0"/>
        <w:ind w:firstLine="720"/>
        <w:jc w:val="both"/>
        <w:rPr>
          <w:color w:val="000000"/>
          <w:szCs w:val="28"/>
        </w:rPr>
      </w:pPr>
      <w:bookmarkStart w:id="1" w:name="sub_1"/>
      <w:r w:rsidRPr="00FB6D3F">
        <w:rPr>
          <w:szCs w:val="28"/>
        </w:rPr>
        <w:t>1</w:t>
      </w:r>
      <w:r w:rsidRPr="00FB6D3F">
        <w:rPr>
          <w:color w:val="000000"/>
          <w:szCs w:val="28"/>
        </w:rPr>
        <w:t>. Утвердить показатели определения автомобильных дорог общего пользования местного значения</w:t>
      </w:r>
      <w:r w:rsidRPr="00FB6D3F">
        <w:rPr>
          <w:b/>
          <w:bCs/>
          <w:color w:val="26282F"/>
          <w:szCs w:val="28"/>
        </w:rPr>
        <w:t xml:space="preserve">, </w:t>
      </w:r>
      <w:r w:rsidRPr="00FB6D3F">
        <w:rPr>
          <w:szCs w:val="28"/>
        </w:rPr>
        <w:t>предназначенных для решения вопросов местного значения</w:t>
      </w:r>
      <w:r w:rsidRPr="00FB6D3F">
        <w:rPr>
          <w:color w:val="000000"/>
          <w:szCs w:val="28"/>
        </w:rPr>
        <w:t xml:space="preserve"> (</w:t>
      </w:r>
      <w:hyperlink w:anchor="sub_1000" w:history="1">
        <w:r w:rsidR="009A6B15">
          <w:rPr>
            <w:color w:val="000000"/>
            <w:szCs w:val="28"/>
          </w:rPr>
          <w:t>п</w:t>
        </w:r>
        <w:r w:rsidRPr="00FB6D3F">
          <w:rPr>
            <w:color w:val="000000"/>
            <w:szCs w:val="28"/>
          </w:rPr>
          <w:t>риложение №</w:t>
        </w:r>
        <w:r w:rsidR="009A6B15">
          <w:rPr>
            <w:color w:val="000000"/>
            <w:szCs w:val="28"/>
          </w:rPr>
          <w:t xml:space="preserve"> </w:t>
        </w:r>
        <w:r w:rsidRPr="00FB6D3F">
          <w:rPr>
            <w:color w:val="000000"/>
            <w:szCs w:val="28"/>
          </w:rPr>
          <w:t>1</w:t>
        </w:r>
      </w:hyperlink>
      <w:r w:rsidRPr="00FB6D3F">
        <w:rPr>
          <w:color w:val="000000"/>
          <w:szCs w:val="28"/>
        </w:rPr>
        <w:t>).</w:t>
      </w:r>
    </w:p>
    <w:p w:rsidR="00FB6D3F" w:rsidRPr="00FB6D3F" w:rsidRDefault="00FB6D3F" w:rsidP="00CA591D">
      <w:pPr>
        <w:adjustRightInd w:val="0"/>
        <w:ind w:firstLine="720"/>
        <w:jc w:val="both"/>
        <w:rPr>
          <w:color w:val="000000"/>
          <w:szCs w:val="28"/>
        </w:rPr>
      </w:pPr>
      <w:bookmarkStart w:id="2" w:name="sub_2"/>
      <w:bookmarkEnd w:id="1"/>
      <w:r w:rsidRPr="00FB6D3F">
        <w:rPr>
          <w:color w:val="000000"/>
          <w:szCs w:val="28"/>
        </w:rPr>
        <w:t xml:space="preserve">2. Утвердить Порядок </w:t>
      </w:r>
      <w:r w:rsidRPr="00FB350F">
        <w:rPr>
          <w:bCs/>
          <w:szCs w:val="28"/>
        </w:rPr>
        <w:t>утверждения Перечня автомобильных дорог общего пользования местного значения, относящихся к собственности</w:t>
      </w:r>
      <w:r w:rsidRPr="00FB6D3F">
        <w:rPr>
          <w:bCs/>
          <w:color w:val="26282F"/>
          <w:szCs w:val="28"/>
        </w:rPr>
        <w:t xml:space="preserve"> </w:t>
      </w:r>
      <w:r w:rsidR="00BF79EF">
        <w:rPr>
          <w:color w:val="000000"/>
          <w:szCs w:val="28"/>
        </w:rPr>
        <w:t>Раздольненского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="00233EAE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Кореновского</w:t>
      </w:r>
      <w:r w:rsidR="00233EAE" w:rsidRPr="00FB6D3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 xml:space="preserve"> </w:t>
      </w:r>
      <w:r w:rsidR="00233EAE">
        <w:rPr>
          <w:szCs w:val="28"/>
        </w:rPr>
        <w:t xml:space="preserve">муниципального </w:t>
      </w:r>
      <w:r w:rsidR="00233EAE" w:rsidRPr="00784BFB">
        <w:rPr>
          <w:szCs w:val="28"/>
        </w:rPr>
        <w:t>района</w:t>
      </w:r>
      <w:r w:rsidR="00233EAE">
        <w:rPr>
          <w:szCs w:val="28"/>
        </w:rPr>
        <w:t xml:space="preserve"> Краснодарского края</w:t>
      </w:r>
      <w:r w:rsidR="00233EAE" w:rsidRPr="00FB6D3F">
        <w:rPr>
          <w:color w:val="000000"/>
          <w:szCs w:val="28"/>
        </w:rPr>
        <w:t xml:space="preserve"> </w:t>
      </w:r>
      <w:r w:rsidRPr="00FB6D3F">
        <w:rPr>
          <w:color w:val="000000"/>
          <w:szCs w:val="28"/>
        </w:rPr>
        <w:t>(</w:t>
      </w:r>
      <w:hyperlink w:anchor="sub_2000" w:history="1">
        <w:r w:rsidR="009A6B15">
          <w:rPr>
            <w:color w:val="000000"/>
            <w:szCs w:val="28"/>
          </w:rPr>
          <w:t>п</w:t>
        </w:r>
        <w:r w:rsidRPr="00FB6D3F">
          <w:rPr>
            <w:color w:val="000000"/>
            <w:szCs w:val="28"/>
          </w:rPr>
          <w:t>риложение №</w:t>
        </w:r>
        <w:r w:rsidR="00CA591D">
          <w:rPr>
            <w:color w:val="000000"/>
            <w:szCs w:val="28"/>
          </w:rPr>
          <w:t xml:space="preserve"> </w:t>
        </w:r>
        <w:r w:rsidRPr="00FB6D3F">
          <w:rPr>
            <w:color w:val="000000"/>
            <w:szCs w:val="28"/>
          </w:rPr>
          <w:t>2</w:t>
        </w:r>
      </w:hyperlink>
      <w:r w:rsidRPr="00FB6D3F">
        <w:rPr>
          <w:color w:val="000000"/>
          <w:szCs w:val="28"/>
        </w:rPr>
        <w:t>).</w:t>
      </w:r>
      <w:bookmarkEnd w:id="2"/>
    </w:p>
    <w:p w:rsidR="00CA591D" w:rsidRPr="00002992" w:rsidRDefault="00CA591D" w:rsidP="00CA591D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Pr="00002992">
        <w:rPr>
          <w:color w:val="000000" w:themeColor="text1"/>
          <w:szCs w:val="28"/>
        </w:rPr>
        <w:t xml:space="preserve">Общему отделу администрации </w:t>
      </w:r>
      <w:r w:rsidR="00BF79EF">
        <w:rPr>
          <w:color w:val="000000" w:themeColor="text1"/>
          <w:szCs w:val="28"/>
        </w:rPr>
        <w:t>Раздольненского</w:t>
      </w:r>
      <w:r w:rsidRPr="00002992">
        <w:rPr>
          <w:color w:val="000000" w:themeColor="text1"/>
          <w:szCs w:val="28"/>
        </w:rPr>
        <w:t xml:space="preserve">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Pr="00002992">
        <w:rPr>
          <w:color w:val="000000" w:themeColor="text1"/>
          <w:szCs w:val="28"/>
        </w:rPr>
        <w:t xml:space="preserve"> (</w:t>
      </w:r>
      <w:r w:rsidR="00BF79EF">
        <w:rPr>
          <w:color w:val="000000" w:themeColor="text1"/>
          <w:szCs w:val="28"/>
        </w:rPr>
        <w:t>Самылкина</w:t>
      </w:r>
      <w:r w:rsidRPr="00002992">
        <w:rPr>
          <w:color w:val="000000" w:themeColor="text1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BF79EF">
        <w:rPr>
          <w:color w:val="000000" w:themeColor="text1"/>
          <w:szCs w:val="28"/>
        </w:rPr>
        <w:t>Раздольненского</w:t>
      </w:r>
      <w:r w:rsidRPr="00002992">
        <w:rPr>
          <w:color w:val="000000" w:themeColor="text1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CA591D" w:rsidRPr="00002992" w:rsidRDefault="00CA591D" w:rsidP="00CA591D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Pr="00002992">
        <w:rPr>
          <w:color w:val="000000" w:themeColor="text1"/>
          <w:szCs w:val="28"/>
        </w:rPr>
        <w:t>. Постановление вступает в силу после его официального обнародования.</w:t>
      </w:r>
    </w:p>
    <w:p w:rsidR="00233EAE" w:rsidRDefault="00CA591D" w:rsidP="00CA591D">
      <w:pPr>
        <w:tabs>
          <w:tab w:val="left" w:pos="1455"/>
        </w:tabs>
        <w:spacing w:line="322" w:lineRule="exact"/>
        <w:ind w:left="-231"/>
        <w:rPr>
          <w:szCs w:val="28"/>
        </w:rPr>
      </w:pPr>
      <w:r>
        <w:rPr>
          <w:szCs w:val="28"/>
        </w:rPr>
        <w:tab/>
      </w:r>
    </w:p>
    <w:p w:rsidR="00233EAE" w:rsidRDefault="00233EAE" w:rsidP="00233EAE">
      <w:pPr>
        <w:spacing w:line="322" w:lineRule="exact"/>
        <w:ind w:left="-231"/>
        <w:rPr>
          <w:color w:val="000000" w:themeColor="text1"/>
          <w:szCs w:val="28"/>
        </w:rPr>
      </w:pPr>
      <w:r w:rsidRPr="00E4314F">
        <w:rPr>
          <w:color w:val="000000" w:themeColor="text1"/>
          <w:szCs w:val="28"/>
        </w:rPr>
        <w:t>Глава</w:t>
      </w:r>
      <w:r>
        <w:rPr>
          <w:color w:val="000000" w:themeColor="text1"/>
          <w:szCs w:val="28"/>
        </w:rPr>
        <w:t xml:space="preserve"> </w:t>
      </w:r>
    </w:p>
    <w:p w:rsidR="00233EAE" w:rsidRDefault="00BF79EF" w:rsidP="00233EAE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Раздольненского</w:t>
      </w:r>
      <w:r w:rsidR="00233EAE">
        <w:rPr>
          <w:color w:val="000000" w:themeColor="text1"/>
          <w:szCs w:val="28"/>
        </w:rPr>
        <w:t xml:space="preserve"> </w:t>
      </w:r>
      <w:r w:rsidR="00233EAE" w:rsidRPr="00E4314F">
        <w:rPr>
          <w:color w:val="000000" w:themeColor="text1"/>
          <w:spacing w:val="-2"/>
          <w:szCs w:val="28"/>
        </w:rPr>
        <w:t>сельского</w:t>
      </w:r>
      <w:r w:rsidR="00233EAE">
        <w:rPr>
          <w:color w:val="000000" w:themeColor="text1"/>
          <w:spacing w:val="-2"/>
          <w:szCs w:val="28"/>
        </w:rPr>
        <w:t xml:space="preserve"> </w:t>
      </w:r>
      <w:r w:rsidR="00233EAE">
        <w:rPr>
          <w:color w:val="000000" w:themeColor="text1"/>
          <w:szCs w:val="28"/>
        </w:rPr>
        <w:t>п</w:t>
      </w:r>
      <w:r w:rsidR="00233EAE" w:rsidRPr="00E4314F">
        <w:rPr>
          <w:color w:val="000000" w:themeColor="text1"/>
          <w:szCs w:val="28"/>
        </w:rPr>
        <w:t>оселения</w:t>
      </w:r>
      <w:r w:rsidR="00233EAE">
        <w:rPr>
          <w:color w:val="000000" w:themeColor="text1"/>
          <w:szCs w:val="28"/>
        </w:rPr>
        <w:t xml:space="preserve"> </w:t>
      </w:r>
    </w:p>
    <w:p w:rsidR="00233EAE" w:rsidRDefault="00233EAE" w:rsidP="00233EAE">
      <w:pPr>
        <w:spacing w:line="322" w:lineRule="exact"/>
        <w:ind w:left="-231"/>
        <w:rPr>
          <w:color w:val="000000" w:themeColor="text1"/>
          <w:spacing w:val="-2"/>
          <w:szCs w:val="28"/>
        </w:rPr>
      </w:pPr>
      <w:r w:rsidRPr="00E4314F">
        <w:rPr>
          <w:color w:val="000000" w:themeColor="text1"/>
          <w:szCs w:val="28"/>
        </w:rPr>
        <w:t>Кореновского</w:t>
      </w:r>
      <w:r>
        <w:rPr>
          <w:color w:val="000000" w:themeColor="text1"/>
          <w:szCs w:val="28"/>
        </w:rPr>
        <w:t xml:space="preserve"> муниципального </w:t>
      </w:r>
      <w:r w:rsidRPr="00E4314F">
        <w:rPr>
          <w:color w:val="000000" w:themeColor="text1"/>
          <w:spacing w:val="-2"/>
          <w:szCs w:val="28"/>
        </w:rPr>
        <w:t>района</w:t>
      </w:r>
      <w:r>
        <w:rPr>
          <w:color w:val="000000" w:themeColor="text1"/>
          <w:spacing w:val="-2"/>
          <w:szCs w:val="28"/>
        </w:rPr>
        <w:t xml:space="preserve">  </w:t>
      </w:r>
    </w:p>
    <w:p w:rsidR="00233EAE" w:rsidRPr="00E4314F" w:rsidRDefault="00233EAE" w:rsidP="00233EAE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pacing w:val="-2"/>
          <w:szCs w:val="28"/>
        </w:rPr>
        <w:t xml:space="preserve">Краснодарского края                                                                                  </w:t>
      </w:r>
      <w:r w:rsidR="00BF79EF">
        <w:rPr>
          <w:color w:val="000000" w:themeColor="text1"/>
          <w:spacing w:val="-2"/>
          <w:szCs w:val="28"/>
        </w:rPr>
        <w:t>А.Н.Еригин</w:t>
      </w:r>
    </w:p>
    <w:p w:rsidR="00233EAE" w:rsidRDefault="00233EAE" w:rsidP="00233EAE">
      <w:pPr>
        <w:pStyle w:val="af6"/>
        <w:spacing w:line="321" w:lineRule="exact"/>
      </w:pPr>
    </w:p>
    <w:p w:rsidR="00265E7F" w:rsidRDefault="00265E7F" w:rsidP="00265E7F">
      <w:pPr>
        <w:spacing w:line="200" w:lineRule="atLeast"/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265E7F" w:rsidRDefault="00265E7F" w:rsidP="00265E7F">
      <w:pPr>
        <w:spacing w:line="200" w:lineRule="atLeast"/>
        <w:jc w:val="center"/>
        <w:rPr>
          <w:szCs w:val="28"/>
        </w:rPr>
      </w:pPr>
      <w:r>
        <w:rPr>
          <w:szCs w:val="28"/>
        </w:rPr>
        <w:lastRenderedPageBreak/>
        <w:t xml:space="preserve">проекта постановления администрации Раздольненского сельского </w:t>
      </w:r>
    </w:p>
    <w:p w:rsidR="00265E7F" w:rsidRDefault="00265E7F" w:rsidP="00265E7F">
      <w:pPr>
        <w:spacing w:line="200" w:lineRule="atLeast"/>
        <w:jc w:val="center"/>
        <w:rPr>
          <w:szCs w:val="28"/>
        </w:rPr>
      </w:pPr>
      <w:r>
        <w:rPr>
          <w:szCs w:val="28"/>
        </w:rPr>
        <w:t xml:space="preserve">поселения </w:t>
      </w:r>
      <w:r w:rsidRPr="00175A2A">
        <w:rPr>
          <w:szCs w:val="28"/>
        </w:rPr>
        <w:t>Кореновского муниципального района Краснодарского края</w:t>
      </w:r>
    </w:p>
    <w:p w:rsidR="00265E7F" w:rsidRDefault="00265E7F" w:rsidP="00265E7F">
      <w:pPr>
        <w:ind w:left="431" w:right="570"/>
        <w:jc w:val="center"/>
        <w:rPr>
          <w:szCs w:val="28"/>
        </w:rPr>
      </w:pPr>
      <w:r>
        <w:rPr>
          <w:szCs w:val="28"/>
        </w:rPr>
        <w:t xml:space="preserve"> от </w:t>
      </w:r>
      <w:r w:rsidR="004F749E">
        <w:rPr>
          <w:szCs w:val="28"/>
        </w:rPr>
        <w:t xml:space="preserve">30 июня </w:t>
      </w:r>
      <w:r>
        <w:rPr>
          <w:szCs w:val="28"/>
        </w:rPr>
        <w:t xml:space="preserve">2025 № </w:t>
      </w:r>
      <w:r w:rsidR="004F749E">
        <w:rPr>
          <w:szCs w:val="28"/>
        </w:rPr>
        <w:t>53</w:t>
      </w:r>
      <w:r>
        <w:rPr>
          <w:szCs w:val="28"/>
        </w:rPr>
        <w:t xml:space="preserve"> «</w:t>
      </w:r>
      <w:r w:rsidRPr="0077635E">
        <w:rPr>
          <w:szCs w:val="28"/>
        </w:rP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>
        <w:rPr>
          <w:rStyle w:val="FontStyle24"/>
          <w:rFonts w:eastAsia="DejaVu Sans"/>
          <w:b w:val="0"/>
          <w:color w:val="000000"/>
          <w:sz w:val="28"/>
          <w:szCs w:val="28"/>
        </w:rPr>
        <w:t>Раздольненского</w:t>
      </w:r>
      <w:r w:rsidRPr="0077635E">
        <w:rPr>
          <w:rStyle w:val="FontStyle24"/>
          <w:rFonts w:eastAsia="DejaVu Sans"/>
          <w:b w:val="0"/>
          <w:color w:val="000000"/>
          <w:sz w:val="28"/>
          <w:szCs w:val="28"/>
        </w:rPr>
        <w:t xml:space="preserve"> сельского поселения Кореновского</w:t>
      </w:r>
      <w:r w:rsidRPr="0077635E">
        <w:rPr>
          <w:rStyle w:val="FontStyle24"/>
          <w:rFonts w:eastAsia="DejaVu Sans"/>
          <w:color w:val="000000"/>
          <w:sz w:val="28"/>
          <w:szCs w:val="28"/>
        </w:rPr>
        <w:t xml:space="preserve"> </w:t>
      </w:r>
      <w:r w:rsidRPr="0077635E">
        <w:rPr>
          <w:szCs w:val="28"/>
        </w:rPr>
        <w:t>муниципального района Краснодарского края</w:t>
      </w:r>
      <w:r>
        <w:rPr>
          <w:szCs w:val="28"/>
        </w:rPr>
        <w:t>»</w:t>
      </w:r>
    </w:p>
    <w:p w:rsidR="00265E7F" w:rsidRDefault="00265E7F" w:rsidP="00265E7F">
      <w:pPr>
        <w:pStyle w:val="af6"/>
        <w:spacing w:after="0" w:line="200" w:lineRule="atLeast"/>
      </w:pPr>
    </w:p>
    <w:p w:rsidR="00265E7F" w:rsidRDefault="00265E7F" w:rsidP="00265E7F">
      <w:pPr>
        <w:pStyle w:val="af6"/>
        <w:spacing w:after="0" w:line="200" w:lineRule="atLeast"/>
      </w:pPr>
    </w:p>
    <w:p w:rsidR="00265E7F" w:rsidRDefault="00265E7F" w:rsidP="00265E7F">
      <w:pPr>
        <w:pStyle w:val="af6"/>
        <w:spacing w:after="0" w:line="200" w:lineRule="atLeast"/>
      </w:pPr>
    </w:p>
    <w:p w:rsidR="00265E7F" w:rsidRDefault="00265E7F" w:rsidP="00265E7F">
      <w:pPr>
        <w:spacing w:line="200" w:lineRule="atLeast"/>
        <w:jc w:val="both"/>
        <w:rPr>
          <w:szCs w:val="28"/>
        </w:rPr>
      </w:pPr>
      <w:r>
        <w:rPr>
          <w:szCs w:val="28"/>
        </w:rPr>
        <w:t>Проект подготовлен и внесен:</w:t>
      </w:r>
    </w:p>
    <w:p w:rsidR="00265E7F" w:rsidRDefault="00265E7F" w:rsidP="00265E7F">
      <w:pPr>
        <w:spacing w:line="200" w:lineRule="atLeast"/>
        <w:jc w:val="both"/>
        <w:rPr>
          <w:szCs w:val="28"/>
        </w:rPr>
      </w:pPr>
      <w:r>
        <w:rPr>
          <w:szCs w:val="28"/>
        </w:rPr>
        <w:t xml:space="preserve">Общим отделом администрации </w:t>
      </w:r>
    </w:p>
    <w:p w:rsidR="00265E7F" w:rsidRDefault="00265E7F" w:rsidP="00265E7F">
      <w:pPr>
        <w:spacing w:line="200" w:lineRule="atLeast"/>
        <w:jc w:val="both"/>
        <w:rPr>
          <w:szCs w:val="28"/>
        </w:rPr>
      </w:pPr>
      <w:r>
        <w:rPr>
          <w:szCs w:val="28"/>
        </w:rPr>
        <w:t xml:space="preserve">Раздольненского сельского поселения </w:t>
      </w:r>
    </w:p>
    <w:p w:rsidR="00265E7F" w:rsidRDefault="00265E7F" w:rsidP="00265E7F">
      <w:pPr>
        <w:spacing w:line="200" w:lineRule="atLeast"/>
        <w:jc w:val="both"/>
        <w:rPr>
          <w:szCs w:val="28"/>
        </w:rPr>
      </w:pPr>
      <w:r>
        <w:rPr>
          <w:szCs w:val="28"/>
        </w:rPr>
        <w:t xml:space="preserve">Кореновского </w:t>
      </w:r>
      <w:r w:rsidRPr="00175A2A">
        <w:rPr>
          <w:szCs w:val="28"/>
        </w:rPr>
        <w:t>муниципального</w:t>
      </w:r>
      <w:r>
        <w:rPr>
          <w:szCs w:val="28"/>
        </w:rPr>
        <w:t xml:space="preserve"> района</w:t>
      </w:r>
    </w:p>
    <w:p w:rsidR="00265E7F" w:rsidRDefault="00265E7F" w:rsidP="00265E7F">
      <w:pPr>
        <w:spacing w:line="200" w:lineRule="atLeast"/>
        <w:jc w:val="both"/>
        <w:rPr>
          <w:szCs w:val="28"/>
        </w:rPr>
      </w:pPr>
      <w:r w:rsidRPr="00175A2A">
        <w:rPr>
          <w:szCs w:val="28"/>
        </w:rPr>
        <w:t>Краснодарского края</w:t>
      </w:r>
      <w:r>
        <w:rPr>
          <w:szCs w:val="28"/>
        </w:rPr>
        <w:t xml:space="preserve">, </w:t>
      </w:r>
    </w:p>
    <w:p w:rsidR="00265E7F" w:rsidRDefault="00265E7F" w:rsidP="00265E7F">
      <w:pPr>
        <w:spacing w:line="200" w:lineRule="atLeast"/>
        <w:rPr>
          <w:szCs w:val="28"/>
        </w:rPr>
      </w:pPr>
      <w:r>
        <w:rPr>
          <w:szCs w:val="28"/>
        </w:rPr>
        <w:t xml:space="preserve">Начальник общего отдела </w:t>
      </w:r>
    </w:p>
    <w:p w:rsidR="00265E7F" w:rsidRDefault="00265E7F" w:rsidP="00265E7F">
      <w:pPr>
        <w:spacing w:line="200" w:lineRule="atLeast"/>
        <w:rPr>
          <w:szCs w:val="28"/>
        </w:rPr>
      </w:pPr>
      <w:r>
        <w:rPr>
          <w:szCs w:val="28"/>
        </w:rPr>
        <w:t xml:space="preserve">администрации Раздольненского сельского </w:t>
      </w:r>
    </w:p>
    <w:p w:rsidR="00265E7F" w:rsidRDefault="00265E7F" w:rsidP="00265E7F">
      <w:pPr>
        <w:spacing w:line="200" w:lineRule="atLeast"/>
        <w:rPr>
          <w:szCs w:val="28"/>
        </w:rPr>
      </w:pPr>
      <w:r>
        <w:rPr>
          <w:szCs w:val="28"/>
        </w:rPr>
        <w:t xml:space="preserve">поселения Кореновского </w:t>
      </w:r>
      <w:r w:rsidRPr="00175A2A">
        <w:rPr>
          <w:szCs w:val="28"/>
        </w:rPr>
        <w:t>муниципального</w:t>
      </w:r>
      <w:r>
        <w:rPr>
          <w:szCs w:val="28"/>
        </w:rPr>
        <w:t xml:space="preserve"> района</w:t>
      </w:r>
    </w:p>
    <w:p w:rsidR="00265E7F" w:rsidRDefault="00265E7F" w:rsidP="00265E7F">
      <w:pPr>
        <w:spacing w:line="200" w:lineRule="atLeast"/>
        <w:rPr>
          <w:szCs w:val="28"/>
        </w:rPr>
      </w:pPr>
      <w:r w:rsidRPr="00175A2A">
        <w:rPr>
          <w:szCs w:val="28"/>
        </w:rPr>
        <w:t>Краснодарского края</w:t>
      </w:r>
      <w:r>
        <w:rPr>
          <w:szCs w:val="28"/>
        </w:rPr>
        <w:t xml:space="preserve">                                                                          О.Б.Самылкина</w:t>
      </w:r>
    </w:p>
    <w:p w:rsidR="00265E7F" w:rsidRDefault="00265E7F" w:rsidP="00265E7F">
      <w:pPr>
        <w:pStyle w:val="af6"/>
        <w:spacing w:after="0" w:line="322" w:lineRule="exact"/>
        <w:rPr>
          <w:szCs w:val="28"/>
        </w:rPr>
      </w:pPr>
    </w:p>
    <w:p w:rsidR="00265E7F" w:rsidRDefault="00265E7F" w:rsidP="00233EAE">
      <w:pPr>
        <w:pStyle w:val="af6"/>
        <w:spacing w:line="321" w:lineRule="exact"/>
        <w:sectPr w:rsidR="00265E7F" w:rsidSect="00BF79EF">
          <w:pgSz w:w="11910" w:h="16840"/>
          <w:pgMar w:top="142" w:right="567" w:bottom="567" w:left="1701" w:header="720" w:footer="720" w:gutter="0"/>
          <w:cols w:space="720"/>
        </w:sectPr>
      </w:pPr>
    </w:p>
    <w:p w:rsidR="009A6B15" w:rsidRDefault="009A6B15" w:rsidP="009A6B15">
      <w:pPr>
        <w:jc w:val="both"/>
        <w:rPr>
          <w:szCs w:val="28"/>
        </w:rPr>
      </w:pPr>
    </w:p>
    <w:p w:rsidR="009A6B15" w:rsidRDefault="009A6B15" w:rsidP="009A6B15">
      <w:pPr>
        <w:pStyle w:val="af6"/>
        <w:spacing w:after="0"/>
        <w:ind w:left="5176"/>
        <w:jc w:val="center"/>
        <w:rPr>
          <w:spacing w:val="-2"/>
        </w:rPr>
      </w:pPr>
    </w:p>
    <w:p w:rsidR="0077635E" w:rsidRPr="0077635E" w:rsidRDefault="0077635E" w:rsidP="0077635E">
      <w:pPr>
        <w:pStyle w:val="af6"/>
        <w:spacing w:after="0"/>
        <w:ind w:left="5103"/>
        <w:jc w:val="center"/>
      </w:pPr>
      <w:r w:rsidRPr="0077635E">
        <w:t xml:space="preserve">ПРИЛОЖЕНИЕ № </w:t>
      </w:r>
      <w:r w:rsidRPr="0077635E">
        <w:rPr>
          <w:spacing w:val="-10"/>
        </w:rPr>
        <w:t>1</w:t>
      </w:r>
    </w:p>
    <w:p w:rsidR="0077635E" w:rsidRPr="0077635E" w:rsidRDefault="0077635E" w:rsidP="0077635E">
      <w:pPr>
        <w:pStyle w:val="af6"/>
        <w:spacing w:after="0"/>
        <w:ind w:left="5103"/>
        <w:jc w:val="center"/>
      </w:pPr>
    </w:p>
    <w:p w:rsidR="0077635E" w:rsidRPr="0077635E" w:rsidRDefault="0077635E" w:rsidP="00BF79EF">
      <w:pPr>
        <w:pStyle w:val="af6"/>
        <w:spacing w:after="0" w:line="322" w:lineRule="exact"/>
        <w:ind w:left="5103"/>
        <w:jc w:val="center"/>
      </w:pPr>
      <w:r w:rsidRPr="0077635E">
        <w:rPr>
          <w:spacing w:val="-2"/>
        </w:rPr>
        <w:t>УТВЕРЖДЕН</w:t>
      </w:r>
    </w:p>
    <w:p w:rsidR="00BF79EF" w:rsidRDefault="00BF79EF" w:rsidP="00BF79EF">
      <w:pPr>
        <w:pStyle w:val="af6"/>
        <w:spacing w:after="0"/>
        <w:ind w:left="5103" w:right="278"/>
        <w:jc w:val="center"/>
      </w:pPr>
      <w:r>
        <w:t>постановлением администрации</w:t>
      </w:r>
    </w:p>
    <w:p w:rsidR="00BF79EF" w:rsidRDefault="00BF79EF" w:rsidP="00BF79EF">
      <w:pPr>
        <w:pStyle w:val="af6"/>
        <w:spacing w:after="0"/>
        <w:ind w:left="4678" w:right="278"/>
        <w:jc w:val="center"/>
        <w:rPr>
          <w:rStyle w:val="FontStyle24"/>
          <w:b w:val="0"/>
          <w:bCs w:val="0"/>
          <w:color w:val="000000" w:themeColor="text1"/>
          <w:sz w:val="28"/>
        </w:rPr>
      </w:pPr>
      <w:r>
        <w:rPr>
          <w:rStyle w:val="FontStyle24"/>
          <w:b w:val="0"/>
          <w:bCs w:val="0"/>
          <w:color w:val="000000" w:themeColor="text1"/>
          <w:sz w:val="28"/>
        </w:rPr>
        <w:t>Раздольненского</w:t>
      </w:r>
      <w:r w:rsidR="0077635E" w:rsidRPr="0077635E">
        <w:rPr>
          <w:rStyle w:val="FontStyle24"/>
          <w:b w:val="0"/>
          <w:bCs w:val="0"/>
          <w:color w:val="000000" w:themeColor="text1"/>
          <w:sz w:val="28"/>
        </w:rPr>
        <w:t xml:space="preserve"> сельского поселения</w:t>
      </w:r>
    </w:p>
    <w:p w:rsidR="00BF79EF" w:rsidRDefault="0077635E" w:rsidP="00BF79EF">
      <w:pPr>
        <w:pStyle w:val="af6"/>
        <w:spacing w:after="0"/>
        <w:ind w:left="4678" w:right="278"/>
        <w:jc w:val="center"/>
        <w:rPr>
          <w:rStyle w:val="FontStyle24"/>
          <w:b w:val="0"/>
          <w:bCs w:val="0"/>
          <w:color w:val="000000" w:themeColor="text1"/>
          <w:sz w:val="28"/>
        </w:rPr>
      </w:pPr>
      <w:r w:rsidRPr="0077635E">
        <w:rPr>
          <w:rStyle w:val="FontStyle24"/>
          <w:b w:val="0"/>
          <w:bCs w:val="0"/>
          <w:color w:val="000000" w:themeColor="text1"/>
          <w:sz w:val="28"/>
        </w:rPr>
        <w:t>Кореновского муниципального района</w:t>
      </w:r>
    </w:p>
    <w:p w:rsidR="0077635E" w:rsidRPr="0077635E" w:rsidRDefault="0077635E" w:rsidP="00BF79EF">
      <w:pPr>
        <w:pStyle w:val="af6"/>
        <w:spacing w:after="0"/>
        <w:ind w:left="5103" w:right="278"/>
        <w:jc w:val="center"/>
        <w:rPr>
          <w:color w:val="000000" w:themeColor="text1"/>
        </w:rPr>
      </w:pPr>
      <w:r w:rsidRPr="0077635E">
        <w:rPr>
          <w:rStyle w:val="FontStyle24"/>
          <w:b w:val="0"/>
          <w:bCs w:val="0"/>
          <w:color w:val="000000" w:themeColor="text1"/>
          <w:sz w:val="28"/>
        </w:rPr>
        <w:t>Краснодарского края</w:t>
      </w:r>
    </w:p>
    <w:p w:rsidR="0077635E" w:rsidRPr="0077635E" w:rsidRDefault="0077635E" w:rsidP="0077635E">
      <w:pPr>
        <w:pStyle w:val="af6"/>
        <w:spacing w:after="0"/>
        <w:ind w:left="5103" w:right="278"/>
        <w:jc w:val="center"/>
      </w:pPr>
      <w:r w:rsidRPr="0077635E">
        <w:t xml:space="preserve">от </w:t>
      </w:r>
      <w:r w:rsidR="004F749E">
        <w:t xml:space="preserve">30 июня </w:t>
      </w:r>
      <w:bookmarkStart w:id="3" w:name="_GoBack"/>
      <w:bookmarkEnd w:id="3"/>
      <w:r w:rsidRPr="0077635E">
        <w:t xml:space="preserve">2025 № </w:t>
      </w:r>
      <w:r w:rsidR="004F749E">
        <w:t>53</w:t>
      </w:r>
    </w:p>
    <w:p w:rsidR="00FB6D3F" w:rsidRDefault="00FB6D3F" w:rsidP="009A6B15">
      <w:pPr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FB6D3F" w:rsidRPr="009A6B15" w:rsidRDefault="00FB6D3F" w:rsidP="009A6B15">
      <w:pPr>
        <w:spacing w:before="100" w:beforeAutospacing="1" w:after="100" w:afterAutospacing="1"/>
        <w:jc w:val="center"/>
        <w:rPr>
          <w:szCs w:val="28"/>
        </w:rPr>
      </w:pPr>
      <w:r w:rsidRPr="009A6B15">
        <w:rPr>
          <w:szCs w:val="28"/>
        </w:rPr>
        <w:t>Показатели</w:t>
      </w:r>
      <w:r w:rsidRPr="009A6B15">
        <w:rPr>
          <w:szCs w:val="28"/>
        </w:rPr>
        <w:br/>
        <w:t>определения автомобильных дорог общего пользования,</w:t>
      </w:r>
      <w:r w:rsidRPr="009A6B15">
        <w:rPr>
          <w:szCs w:val="28"/>
        </w:rPr>
        <w:br/>
        <w:t>предназначенных для решения вопросов местного значения</w:t>
      </w:r>
    </w:p>
    <w:p w:rsidR="00FB6D3F" w:rsidRPr="00FB6D3F" w:rsidRDefault="00FB6D3F" w:rsidP="00CA591D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1. Настоящий общий порядок устанавливает показатели определения автомобильных дорог общего пользования, предназначенных для решения вопросов местного значения.</w:t>
      </w:r>
    </w:p>
    <w:p w:rsidR="00FB6D3F" w:rsidRPr="00FB6D3F" w:rsidRDefault="00CA591D" w:rsidP="00CA591D">
      <w:pPr>
        <w:spacing w:line="242" w:lineRule="auto"/>
        <w:ind w:left="-1" w:right="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FB6D3F" w:rsidRPr="00FB6D3F">
        <w:rPr>
          <w:szCs w:val="28"/>
        </w:rPr>
        <w:t xml:space="preserve">2. Автомобильными дорогами общего пользования местного значения считаются автомобильные дороги местного значения, находящиеся в собственности </w:t>
      </w:r>
      <w:r w:rsidR="00BF79EF">
        <w:rPr>
          <w:szCs w:val="28"/>
        </w:rPr>
        <w:t>Раздольненского</w:t>
      </w:r>
      <w:r w:rsidR="00FB6D3F" w:rsidRPr="00FB6D3F">
        <w:rPr>
          <w:szCs w:val="28"/>
        </w:rPr>
        <w:t xml:space="preserve">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 xml:space="preserve">, обеспечивающие решение органами местного самоуправления </w:t>
      </w:r>
      <w:r w:rsidR="00BF79EF">
        <w:rPr>
          <w:szCs w:val="28"/>
        </w:rPr>
        <w:t>Раздольненского</w:t>
      </w:r>
      <w:r w:rsidR="00FB6D3F" w:rsidRPr="00FB6D3F">
        <w:rPr>
          <w:szCs w:val="28"/>
        </w:rPr>
        <w:t xml:space="preserve">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 xml:space="preserve"> вопросов местного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3. К автомобильным дорогам общего пользования, предназначенным для решения вопросов местного значения, не могут относиться автомобильные дороги федерального значения и автомобильные дороги регионального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4. Основными показателями определения автомобильных дорог общего пользования, предназначенных для решения вопросов местного значения, являются:</w:t>
      </w:r>
    </w:p>
    <w:p w:rsidR="00FB6D3F" w:rsidRPr="00FB6D3F" w:rsidRDefault="00FB6D3F" w:rsidP="00EB2745">
      <w:pPr>
        <w:spacing w:line="242" w:lineRule="auto"/>
        <w:ind w:left="-1" w:right="3" w:firstLine="710"/>
        <w:jc w:val="both"/>
        <w:rPr>
          <w:szCs w:val="28"/>
        </w:rPr>
      </w:pPr>
      <w:r w:rsidRPr="00FB6D3F">
        <w:rPr>
          <w:szCs w:val="28"/>
        </w:rPr>
        <w:t xml:space="preserve">1) начальная и конечная точки указанных автомобильных дорог располагаются в границах </w:t>
      </w:r>
      <w:r w:rsidR="00441D70">
        <w:rPr>
          <w:szCs w:val="28"/>
        </w:rPr>
        <w:t xml:space="preserve">населенных пунктов </w:t>
      </w:r>
      <w:r w:rsidR="00BF79EF">
        <w:rPr>
          <w:szCs w:val="28"/>
        </w:rPr>
        <w:t>Раздольненского</w:t>
      </w:r>
      <w:r w:rsidRPr="00FB6D3F">
        <w:rPr>
          <w:szCs w:val="28"/>
        </w:rPr>
        <w:t xml:space="preserve"> сельского поселения </w:t>
      </w:r>
      <w:r w:rsidR="00CA591D" w:rsidRPr="00784BFB">
        <w:rPr>
          <w:szCs w:val="28"/>
        </w:rPr>
        <w:t xml:space="preserve">Кореновского </w:t>
      </w:r>
      <w:r w:rsidR="00CA591D">
        <w:rPr>
          <w:szCs w:val="28"/>
        </w:rPr>
        <w:t xml:space="preserve">муниципального </w:t>
      </w:r>
      <w:r w:rsidR="00CA591D" w:rsidRPr="00784BFB">
        <w:rPr>
          <w:szCs w:val="28"/>
        </w:rPr>
        <w:t>района</w:t>
      </w:r>
      <w:r w:rsidR="00CA591D">
        <w:rPr>
          <w:szCs w:val="28"/>
        </w:rPr>
        <w:t xml:space="preserve"> Краснодарского края</w:t>
      </w:r>
      <w:r w:rsidRPr="00FB6D3F">
        <w:rPr>
          <w:szCs w:val="28"/>
        </w:rPr>
        <w:t>;</w:t>
      </w:r>
    </w:p>
    <w:p w:rsidR="00FB6D3F" w:rsidRPr="00FB6D3F" w:rsidRDefault="00FB6D3F" w:rsidP="00EB2745">
      <w:pPr>
        <w:spacing w:line="242" w:lineRule="auto"/>
        <w:ind w:left="-1" w:right="3" w:firstLine="710"/>
        <w:jc w:val="both"/>
        <w:rPr>
          <w:szCs w:val="28"/>
        </w:rPr>
      </w:pPr>
      <w:r w:rsidRPr="00FB6D3F">
        <w:rPr>
          <w:szCs w:val="28"/>
        </w:rPr>
        <w:t xml:space="preserve">2) указанные автомобильные дороги располагаются в населенных пунктах, входящих в состав </w:t>
      </w:r>
      <w:r w:rsidR="00BF79EF">
        <w:rPr>
          <w:szCs w:val="28"/>
        </w:rPr>
        <w:t>Раздольненского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szCs w:val="28"/>
        </w:rPr>
        <w:t>;</w:t>
      </w:r>
    </w:p>
    <w:p w:rsidR="00EB2745" w:rsidRDefault="00FB6D3F" w:rsidP="00EB2745">
      <w:pPr>
        <w:spacing w:line="242" w:lineRule="auto"/>
        <w:ind w:left="-1" w:right="3"/>
        <w:jc w:val="both"/>
        <w:rPr>
          <w:szCs w:val="28"/>
        </w:rPr>
      </w:pPr>
      <w:r w:rsidRPr="00FB6D3F">
        <w:rPr>
          <w:szCs w:val="28"/>
        </w:rPr>
        <w:t xml:space="preserve">3) указанные автомобильные дороги предназначены для транспортного сообщения как в населенных, так и между населенными пунктами в границах </w:t>
      </w:r>
      <w:r w:rsidR="00BF79EF">
        <w:rPr>
          <w:szCs w:val="28"/>
        </w:rPr>
        <w:t>Раздольненского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szCs w:val="28"/>
        </w:rPr>
        <w:t xml:space="preserve">, а также для проезда на территории традиционного природопользования населения, к местам массового отдыха и досуга населения, местам захоронения, а также для решения других вопросов местного значения </w:t>
      </w:r>
      <w:r w:rsidR="00BF79EF">
        <w:rPr>
          <w:szCs w:val="28"/>
        </w:rPr>
        <w:t>Раздольненского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>Кореновского</w:t>
      </w:r>
      <w:r w:rsidR="00EB2745">
        <w:rPr>
          <w:szCs w:val="28"/>
        </w:rPr>
        <w:t xml:space="preserve"> 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края.</w:t>
      </w:r>
    </w:p>
    <w:p w:rsidR="00EB2745" w:rsidRDefault="00EB2745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Pr="00FB6D3F" w:rsidRDefault="00EB2745" w:rsidP="00EB2745">
      <w:pPr>
        <w:spacing w:line="242" w:lineRule="auto"/>
        <w:ind w:left="-1" w:right="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FB6D3F" w:rsidRPr="00FB6D3F">
        <w:rPr>
          <w:szCs w:val="28"/>
        </w:rPr>
        <w:t xml:space="preserve">5. К автомобильным дорогам, предназначенным для решения вопросов местного значения, находящимся в собственности </w:t>
      </w:r>
      <w:r w:rsidR="00BF79EF">
        <w:rPr>
          <w:szCs w:val="28"/>
        </w:rPr>
        <w:t>Раздольненского</w:t>
      </w:r>
      <w:r w:rsidR="00FB6D3F" w:rsidRPr="00FB6D3F">
        <w:rPr>
          <w:szCs w:val="28"/>
        </w:rPr>
        <w:t xml:space="preserve">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>, могут относиться автомобильные дороги:</w:t>
      </w:r>
    </w:p>
    <w:p w:rsidR="00FB6D3F" w:rsidRPr="00FB6D3F" w:rsidRDefault="00EB2745" w:rsidP="00EB2745">
      <w:pPr>
        <w:spacing w:line="242" w:lineRule="auto"/>
        <w:ind w:left="-1" w:right="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FB6D3F" w:rsidRPr="00FB6D3F">
        <w:rPr>
          <w:szCs w:val="28"/>
        </w:rPr>
        <w:t xml:space="preserve">1) соединяющие административный центр </w:t>
      </w:r>
      <w:r w:rsidR="00BF79EF">
        <w:rPr>
          <w:szCs w:val="28"/>
        </w:rPr>
        <w:t>Раздольненского</w:t>
      </w:r>
      <w:r w:rsidR="00FB6D3F" w:rsidRPr="00FB6D3F">
        <w:rPr>
          <w:szCs w:val="28"/>
        </w:rPr>
        <w:t xml:space="preserve">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 xml:space="preserve"> с населенными пунктами поселения;</w:t>
      </w:r>
    </w:p>
    <w:p w:rsidR="00FB6D3F" w:rsidRPr="00FB6D3F" w:rsidRDefault="00FB6D3F" w:rsidP="00EB2745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2) соединяющие населенные пункты между собой;</w:t>
      </w:r>
    </w:p>
    <w:p w:rsidR="00FB6D3F" w:rsidRPr="00FB6D3F" w:rsidRDefault="00FB6D3F" w:rsidP="00EB2745">
      <w:pPr>
        <w:spacing w:line="242" w:lineRule="auto"/>
        <w:ind w:left="-1" w:right="3" w:firstLine="710"/>
        <w:jc w:val="both"/>
        <w:rPr>
          <w:szCs w:val="28"/>
        </w:rPr>
      </w:pPr>
      <w:r w:rsidRPr="00FB6D3F">
        <w:rPr>
          <w:szCs w:val="28"/>
        </w:rPr>
        <w:t xml:space="preserve">3) соединяющие населенные пункты и автомобильные дороги местного значения, находящиеся в собственности </w:t>
      </w:r>
      <w:r w:rsidR="00BF79EF">
        <w:rPr>
          <w:szCs w:val="28"/>
        </w:rPr>
        <w:t>Раздольненского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szCs w:val="28"/>
        </w:rPr>
        <w:t>, с автомобильными дорогами федерального значения, автомобильными дорогами регионального значения, автомобильными дорогами, относящимися к частной и иным формам собственности;</w:t>
      </w:r>
    </w:p>
    <w:p w:rsidR="00FB6D3F" w:rsidRPr="00FB6D3F" w:rsidRDefault="00FB6D3F" w:rsidP="00EB2745">
      <w:pPr>
        <w:spacing w:line="242" w:lineRule="auto"/>
        <w:ind w:left="-1" w:right="3" w:firstLine="710"/>
        <w:jc w:val="both"/>
        <w:rPr>
          <w:szCs w:val="28"/>
        </w:rPr>
      </w:pPr>
      <w:r w:rsidRPr="00FB6D3F">
        <w:rPr>
          <w:szCs w:val="28"/>
        </w:rPr>
        <w:t xml:space="preserve">4) обходы населенных пунктов на автомобильных дорогах местного значения, находящихся в собственности </w:t>
      </w:r>
      <w:r w:rsidR="00BF79EF">
        <w:rPr>
          <w:szCs w:val="28"/>
        </w:rPr>
        <w:t>Раздольненского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szCs w:val="28"/>
        </w:rPr>
        <w:t>;</w:t>
      </w:r>
    </w:p>
    <w:p w:rsidR="00FB6D3F" w:rsidRPr="00FB6D3F" w:rsidRDefault="00FB6D3F" w:rsidP="00EB2745">
      <w:pPr>
        <w:pStyle w:val="af4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5) обеспечивающие подъезды к объектам и территориям социально-культурного, промышленного и иного назначения местного значения от иных автомобильных дорог.</w:t>
      </w:r>
    </w:p>
    <w:p w:rsid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Pr="00FB6D3F" w:rsidRDefault="00EB2745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EB2745">
      <w:pPr>
        <w:spacing w:line="322" w:lineRule="exact"/>
        <w:ind w:left="-231"/>
        <w:rPr>
          <w:color w:val="000000" w:themeColor="text1"/>
          <w:szCs w:val="28"/>
        </w:rPr>
      </w:pPr>
      <w:r w:rsidRPr="00E4314F">
        <w:rPr>
          <w:color w:val="000000" w:themeColor="text1"/>
          <w:szCs w:val="28"/>
        </w:rPr>
        <w:t>Глава</w:t>
      </w:r>
      <w:r>
        <w:rPr>
          <w:color w:val="000000" w:themeColor="text1"/>
          <w:szCs w:val="28"/>
        </w:rPr>
        <w:t xml:space="preserve"> </w:t>
      </w:r>
    </w:p>
    <w:p w:rsidR="00EB2745" w:rsidRDefault="00BF79EF" w:rsidP="00EB2745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Раздольненского</w:t>
      </w:r>
      <w:r w:rsidR="00EB2745">
        <w:rPr>
          <w:color w:val="000000" w:themeColor="text1"/>
          <w:szCs w:val="28"/>
        </w:rPr>
        <w:t xml:space="preserve"> </w:t>
      </w:r>
      <w:r w:rsidR="00EB2745" w:rsidRPr="00E4314F">
        <w:rPr>
          <w:color w:val="000000" w:themeColor="text1"/>
          <w:spacing w:val="-2"/>
          <w:szCs w:val="28"/>
        </w:rPr>
        <w:t>сельского</w:t>
      </w:r>
      <w:r w:rsidR="00EB2745">
        <w:rPr>
          <w:color w:val="000000" w:themeColor="text1"/>
          <w:spacing w:val="-2"/>
          <w:szCs w:val="28"/>
        </w:rPr>
        <w:t xml:space="preserve"> </w:t>
      </w:r>
      <w:r w:rsidR="00EB2745">
        <w:rPr>
          <w:color w:val="000000" w:themeColor="text1"/>
          <w:szCs w:val="28"/>
        </w:rPr>
        <w:t>п</w:t>
      </w:r>
      <w:r w:rsidR="00EB2745" w:rsidRPr="00E4314F">
        <w:rPr>
          <w:color w:val="000000" w:themeColor="text1"/>
          <w:szCs w:val="28"/>
        </w:rPr>
        <w:t>оселения</w:t>
      </w:r>
      <w:r w:rsidR="00EB2745">
        <w:rPr>
          <w:color w:val="000000" w:themeColor="text1"/>
          <w:szCs w:val="28"/>
        </w:rPr>
        <w:t xml:space="preserve"> </w:t>
      </w:r>
    </w:p>
    <w:p w:rsidR="00EB2745" w:rsidRDefault="00EB2745" w:rsidP="00EB2745">
      <w:pPr>
        <w:spacing w:line="322" w:lineRule="exact"/>
        <w:ind w:left="-231"/>
        <w:rPr>
          <w:color w:val="000000" w:themeColor="text1"/>
          <w:spacing w:val="-2"/>
          <w:szCs w:val="28"/>
        </w:rPr>
      </w:pPr>
      <w:r w:rsidRPr="00E4314F">
        <w:rPr>
          <w:color w:val="000000" w:themeColor="text1"/>
          <w:szCs w:val="28"/>
        </w:rPr>
        <w:t>Кореновского</w:t>
      </w:r>
      <w:r>
        <w:rPr>
          <w:color w:val="000000" w:themeColor="text1"/>
          <w:szCs w:val="28"/>
        </w:rPr>
        <w:t xml:space="preserve"> муниципального </w:t>
      </w:r>
      <w:r w:rsidRPr="00E4314F">
        <w:rPr>
          <w:color w:val="000000" w:themeColor="text1"/>
          <w:spacing w:val="-2"/>
          <w:szCs w:val="28"/>
        </w:rPr>
        <w:t>района</w:t>
      </w:r>
      <w:r>
        <w:rPr>
          <w:color w:val="000000" w:themeColor="text1"/>
          <w:spacing w:val="-2"/>
          <w:szCs w:val="28"/>
        </w:rPr>
        <w:t xml:space="preserve">  </w:t>
      </w:r>
    </w:p>
    <w:p w:rsidR="00EB2745" w:rsidRPr="00E4314F" w:rsidRDefault="00EB2745" w:rsidP="00EB2745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pacing w:val="-2"/>
          <w:szCs w:val="28"/>
        </w:rPr>
        <w:t xml:space="preserve">Краснодарского края                                                                                  </w:t>
      </w:r>
      <w:r w:rsidR="00265E7F">
        <w:rPr>
          <w:color w:val="000000" w:themeColor="text1"/>
          <w:spacing w:val="-2"/>
          <w:szCs w:val="28"/>
        </w:rPr>
        <w:t>А.Н.Еригин</w:t>
      </w: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265E7F" w:rsidRDefault="00265E7F" w:rsidP="00EB2745">
      <w:pPr>
        <w:pStyle w:val="af6"/>
        <w:spacing w:after="0"/>
        <w:ind w:left="5103"/>
        <w:jc w:val="center"/>
      </w:pPr>
    </w:p>
    <w:p w:rsidR="00EB2745" w:rsidRPr="00EB2745" w:rsidRDefault="00EB2745" w:rsidP="00EB2745">
      <w:pPr>
        <w:pStyle w:val="af6"/>
        <w:spacing w:after="0"/>
        <w:ind w:left="5103"/>
        <w:jc w:val="center"/>
      </w:pPr>
      <w:r w:rsidRPr="00EB2745">
        <w:lastRenderedPageBreak/>
        <w:t xml:space="preserve">ПРИЛОЖЕНИЕ № </w:t>
      </w:r>
      <w:r>
        <w:rPr>
          <w:spacing w:val="-10"/>
        </w:rPr>
        <w:t>2</w:t>
      </w:r>
    </w:p>
    <w:p w:rsidR="00EB2745" w:rsidRDefault="00EB2745" w:rsidP="00265E7F">
      <w:pPr>
        <w:pStyle w:val="af6"/>
        <w:spacing w:after="0"/>
        <w:ind w:left="5103" w:hanging="567"/>
        <w:jc w:val="center"/>
        <w:rPr>
          <w:spacing w:val="-2"/>
        </w:rPr>
      </w:pPr>
    </w:p>
    <w:p w:rsidR="00EB2745" w:rsidRPr="00EB2745" w:rsidRDefault="00EB2745" w:rsidP="00EB2745">
      <w:pPr>
        <w:pStyle w:val="af6"/>
        <w:spacing w:after="0"/>
        <w:ind w:left="5103"/>
        <w:jc w:val="center"/>
      </w:pPr>
      <w:r w:rsidRPr="00EB2745">
        <w:rPr>
          <w:spacing w:val="-2"/>
        </w:rPr>
        <w:t>УТВЕРЖДЕН</w:t>
      </w:r>
    </w:p>
    <w:p w:rsidR="00265E7F" w:rsidRDefault="00265E7F" w:rsidP="00265E7F">
      <w:pPr>
        <w:pStyle w:val="af6"/>
        <w:spacing w:after="0"/>
        <w:ind w:left="5103" w:right="278"/>
        <w:jc w:val="center"/>
      </w:pPr>
      <w:r>
        <w:t>постановлением администрации</w:t>
      </w:r>
    </w:p>
    <w:p w:rsidR="00265E7F" w:rsidRDefault="00265E7F" w:rsidP="00265E7F">
      <w:pPr>
        <w:pStyle w:val="af6"/>
        <w:spacing w:after="0"/>
        <w:ind w:left="4678" w:right="278"/>
        <w:jc w:val="center"/>
        <w:rPr>
          <w:rStyle w:val="FontStyle24"/>
          <w:b w:val="0"/>
          <w:bCs w:val="0"/>
          <w:color w:val="000000" w:themeColor="text1"/>
          <w:sz w:val="28"/>
        </w:rPr>
      </w:pPr>
      <w:r>
        <w:rPr>
          <w:rStyle w:val="FontStyle24"/>
          <w:b w:val="0"/>
          <w:bCs w:val="0"/>
          <w:color w:val="000000" w:themeColor="text1"/>
          <w:sz w:val="28"/>
        </w:rPr>
        <w:t>Раздольненского</w:t>
      </w:r>
      <w:r w:rsidRPr="0077635E">
        <w:rPr>
          <w:rStyle w:val="FontStyle24"/>
          <w:b w:val="0"/>
          <w:bCs w:val="0"/>
          <w:color w:val="000000" w:themeColor="text1"/>
          <w:sz w:val="28"/>
        </w:rPr>
        <w:t xml:space="preserve"> сельского поселения</w:t>
      </w:r>
    </w:p>
    <w:p w:rsidR="00265E7F" w:rsidRDefault="00265E7F" w:rsidP="00265E7F">
      <w:pPr>
        <w:pStyle w:val="af6"/>
        <w:spacing w:after="0"/>
        <w:ind w:left="4678" w:right="278"/>
        <w:jc w:val="center"/>
        <w:rPr>
          <w:rStyle w:val="FontStyle24"/>
          <w:b w:val="0"/>
          <w:bCs w:val="0"/>
          <w:color w:val="000000" w:themeColor="text1"/>
          <w:sz w:val="28"/>
        </w:rPr>
      </w:pPr>
      <w:r w:rsidRPr="0077635E">
        <w:rPr>
          <w:rStyle w:val="FontStyle24"/>
          <w:b w:val="0"/>
          <w:bCs w:val="0"/>
          <w:color w:val="000000" w:themeColor="text1"/>
          <w:sz w:val="28"/>
        </w:rPr>
        <w:t>Кореновского муниципального района</w:t>
      </w:r>
    </w:p>
    <w:p w:rsidR="00265E7F" w:rsidRPr="0077635E" w:rsidRDefault="00265E7F" w:rsidP="00265E7F">
      <w:pPr>
        <w:pStyle w:val="af6"/>
        <w:spacing w:after="0"/>
        <w:ind w:left="5103" w:right="278"/>
        <w:jc w:val="center"/>
        <w:rPr>
          <w:color w:val="000000" w:themeColor="text1"/>
        </w:rPr>
      </w:pPr>
      <w:r w:rsidRPr="0077635E">
        <w:rPr>
          <w:rStyle w:val="FontStyle24"/>
          <w:b w:val="0"/>
          <w:bCs w:val="0"/>
          <w:color w:val="000000" w:themeColor="text1"/>
          <w:sz w:val="28"/>
        </w:rPr>
        <w:t>Краснодарского края</w:t>
      </w:r>
    </w:p>
    <w:p w:rsidR="00265E7F" w:rsidRPr="0077635E" w:rsidRDefault="00265E7F" w:rsidP="00265E7F">
      <w:pPr>
        <w:pStyle w:val="af6"/>
        <w:spacing w:after="0"/>
        <w:ind w:left="5103" w:right="278"/>
        <w:jc w:val="center"/>
      </w:pPr>
      <w:r w:rsidRPr="0077635E">
        <w:t xml:space="preserve">от </w:t>
      </w:r>
      <w:r w:rsidR="004F749E">
        <w:t xml:space="preserve">30 июня </w:t>
      </w:r>
      <w:r w:rsidRPr="0077635E">
        <w:t xml:space="preserve">2025 № </w:t>
      </w:r>
      <w:r w:rsidR="004F749E">
        <w:t>53</w:t>
      </w:r>
    </w:p>
    <w:p w:rsidR="00FB6D3F" w:rsidRDefault="00FB6D3F" w:rsidP="00FB6D3F">
      <w:pPr>
        <w:pStyle w:val="af4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EB2745">
      <w:pPr>
        <w:adjustRightInd w:val="0"/>
        <w:jc w:val="center"/>
        <w:outlineLvl w:val="0"/>
        <w:rPr>
          <w:szCs w:val="28"/>
        </w:rPr>
      </w:pPr>
      <w:r w:rsidRPr="009A6B15">
        <w:rPr>
          <w:rFonts w:ascii="Times New Roman CYR" w:hAnsi="Times New Roman CYR" w:cs="Times New Roman CYR"/>
          <w:bCs/>
          <w:szCs w:val="28"/>
        </w:rPr>
        <w:t>Порядок</w:t>
      </w:r>
      <w:r w:rsidRPr="009A6B15">
        <w:rPr>
          <w:rFonts w:ascii="Times New Roman CYR" w:hAnsi="Times New Roman CYR" w:cs="Times New Roman CYR"/>
          <w:bCs/>
          <w:szCs w:val="28"/>
        </w:rPr>
        <w:br/>
        <w:t xml:space="preserve">утверждения перечня автомобильных дорог, относящихся к собственности </w:t>
      </w:r>
      <w:r w:rsidR="00BF79EF">
        <w:rPr>
          <w:szCs w:val="28"/>
        </w:rPr>
        <w:t>Раздольненского</w:t>
      </w:r>
      <w:r w:rsidRPr="009A6B15">
        <w:rPr>
          <w:spacing w:val="80"/>
          <w:szCs w:val="28"/>
        </w:rPr>
        <w:t xml:space="preserve"> </w:t>
      </w:r>
      <w:r w:rsidRPr="009A6B15">
        <w:rPr>
          <w:szCs w:val="28"/>
        </w:rPr>
        <w:t>сельского</w:t>
      </w:r>
      <w:r w:rsidRPr="009A6B15">
        <w:rPr>
          <w:spacing w:val="80"/>
          <w:szCs w:val="28"/>
        </w:rPr>
        <w:t xml:space="preserve"> </w:t>
      </w:r>
      <w:r w:rsidRPr="009A6B15">
        <w:rPr>
          <w:szCs w:val="28"/>
        </w:rPr>
        <w:t>поселения</w:t>
      </w:r>
      <w:r w:rsidRPr="009A6B15">
        <w:rPr>
          <w:spacing w:val="80"/>
          <w:szCs w:val="28"/>
        </w:rPr>
        <w:t xml:space="preserve">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</w:p>
    <w:p w:rsidR="00EB2745" w:rsidRPr="009A6B15" w:rsidRDefault="00EB2745" w:rsidP="00EB2745">
      <w:pPr>
        <w:adjustRightInd w:val="0"/>
        <w:jc w:val="center"/>
        <w:outlineLvl w:val="0"/>
        <w:rPr>
          <w:rFonts w:ascii="Times New Roman CYR" w:hAnsi="Times New Roman CYR" w:cs="Times New Roman CYR"/>
          <w:sz w:val="24"/>
        </w:rPr>
      </w:pPr>
    </w:p>
    <w:p w:rsidR="00FB6D3F" w:rsidRPr="009A6B15" w:rsidRDefault="00FB6D3F" w:rsidP="009A6B15">
      <w:pPr>
        <w:adjustRightInd w:val="0"/>
        <w:ind w:firstLine="720"/>
        <w:jc w:val="center"/>
        <w:rPr>
          <w:rFonts w:ascii="Times New Roman CYR" w:hAnsi="Times New Roman CYR" w:cs="Times New Roman CYR"/>
          <w:szCs w:val="28"/>
        </w:rPr>
      </w:pPr>
      <w:r w:rsidRPr="009A6B15">
        <w:rPr>
          <w:rFonts w:ascii="Times New Roman CYR" w:hAnsi="Times New Roman CYR" w:cs="Times New Roman CYR"/>
          <w:szCs w:val="28"/>
        </w:rPr>
        <w:t>Глава 1. Общие положения</w:t>
      </w:r>
    </w:p>
    <w:p w:rsidR="00FB6D3F" w:rsidRPr="004E73EC" w:rsidRDefault="00FB6D3F" w:rsidP="00FB6D3F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</w:rPr>
      </w:pPr>
    </w:p>
    <w:p w:rsidR="00FB6D3F" w:rsidRPr="004E73EC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" w:name="sub_6"/>
      <w:r w:rsidRPr="004E73EC">
        <w:rPr>
          <w:rFonts w:ascii="Times New Roman CYR" w:hAnsi="Times New Roman CYR" w:cs="Times New Roman CYR"/>
          <w:szCs w:val="28"/>
        </w:rPr>
        <w:t>1.</w:t>
      </w:r>
      <w:r w:rsidR="008664B7">
        <w:rPr>
          <w:rFonts w:ascii="Times New Roman CYR" w:hAnsi="Times New Roman CYR" w:cs="Times New Roman CYR"/>
          <w:szCs w:val="28"/>
        </w:rPr>
        <w:t>1.</w:t>
      </w:r>
      <w:r w:rsidRPr="004E73EC">
        <w:rPr>
          <w:rFonts w:ascii="Times New Roman CYR" w:hAnsi="Times New Roman CYR" w:cs="Times New Roman CYR"/>
          <w:szCs w:val="28"/>
        </w:rPr>
        <w:t xml:space="preserve"> </w:t>
      </w:r>
      <w:r w:rsidRPr="008328A4">
        <w:rPr>
          <w:rFonts w:ascii="Times New Roman CYR" w:hAnsi="Times New Roman CYR" w:cs="Times New Roman CYR"/>
          <w:szCs w:val="28"/>
        </w:rPr>
        <w:t xml:space="preserve">Перечень автомобильных дорог общего пользования местного значения, относящихся к собственности </w:t>
      </w:r>
      <w:r w:rsidR="00BF79EF">
        <w:rPr>
          <w:color w:val="000000"/>
          <w:szCs w:val="28"/>
        </w:rPr>
        <w:t>Раздольненского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color w:val="000000"/>
          <w:szCs w:val="28"/>
        </w:rPr>
        <w:t xml:space="preserve"> (далее - Перечень)</w:t>
      </w:r>
      <w:r w:rsidR="00265E7F">
        <w:rPr>
          <w:rFonts w:ascii="Times New Roman CYR" w:hAnsi="Times New Roman CYR" w:cs="Times New Roman CYR"/>
          <w:szCs w:val="28"/>
        </w:rPr>
        <w:t xml:space="preserve">, утверждается постановлением </w:t>
      </w:r>
      <w:r w:rsidR="008664B7">
        <w:rPr>
          <w:rFonts w:ascii="Times New Roman CYR" w:hAnsi="Times New Roman CYR" w:cs="Times New Roman CYR"/>
          <w:szCs w:val="28"/>
        </w:rPr>
        <w:t xml:space="preserve">администрации </w:t>
      </w:r>
      <w:r w:rsidR="00BF79EF">
        <w:rPr>
          <w:color w:val="000000"/>
          <w:szCs w:val="28"/>
        </w:rPr>
        <w:t>Раздольненского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8328A4">
        <w:rPr>
          <w:rFonts w:ascii="Times New Roman CYR" w:hAnsi="Times New Roman CYR" w:cs="Times New Roman CYR"/>
          <w:szCs w:val="28"/>
        </w:rPr>
        <w:t>.</w:t>
      </w:r>
    </w:p>
    <w:p w:rsidR="00FB6D3F" w:rsidRPr="00E51329" w:rsidRDefault="008664B7" w:rsidP="00FB6D3F">
      <w:pPr>
        <w:ind w:firstLine="720"/>
        <w:jc w:val="both"/>
        <w:rPr>
          <w:szCs w:val="28"/>
        </w:rPr>
      </w:pPr>
      <w:bookmarkStart w:id="5" w:name="sub_8"/>
      <w:bookmarkEnd w:id="4"/>
      <w:r>
        <w:rPr>
          <w:rFonts w:ascii="Times New Roman CYR" w:hAnsi="Times New Roman CYR" w:cs="Times New Roman CYR"/>
          <w:szCs w:val="28"/>
        </w:rPr>
        <w:t>1.</w:t>
      </w:r>
      <w:r w:rsidR="00FB6D3F" w:rsidRPr="00E51329">
        <w:rPr>
          <w:rFonts w:ascii="Times New Roman CYR" w:hAnsi="Times New Roman CYR" w:cs="Times New Roman CYR"/>
          <w:szCs w:val="28"/>
        </w:rPr>
        <w:t xml:space="preserve">2. </w:t>
      </w:r>
      <w:r w:rsidR="00FB6D3F" w:rsidRPr="00E51329">
        <w:rPr>
          <w:szCs w:val="28"/>
        </w:rPr>
        <w:t>Перечень должен содержать следующие сведения: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6" w:name="sub_20021"/>
      <w:r w:rsidRPr="00E51329">
        <w:rPr>
          <w:szCs w:val="28"/>
        </w:rPr>
        <w:t>1) идентификационный номер;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7" w:name="sub_20022"/>
      <w:bookmarkEnd w:id="6"/>
      <w:r w:rsidRPr="00E51329">
        <w:rPr>
          <w:szCs w:val="28"/>
        </w:rPr>
        <w:t>2) наименование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8" w:name="sub_20023"/>
      <w:bookmarkEnd w:id="7"/>
      <w:r w:rsidRPr="00E51329">
        <w:rPr>
          <w:szCs w:val="28"/>
        </w:rPr>
        <w:t>3) технические характеристики автомобильной дороги:</w:t>
      </w:r>
    </w:p>
    <w:bookmarkEnd w:id="8"/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протяженность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площадь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материал дорожного полотна;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9" w:name="sub_20024"/>
      <w:r w:rsidRPr="00E51329">
        <w:rPr>
          <w:szCs w:val="28"/>
        </w:rPr>
        <w:t>4) дополнительные сведения (при наличии).</w:t>
      </w:r>
      <w:bookmarkEnd w:id="9"/>
    </w:p>
    <w:p w:rsidR="00FB6D3F" w:rsidRPr="00FB6D3F" w:rsidRDefault="008664B7" w:rsidP="00FB6D3F">
      <w:pPr>
        <w:adjustRightInd w:val="0"/>
        <w:ind w:firstLine="720"/>
        <w:jc w:val="both"/>
        <w:rPr>
          <w:szCs w:val="28"/>
        </w:rPr>
      </w:pPr>
      <w:bookmarkStart w:id="10" w:name="sub_2003"/>
      <w:bookmarkEnd w:id="5"/>
      <w:r>
        <w:rPr>
          <w:szCs w:val="28"/>
        </w:rPr>
        <w:t>1.</w:t>
      </w:r>
      <w:r w:rsidR="00FB6D3F" w:rsidRPr="00FB6D3F">
        <w:rPr>
          <w:szCs w:val="28"/>
        </w:rPr>
        <w:t xml:space="preserve">3. Ведение Перечня осуществляет общий отдел администрации </w:t>
      </w:r>
      <w:r w:rsidR="00BF79EF">
        <w:rPr>
          <w:color w:val="000000"/>
          <w:szCs w:val="28"/>
        </w:rPr>
        <w:t>Раздольненского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сельского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поселения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 xml:space="preserve"> (далее - Уполномоченный орган).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4"/>
      <w:bookmarkEnd w:id="10"/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4. Подготовку проекта постановления Администрации </w:t>
      </w:r>
      <w:r w:rsidR="00BF79EF">
        <w:rPr>
          <w:rFonts w:ascii="Times New Roman" w:hAnsi="Times New Roman" w:cs="Times New Roman"/>
          <w:color w:val="000000"/>
          <w:sz w:val="28"/>
          <w:szCs w:val="28"/>
        </w:rPr>
        <w:t>Раздольненского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EB2745" w:rsidRPr="00EB2745">
        <w:rPr>
          <w:rFonts w:ascii="Times New Roman" w:hAnsi="Times New Roman" w:cs="Times New Roman"/>
          <w:sz w:val="28"/>
          <w:szCs w:val="28"/>
        </w:rPr>
        <w:t>Кореновского муниципального района Краснодарского края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«Об утверждении перечня автомобильных дорог общего пользования, относящихся к собственности </w:t>
      </w:r>
      <w:r w:rsidR="00BF79EF">
        <w:rPr>
          <w:rFonts w:ascii="Times New Roman" w:hAnsi="Times New Roman" w:cs="Times New Roman"/>
          <w:color w:val="000000"/>
          <w:sz w:val="28"/>
          <w:szCs w:val="28"/>
        </w:rPr>
        <w:t>Раздольненского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EB2745" w:rsidRPr="00EB2745">
        <w:rPr>
          <w:rFonts w:ascii="Times New Roman" w:hAnsi="Times New Roman" w:cs="Times New Roman"/>
          <w:sz w:val="28"/>
          <w:szCs w:val="28"/>
        </w:rPr>
        <w:t>Кореновского муниципального района Краснодарского края</w:t>
      </w:r>
      <w:r w:rsidR="00FB6D3F" w:rsidRPr="00EB27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bookmarkEnd w:id="11"/>
    <w:p w:rsidR="003B13B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5. Подготовка предложений по внесению изменений в перечень автомобильных дорог местного значения (далее - перечень) осуществляется в соответствии с положениями настоящего Порядка утверждения перечня автомобильных дорог, относящихся к собственности </w:t>
      </w:r>
      <w:r w:rsidR="00BF79EF">
        <w:rPr>
          <w:rFonts w:ascii="Times New Roman" w:hAnsi="Times New Roman" w:cs="Times New Roman"/>
          <w:color w:val="000000"/>
          <w:sz w:val="28"/>
          <w:szCs w:val="28"/>
        </w:rPr>
        <w:t>Раздольненского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3B13BF" w:rsidRPr="003B13BF">
        <w:rPr>
          <w:rFonts w:ascii="Times New Roman" w:hAnsi="Times New Roman" w:cs="Times New Roman"/>
          <w:sz w:val="28"/>
          <w:szCs w:val="28"/>
        </w:rPr>
        <w:t>Кореновского</w:t>
      </w:r>
      <w:r w:rsidR="003B13BF" w:rsidRPr="00784BFB">
        <w:rPr>
          <w:sz w:val="28"/>
          <w:szCs w:val="28"/>
        </w:rPr>
        <w:t xml:space="preserve"> </w:t>
      </w:r>
      <w:r w:rsidR="003B13BF" w:rsidRPr="003B13BF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B13BF">
        <w:rPr>
          <w:rFonts w:ascii="Times New Roman" w:hAnsi="Times New Roman" w:cs="Times New Roman"/>
          <w:sz w:val="28"/>
          <w:szCs w:val="28"/>
        </w:rPr>
        <w:t>–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3BF" w:rsidRDefault="003B13B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3BF" w:rsidRDefault="003B13B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3BF" w:rsidRDefault="003B13B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Pr="00FB6D3F" w:rsidRDefault="00FB6D3F" w:rsidP="003B13B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lastRenderedPageBreak/>
        <w:t>Порядок), и показателями определения автомобильных дорог общего пользования местного значения.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>6. Предложения по внесению изменений в перечень автомобильных дорог местного значения вносятся один раз в год в срок до 1 апреля текущего года.</w:t>
      </w:r>
    </w:p>
    <w:p w:rsidR="008664B7" w:rsidRDefault="008664B7" w:rsidP="00FB6D3F">
      <w:pPr>
        <w:pStyle w:val="1"/>
        <w:rPr>
          <w:sz w:val="28"/>
          <w:szCs w:val="28"/>
        </w:rPr>
      </w:pPr>
      <w:bookmarkStart w:id="12" w:name="sub_200"/>
    </w:p>
    <w:p w:rsidR="00FB6D3F" w:rsidRPr="009A6B15" w:rsidRDefault="00FB6D3F" w:rsidP="00FB6D3F">
      <w:pPr>
        <w:pStyle w:val="1"/>
        <w:rPr>
          <w:b w:val="0"/>
          <w:sz w:val="28"/>
          <w:szCs w:val="28"/>
        </w:rPr>
      </w:pPr>
      <w:r w:rsidRPr="009A6B15">
        <w:rPr>
          <w:b w:val="0"/>
          <w:sz w:val="28"/>
          <w:szCs w:val="28"/>
        </w:rPr>
        <w:t>Глава 2. Подготовка предложений по внесению изменений в Перечень</w:t>
      </w:r>
    </w:p>
    <w:bookmarkEnd w:id="12"/>
    <w:p w:rsidR="00FB6D3F" w:rsidRDefault="00FB6D3F" w:rsidP="00FB6D3F"/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3" w:name="sub_2006"/>
      <w:r>
        <w:rPr>
          <w:szCs w:val="28"/>
        </w:rPr>
        <w:t>2.1</w:t>
      </w:r>
      <w:r w:rsidR="00FB6D3F" w:rsidRPr="008328A4">
        <w:rPr>
          <w:szCs w:val="28"/>
        </w:rPr>
        <w:t>. Предложения по внесению изменений в перечень могут вноситься в инициативном порядке по согласованию с собственником автомобильной дороги, а также по новым направлениям автомобильных дорог в Уполномоченный орган в письменном виде.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4" w:name="sub_2007"/>
      <w:bookmarkEnd w:id="13"/>
      <w:r>
        <w:rPr>
          <w:szCs w:val="28"/>
        </w:rPr>
        <w:t>2.2</w:t>
      </w:r>
      <w:r w:rsidR="00FB6D3F" w:rsidRPr="008328A4">
        <w:rPr>
          <w:szCs w:val="28"/>
        </w:rPr>
        <w:t>. Предложения по включению в перечень автомобильных дорог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5" w:name="sub_2008"/>
      <w:bookmarkEnd w:id="14"/>
      <w:r>
        <w:rPr>
          <w:szCs w:val="28"/>
        </w:rPr>
        <w:t>2.3.</w:t>
      </w:r>
      <w:r w:rsidR="00FB6D3F" w:rsidRPr="008328A4">
        <w:rPr>
          <w:szCs w:val="28"/>
        </w:rPr>
        <w:t xml:space="preserve">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значения.</w:t>
      </w:r>
    </w:p>
    <w:bookmarkEnd w:id="15"/>
    <w:p w:rsidR="00FB6D3F" w:rsidRDefault="00FB6D3F" w:rsidP="00FB6D3F">
      <w:pPr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FB6D3F" w:rsidRPr="009A6B15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Cs w:val="28"/>
        </w:rPr>
      </w:pPr>
      <w:bookmarkStart w:id="16" w:name="sub_300"/>
      <w:r w:rsidRPr="009A6B15">
        <w:rPr>
          <w:rFonts w:ascii="Times New Roman CYR" w:hAnsi="Times New Roman CYR" w:cs="Times New Roman CYR"/>
          <w:bCs/>
          <w:szCs w:val="28"/>
        </w:rPr>
        <w:t>Глава 3. Содержание предложений по внесению изменений в Перечень</w:t>
      </w:r>
    </w:p>
    <w:bookmarkEnd w:id="16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7" w:name="sub_2009"/>
      <w:r>
        <w:rPr>
          <w:rFonts w:ascii="Times New Roman CYR" w:hAnsi="Times New Roman CYR" w:cs="Times New Roman CYR"/>
          <w:color w:val="000000"/>
          <w:szCs w:val="28"/>
        </w:rPr>
        <w:t>3.1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Предложения по внесению изменений в Перечень, направляемые инициатором в Уполномоченный орган, должны содержать следующие сведения и документы: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8" w:name="sub_20091"/>
      <w:bookmarkEnd w:id="17"/>
      <w:r w:rsidRPr="00FB6D3F">
        <w:rPr>
          <w:rFonts w:ascii="Times New Roman CYR" w:hAnsi="Times New Roman CYR" w:cs="Times New Roman CYR"/>
          <w:color w:val="000000"/>
          <w:szCs w:val="28"/>
        </w:rPr>
        <w:t>1) наименование и местоположение автомобильной дороги;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9" w:name="sub_20092"/>
      <w:bookmarkEnd w:id="18"/>
      <w:r w:rsidRPr="00FB6D3F">
        <w:rPr>
          <w:rFonts w:ascii="Times New Roman CYR" w:hAnsi="Times New Roman CYR" w:cs="Times New Roman CYR"/>
          <w:color w:val="000000"/>
          <w:szCs w:val="28"/>
        </w:rPr>
        <w:t>2) наименование лица, осуществляющего управление автомобильной дорогой;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0" w:name="sub_20093"/>
      <w:bookmarkEnd w:id="19"/>
      <w:r w:rsidRPr="00FB6D3F">
        <w:rPr>
          <w:rFonts w:ascii="Times New Roman CYR" w:hAnsi="Times New Roman CYR" w:cs="Times New Roman CYR"/>
          <w:color w:val="000000"/>
          <w:szCs w:val="28"/>
        </w:rPr>
        <w:t>3) соответствие (несоответствие) автомобильной дороги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1" w:name="sub_20094"/>
      <w:bookmarkEnd w:id="20"/>
      <w:r w:rsidRPr="00FB6D3F">
        <w:rPr>
          <w:rFonts w:ascii="Times New Roman CYR" w:hAnsi="Times New Roman CYR" w:cs="Times New Roman CYR"/>
          <w:color w:val="000000"/>
          <w:szCs w:val="28"/>
        </w:rPr>
        <w:t>4) соответствие автомобильной дороги техническим требованиям к автомобильным дорогам;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2" w:name="sub_20095"/>
      <w:bookmarkEnd w:id="21"/>
      <w:r w:rsidRPr="00FB6D3F">
        <w:rPr>
          <w:rFonts w:ascii="Times New Roman CYR" w:hAnsi="Times New Roman CYR" w:cs="Times New Roman CYR"/>
          <w:color w:val="000000"/>
          <w:szCs w:val="28"/>
        </w:rPr>
        <w:t>5) необходимость внесения изменений в перечень;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3" w:name="sub_20096"/>
      <w:bookmarkEnd w:id="22"/>
      <w:r w:rsidRPr="00FB6D3F">
        <w:rPr>
          <w:rFonts w:ascii="Times New Roman CYR" w:hAnsi="Times New Roman CYR" w:cs="Times New Roman CYR"/>
          <w:color w:val="000000"/>
          <w:szCs w:val="28"/>
        </w:rPr>
        <w:t>6) объемы и состав грузовых и пассажирских перевозок по видам сообщений с определением долей местных, внутри- и межмуниципальных перевозок, а также динамика их изменения;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4" w:name="sub_20097"/>
      <w:bookmarkEnd w:id="23"/>
      <w:r w:rsidRPr="00FB6D3F">
        <w:rPr>
          <w:rFonts w:ascii="Times New Roman CYR" w:hAnsi="Times New Roman CYR" w:cs="Times New Roman CYR"/>
          <w:color w:val="000000"/>
          <w:szCs w:val="28"/>
        </w:rPr>
        <w:t>7) транспортно-эксплуатационное состояние автомобильной дороги, подтвержденное материалами диагностики на всем ее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5" w:name="sub_20098"/>
      <w:bookmarkEnd w:id="24"/>
      <w:r w:rsidRPr="00FB6D3F">
        <w:rPr>
          <w:rFonts w:ascii="Times New Roman CYR" w:hAnsi="Times New Roman CYR" w:cs="Times New Roman CYR"/>
          <w:color w:val="000000"/>
          <w:szCs w:val="28"/>
        </w:rPr>
        <w:t>8) протяженность автомобильной дороги;</w:t>
      </w:r>
    </w:p>
    <w:p w:rsidR="003B13B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6" w:name="sub_20099"/>
      <w:bookmarkEnd w:id="25"/>
      <w:r w:rsidRPr="00FB6D3F">
        <w:rPr>
          <w:rFonts w:ascii="Times New Roman CYR" w:hAnsi="Times New Roman CYR" w:cs="Times New Roman CYR"/>
          <w:color w:val="000000"/>
          <w:szCs w:val="28"/>
        </w:rPr>
        <w:t>9) 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финансирования, необходимые для содержания, ремонта и капитального ремонта автомобильной дороги на всем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7" w:name="sub_200910"/>
      <w:bookmarkEnd w:id="26"/>
      <w:r w:rsidRPr="00FB6D3F">
        <w:rPr>
          <w:rFonts w:ascii="Times New Roman CYR" w:hAnsi="Times New Roman CYR" w:cs="Times New Roman CYR"/>
          <w:color w:val="000000"/>
          <w:szCs w:val="28"/>
        </w:rPr>
        <w:t>10) данные бухгалтерского учета и отчетности по автомобильной дороге (при наличии);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8" w:name="sub_200911"/>
      <w:bookmarkEnd w:id="27"/>
      <w:r w:rsidRPr="00FB6D3F">
        <w:rPr>
          <w:rFonts w:ascii="Times New Roman CYR" w:hAnsi="Times New Roman CYR" w:cs="Times New Roman CYR"/>
          <w:color w:val="000000"/>
          <w:szCs w:val="28"/>
        </w:rPr>
        <w:lastRenderedPageBreak/>
        <w:t>11) социально-экономические, финансовые и иные последствия принятия предложения;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9" w:name="sub_200913"/>
      <w:bookmarkEnd w:id="28"/>
      <w:r w:rsidRPr="00FB6D3F">
        <w:rPr>
          <w:rFonts w:ascii="Times New Roman CYR" w:hAnsi="Times New Roman CYR" w:cs="Times New Roman CYR"/>
          <w:color w:val="000000"/>
          <w:szCs w:val="28"/>
        </w:rPr>
        <w:t>12) выписку из реестра муниципального имущества, содержащую сведения о предлагаемом к передаче имуществе (при наличии записи в реестре);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0" w:name="sub_200914"/>
      <w:bookmarkEnd w:id="29"/>
      <w:r w:rsidRPr="00FB6D3F">
        <w:rPr>
          <w:rFonts w:ascii="Times New Roman CYR" w:hAnsi="Times New Roman CYR" w:cs="Times New Roman CYR"/>
          <w:color w:val="000000"/>
          <w:szCs w:val="28"/>
        </w:rPr>
        <w:t>13) выписку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1" w:name="sub_200915"/>
      <w:bookmarkEnd w:id="30"/>
      <w:r w:rsidRPr="00FB6D3F">
        <w:rPr>
          <w:rFonts w:ascii="Times New Roman CYR" w:hAnsi="Times New Roman CYR" w:cs="Times New Roman CYR"/>
          <w:color w:val="000000"/>
          <w:szCs w:val="28"/>
        </w:rPr>
        <w:t>14)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муниципальному унитарному предприятию или муниципальному учреждению соответственно (в случае отсутствия сведений о зарегистрированных правах в Едином государственном реестре недвижимости), а также копию документации по техническому учету (инвентаризации) имущества автомобильной дороги и кадастровому учету занимаемых им земельных участков на всем протяжении предполагаемого маршрута;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2" w:name="sub_200916"/>
      <w:bookmarkEnd w:id="31"/>
      <w:r w:rsidRPr="00FB6D3F">
        <w:rPr>
          <w:rFonts w:ascii="Times New Roman CYR" w:hAnsi="Times New Roman CYR" w:cs="Times New Roman CYR"/>
          <w:color w:val="000000"/>
          <w:szCs w:val="28"/>
        </w:rPr>
        <w:t>15) заверенные копии актов заявителя, определяющие показатели определения автомобильных дорог общего пользования местного характера;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3" w:name="sub_200917"/>
      <w:bookmarkEnd w:id="32"/>
      <w:r w:rsidRPr="00FB6D3F">
        <w:rPr>
          <w:rFonts w:ascii="Times New Roman CYR" w:hAnsi="Times New Roman CYR" w:cs="Times New Roman CYR"/>
          <w:color w:val="000000"/>
          <w:szCs w:val="28"/>
        </w:rPr>
        <w:t>16) проект передаточного акта автомобильной дороги.</w:t>
      </w:r>
    </w:p>
    <w:bookmarkEnd w:id="33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9A6B15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000000"/>
          <w:szCs w:val="28"/>
        </w:rPr>
      </w:pPr>
      <w:bookmarkStart w:id="34" w:name="sub_400"/>
      <w:r w:rsidRPr="009A6B15">
        <w:rPr>
          <w:rFonts w:ascii="Times New Roman CYR" w:hAnsi="Times New Roman CYR" w:cs="Times New Roman CYR"/>
          <w:bCs/>
          <w:color w:val="000000"/>
          <w:szCs w:val="28"/>
        </w:rPr>
        <w:t>Глава 4. Рассмотрение предложений по внесению изменений в перечень</w:t>
      </w:r>
    </w:p>
    <w:bookmarkEnd w:id="34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5" w:name="sub_2010"/>
      <w:r>
        <w:rPr>
          <w:rFonts w:ascii="Times New Roman CYR" w:hAnsi="Times New Roman CYR" w:cs="Times New Roman CYR"/>
          <w:color w:val="000000"/>
          <w:szCs w:val="28"/>
        </w:rPr>
        <w:t>4.1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. Рассмотрение Уполномоченный органом предложений по внесению изменений в Перечень осуществляется на основании сведений и документов, указанных в </w:t>
      </w:r>
      <w:hyperlink w:anchor="sub_2009" w:history="1">
        <w:r w:rsidR="00FB6D3F" w:rsidRPr="00FB6D3F">
          <w:rPr>
            <w:rFonts w:ascii="Times New Roman CYR" w:hAnsi="Times New Roman CYR" w:cs="Times New Roman CYR"/>
            <w:color w:val="000000"/>
            <w:szCs w:val="28"/>
          </w:rPr>
          <w:t xml:space="preserve">пункте </w:t>
        </w:r>
        <w:r w:rsidR="003F0B57">
          <w:rPr>
            <w:rFonts w:ascii="Times New Roman CYR" w:hAnsi="Times New Roman CYR" w:cs="Times New Roman CYR"/>
            <w:color w:val="000000"/>
            <w:szCs w:val="28"/>
          </w:rPr>
          <w:t>3.1</w:t>
        </w:r>
      </w:hyperlink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Порядка, в течение трех месяцев с даты поступления.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6" w:name="sub_2011"/>
      <w:bookmarkEnd w:id="35"/>
      <w:r>
        <w:rPr>
          <w:rFonts w:ascii="Times New Roman CYR" w:hAnsi="Times New Roman CYR" w:cs="Times New Roman CYR"/>
          <w:color w:val="000000"/>
          <w:szCs w:val="28"/>
        </w:rPr>
        <w:t>4.2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При рассмотрении предложений по внесению изменений в перечень Уполномоченный орган обеспечивает непосредственное взаимодействие с инициатором.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7" w:name="sub_2012"/>
      <w:bookmarkEnd w:id="36"/>
      <w:r>
        <w:rPr>
          <w:rFonts w:ascii="Times New Roman CYR" w:hAnsi="Times New Roman CYR" w:cs="Times New Roman CYR"/>
          <w:color w:val="000000"/>
          <w:szCs w:val="28"/>
        </w:rPr>
        <w:t>4.3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По итогам рассмотрения предложений по внесению изменений в перечень Уполномоченный орган: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8" w:name="sub_20121"/>
      <w:bookmarkEnd w:id="37"/>
      <w:r w:rsidRPr="00FB6D3F">
        <w:rPr>
          <w:rFonts w:ascii="Times New Roman CYR" w:hAnsi="Times New Roman CYR" w:cs="Times New Roman CYR"/>
          <w:color w:val="000000"/>
          <w:szCs w:val="28"/>
        </w:rPr>
        <w:t xml:space="preserve">1) готовит соответствующий проект постановления Администрации </w:t>
      </w:r>
      <w:r w:rsidR="00BF79EF">
        <w:rPr>
          <w:color w:val="000000"/>
          <w:szCs w:val="28"/>
        </w:rPr>
        <w:t>Раздольненского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r w:rsidRPr="00FB6D3F">
        <w:rPr>
          <w:rFonts w:ascii="Times New Roman CYR" w:hAnsi="Times New Roman CYR" w:cs="Times New Roman CYR"/>
          <w:color w:val="000000"/>
          <w:szCs w:val="28"/>
        </w:rPr>
        <w:t>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9" w:name="sub_20122"/>
      <w:bookmarkEnd w:id="38"/>
      <w:r w:rsidRPr="00FB6D3F">
        <w:rPr>
          <w:rFonts w:ascii="Times New Roman CYR" w:hAnsi="Times New Roman CYR" w:cs="Times New Roman CYR"/>
          <w:color w:val="000000"/>
          <w:szCs w:val="28"/>
        </w:rPr>
        <w:t>2) в случае принятия отрицательного решения письменно информирует заявителя об отказе в принятии предложения по внесению изменений в перечень с указанием причин отказа.</w:t>
      </w:r>
    </w:p>
    <w:p w:rsid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0" w:name="sub_2013"/>
      <w:bookmarkEnd w:id="39"/>
      <w:r>
        <w:rPr>
          <w:rFonts w:ascii="Times New Roman CYR" w:hAnsi="Times New Roman CYR" w:cs="Times New Roman CYR"/>
          <w:color w:val="000000"/>
          <w:szCs w:val="28"/>
        </w:rPr>
        <w:t>4</w:t>
      </w:r>
      <w:r w:rsidR="00BD2AE2">
        <w:rPr>
          <w:rFonts w:ascii="Times New Roman CYR" w:hAnsi="Times New Roman CYR" w:cs="Times New Roman CYR"/>
          <w:color w:val="000000"/>
          <w:szCs w:val="28"/>
        </w:rPr>
        <w:t>.4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Инициатору может быть отказано в удовлетворении предложения по внесению изменений в перечень в следующих случаях: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1" w:name="sub_20131"/>
      <w:bookmarkEnd w:id="40"/>
      <w:r w:rsidRPr="00FB6D3F">
        <w:rPr>
          <w:rFonts w:ascii="Times New Roman CYR" w:hAnsi="Times New Roman CYR" w:cs="Times New Roman CYR"/>
          <w:color w:val="000000"/>
          <w:szCs w:val="28"/>
        </w:rPr>
        <w:t>1) автомобильная дорога не соответствует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2" w:name="sub_20132"/>
      <w:bookmarkEnd w:id="41"/>
      <w:r w:rsidRPr="00FB6D3F">
        <w:rPr>
          <w:rFonts w:ascii="Times New Roman CYR" w:hAnsi="Times New Roman CYR" w:cs="Times New Roman CYR"/>
          <w:color w:val="000000"/>
          <w:szCs w:val="28"/>
        </w:rPr>
        <w:t>2) предложение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документов;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3" w:name="sub_20133"/>
      <w:bookmarkEnd w:id="42"/>
      <w:r w:rsidRPr="00FB6D3F">
        <w:rPr>
          <w:rFonts w:ascii="Times New Roman CYR" w:hAnsi="Times New Roman CYR" w:cs="Times New Roman CYR"/>
          <w:color w:val="000000"/>
          <w:szCs w:val="28"/>
        </w:rPr>
        <w:t>3) имеется автомобильная дорога общего пользования местного значения в том же направлении;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4" w:name="sub_20134"/>
      <w:bookmarkEnd w:id="43"/>
      <w:r w:rsidRPr="00FB6D3F">
        <w:rPr>
          <w:rFonts w:ascii="Times New Roman CYR" w:hAnsi="Times New Roman CYR" w:cs="Times New Roman CYR"/>
          <w:color w:val="000000"/>
          <w:szCs w:val="28"/>
        </w:rPr>
        <w:lastRenderedPageBreak/>
        <w:t xml:space="preserve">4) объемы финансирования </w:t>
      </w:r>
      <w:r>
        <w:rPr>
          <w:rFonts w:ascii="Times New Roman CYR" w:hAnsi="Times New Roman CYR" w:cs="Times New Roman CYR"/>
          <w:color w:val="000000"/>
          <w:szCs w:val="28"/>
        </w:rPr>
        <w:t>(</w:t>
      </w:r>
      <w:hyperlink w:anchor="sub_20099" w:history="1">
        <w:r>
          <w:rPr>
            <w:rFonts w:ascii="Times New Roman CYR" w:hAnsi="Times New Roman CYR" w:cs="Times New Roman CYR"/>
            <w:color w:val="000000"/>
            <w:szCs w:val="28"/>
          </w:rPr>
          <w:t xml:space="preserve">подпункт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9</w:t>
        </w:r>
        <w:r>
          <w:rPr>
            <w:rFonts w:ascii="Times New Roman CYR" w:hAnsi="Times New Roman CYR" w:cs="Times New Roman CYR"/>
            <w:color w:val="000000"/>
            <w:szCs w:val="28"/>
          </w:rPr>
          <w:t xml:space="preserve"> пункта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3.1.</w:t>
        </w:r>
      </w:hyperlink>
      <w:r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Порядка) значительно превышают возможности местного бюджета, необходимые:</w:t>
      </w:r>
    </w:p>
    <w:bookmarkEnd w:id="44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для приведения автомобильной дороги в нормативное состояние;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B13BF" w:rsidRPr="00FB6D3F" w:rsidRDefault="003B13B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B13BF" w:rsidRDefault="003B13BF" w:rsidP="003B13BF">
      <w:pPr>
        <w:spacing w:line="322" w:lineRule="exact"/>
        <w:ind w:left="-231"/>
        <w:rPr>
          <w:color w:val="000000" w:themeColor="text1"/>
          <w:szCs w:val="28"/>
        </w:rPr>
      </w:pPr>
      <w:r w:rsidRPr="00E4314F">
        <w:rPr>
          <w:color w:val="000000" w:themeColor="text1"/>
          <w:szCs w:val="28"/>
        </w:rPr>
        <w:t>Глава</w:t>
      </w:r>
      <w:r>
        <w:rPr>
          <w:color w:val="000000" w:themeColor="text1"/>
          <w:szCs w:val="28"/>
        </w:rPr>
        <w:t xml:space="preserve"> </w:t>
      </w:r>
    </w:p>
    <w:p w:rsidR="003B13BF" w:rsidRDefault="00BF79EF" w:rsidP="003B13BF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Раздольненского</w:t>
      </w:r>
      <w:r w:rsidR="003B13BF">
        <w:rPr>
          <w:color w:val="000000" w:themeColor="text1"/>
          <w:szCs w:val="28"/>
        </w:rPr>
        <w:t xml:space="preserve"> </w:t>
      </w:r>
      <w:r w:rsidR="003B13BF" w:rsidRPr="00E4314F">
        <w:rPr>
          <w:color w:val="000000" w:themeColor="text1"/>
          <w:spacing w:val="-2"/>
          <w:szCs w:val="28"/>
        </w:rPr>
        <w:t>сельского</w:t>
      </w:r>
      <w:r w:rsidR="003B13BF">
        <w:rPr>
          <w:color w:val="000000" w:themeColor="text1"/>
          <w:spacing w:val="-2"/>
          <w:szCs w:val="28"/>
        </w:rPr>
        <w:t xml:space="preserve"> </w:t>
      </w:r>
      <w:r w:rsidR="003B13BF">
        <w:rPr>
          <w:color w:val="000000" w:themeColor="text1"/>
          <w:szCs w:val="28"/>
        </w:rPr>
        <w:t>п</w:t>
      </w:r>
      <w:r w:rsidR="003B13BF" w:rsidRPr="00E4314F">
        <w:rPr>
          <w:color w:val="000000" w:themeColor="text1"/>
          <w:szCs w:val="28"/>
        </w:rPr>
        <w:t>оселения</w:t>
      </w:r>
      <w:r w:rsidR="003B13BF">
        <w:rPr>
          <w:color w:val="000000" w:themeColor="text1"/>
          <w:szCs w:val="28"/>
        </w:rPr>
        <w:t xml:space="preserve"> </w:t>
      </w:r>
    </w:p>
    <w:p w:rsidR="003B13BF" w:rsidRDefault="003B13BF" w:rsidP="003B13BF">
      <w:pPr>
        <w:spacing w:line="322" w:lineRule="exact"/>
        <w:ind w:left="-231"/>
        <w:rPr>
          <w:color w:val="000000" w:themeColor="text1"/>
          <w:spacing w:val="-2"/>
          <w:szCs w:val="28"/>
        </w:rPr>
      </w:pPr>
      <w:r w:rsidRPr="00E4314F">
        <w:rPr>
          <w:color w:val="000000" w:themeColor="text1"/>
          <w:szCs w:val="28"/>
        </w:rPr>
        <w:t>Кореновского</w:t>
      </w:r>
      <w:r>
        <w:rPr>
          <w:color w:val="000000" w:themeColor="text1"/>
          <w:szCs w:val="28"/>
        </w:rPr>
        <w:t xml:space="preserve"> муниципального </w:t>
      </w:r>
      <w:r w:rsidRPr="00E4314F">
        <w:rPr>
          <w:color w:val="000000" w:themeColor="text1"/>
          <w:spacing w:val="-2"/>
          <w:szCs w:val="28"/>
        </w:rPr>
        <w:t>района</w:t>
      </w:r>
      <w:r>
        <w:rPr>
          <w:color w:val="000000" w:themeColor="text1"/>
          <w:spacing w:val="-2"/>
          <w:szCs w:val="28"/>
        </w:rPr>
        <w:t xml:space="preserve">  </w:t>
      </w:r>
    </w:p>
    <w:p w:rsidR="003B13BF" w:rsidRPr="00E4314F" w:rsidRDefault="003B13BF" w:rsidP="003B13BF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pacing w:val="-2"/>
          <w:szCs w:val="28"/>
        </w:rPr>
        <w:t xml:space="preserve">Краснодарского края                                                                                  </w:t>
      </w:r>
      <w:r w:rsidR="00265E7F">
        <w:rPr>
          <w:color w:val="000000" w:themeColor="text1"/>
          <w:spacing w:val="-2"/>
          <w:szCs w:val="28"/>
        </w:rPr>
        <w:t>А.Н.Еригин</w:t>
      </w:r>
    </w:p>
    <w:p w:rsidR="00576C23" w:rsidRDefault="00576C23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77635E">
      <w:pPr>
        <w:spacing w:line="200" w:lineRule="atLeast"/>
        <w:jc w:val="center"/>
        <w:rPr>
          <w:szCs w:val="28"/>
        </w:rPr>
      </w:pPr>
    </w:p>
    <w:p w:rsidR="0077635E" w:rsidRDefault="0077635E" w:rsidP="0077635E">
      <w:pPr>
        <w:spacing w:line="200" w:lineRule="atLeast"/>
        <w:jc w:val="center"/>
        <w:rPr>
          <w:szCs w:val="28"/>
        </w:rPr>
      </w:pPr>
    </w:p>
    <w:p w:rsidR="0077635E" w:rsidRDefault="0077635E" w:rsidP="0077635E">
      <w:pPr>
        <w:spacing w:line="200" w:lineRule="atLeast"/>
        <w:jc w:val="center"/>
        <w:rPr>
          <w:szCs w:val="28"/>
        </w:rPr>
      </w:pPr>
    </w:p>
    <w:p w:rsidR="0077635E" w:rsidRDefault="0077635E" w:rsidP="0077635E">
      <w:pPr>
        <w:spacing w:line="200" w:lineRule="atLeast"/>
        <w:jc w:val="center"/>
        <w:rPr>
          <w:szCs w:val="28"/>
        </w:rPr>
      </w:pPr>
    </w:p>
    <w:sectPr w:rsidR="0077635E" w:rsidSect="00EB274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9D" w:rsidRDefault="009C419D" w:rsidP="004A2365">
      <w:r>
        <w:separator/>
      </w:r>
    </w:p>
  </w:endnote>
  <w:endnote w:type="continuationSeparator" w:id="0">
    <w:p w:rsidR="009C419D" w:rsidRDefault="009C419D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9D" w:rsidRDefault="009C419D" w:rsidP="004A2365">
      <w:r>
        <w:separator/>
      </w:r>
    </w:p>
  </w:footnote>
  <w:footnote w:type="continuationSeparator" w:id="0">
    <w:p w:rsidR="009C419D" w:rsidRDefault="009C419D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53AB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3A24"/>
    <w:rsid w:val="001F59D1"/>
    <w:rsid w:val="001F7781"/>
    <w:rsid w:val="00220EC8"/>
    <w:rsid w:val="002275BA"/>
    <w:rsid w:val="00231425"/>
    <w:rsid w:val="00233EAE"/>
    <w:rsid w:val="00242490"/>
    <w:rsid w:val="002425C5"/>
    <w:rsid w:val="00252DEF"/>
    <w:rsid w:val="0025377F"/>
    <w:rsid w:val="00265E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37CC1"/>
    <w:rsid w:val="00347C48"/>
    <w:rsid w:val="00352A5F"/>
    <w:rsid w:val="0035771A"/>
    <w:rsid w:val="00382172"/>
    <w:rsid w:val="00392420"/>
    <w:rsid w:val="00392535"/>
    <w:rsid w:val="003A4C4A"/>
    <w:rsid w:val="003B13BF"/>
    <w:rsid w:val="003B3CFD"/>
    <w:rsid w:val="003C57D1"/>
    <w:rsid w:val="003D3E6F"/>
    <w:rsid w:val="003D6E31"/>
    <w:rsid w:val="003E531C"/>
    <w:rsid w:val="003F0B57"/>
    <w:rsid w:val="003F6A8C"/>
    <w:rsid w:val="003F7175"/>
    <w:rsid w:val="00411C8B"/>
    <w:rsid w:val="00413F6F"/>
    <w:rsid w:val="00421060"/>
    <w:rsid w:val="00423587"/>
    <w:rsid w:val="00436BDE"/>
    <w:rsid w:val="00441D70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4F749E"/>
    <w:rsid w:val="00501820"/>
    <w:rsid w:val="00503F12"/>
    <w:rsid w:val="00511210"/>
    <w:rsid w:val="00524706"/>
    <w:rsid w:val="00524886"/>
    <w:rsid w:val="005248B9"/>
    <w:rsid w:val="0052711E"/>
    <w:rsid w:val="00537203"/>
    <w:rsid w:val="005379D0"/>
    <w:rsid w:val="00541314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03461"/>
    <w:rsid w:val="0061077C"/>
    <w:rsid w:val="006407EC"/>
    <w:rsid w:val="00662806"/>
    <w:rsid w:val="0067044A"/>
    <w:rsid w:val="00680388"/>
    <w:rsid w:val="00680556"/>
    <w:rsid w:val="00685EAA"/>
    <w:rsid w:val="0068770B"/>
    <w:rsid w:val="00690021"/>
    <w:rsid w:val="00693CEE"/>
    <w:rsid w:val="006968EB"/>
    <w:rsid w:val="006C7596"/>
    <w:rsid w:val="006D594E"/>
    <w:rsid w:val="006E0631"/>
    <w:rsid w:val="0071550B"/>
    <w:rsid w:val="0074177A"/>
    <w:rsid w:val="007502D6"/>
    <w:rsid w:val="00755560"/>
    <w:rsid w:val="007634E0"/>
    <w:rsid w:val="00771606"/>
    <w:rsid w:val="0077635E"/>
    <w:rsid w:val="00776B73"/>
    <w:rsid w:val="00782CEC"/>
    <w:rsid w:val="00785AA9"/>
    <w:rsid w:val="007A38AC"/>
    <w:rsid w:val="007A3DBE"/>
    <w:rsid w:val="007B0A64"/>
    <w:rsid w:val="007B2C16"/>
    <w:rsid w:val="007B40D0"/>
    <w:rsid w:val="007C2A59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64B7"/>
    <w:rsid w:val="008671AA"/>
    <w:rsid w:val="00867700"/>
    <w:rsid w:val="00870887"/>
    <w:rsid w:val="00876FF2"/>
    <w:rsid w:val="00883B83"/>
    <w:rsid w:val="00895DA9"/>
    <w:rsid w:val="008A30DF"/>
    <w:rsid w:val="008A471A"/>
    <w:rsid w:val="008B4816"/>
    <w:rsid w:val="008C101B"/>
    <w:rsid w:val="008C1378"/>
    <w:rsid w:val="008E261D"/>
    <w:rsid w:val="00930012"/>
    <w:rsid w:val="00934DC5"/>
    <w:rsid w:val="0093516C"/>
    <w:rsid w:val="009505A4"/>
    <w:rsid w:val="00950845"/>
    <w:rsid w:val="00952A23"/>
    <w:rsid w:val="009555A6"/>
    <w:rsid w:val="00965E9B"/>
    <w:rsid w:val="00974CAE"/>
    <w:rsid w:val="00977894"/>
    <w:rsid w:val="009A1C14"/>
    <w:rsid w:val="009A3CF3"/>
    <w:rsid w:val="009A6B15"/>
    <w:rsid w:val="009B3238"/>
    <w:rsid w:val="009C1211"/>
    <w:rsid w:val="009C419D"/>
    <w:rsid w:val="009E209F"/>
    <w:rsid w:val="009F64DA"/>
    <w:rsid w:val="00A144EB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00797"/>
    <w:rsid w:val="00B32199"/>
    <w:rsid w:val="00B37D3B"/>
    <w:rsid w:val="00B478FA"/>
    <w:rsid w:val="00B562E4"/>
    <w:rsid w:val="00B56C97"/>
    <w:rsid w:val="00B711BC"/>
    <w:rsid w:val="00B7326D"/>
    <w:rsid w:val="00B9724F"/>
    <w:rsid w:val="00BA175C"/>
    <w:rsid w:val="00BA476A"/>
    <w:rsid w:val="00BB06C8"/>
    <w:rsid w:val="00BB68A4"/>
    <w:rsid w:val="00BB6973"/>
    <w:rsid w:val="00BC4F26"/>
    <w:rsid w:val="00BC5075"/>
    <w:rsid w:val="00BD2AE2"/>
    <w:rsid w:val="00BD5623"/>
    <w:rsid w:val="00BD6EC9"/>
    <w:rsid w:val="00BE194B"/>
    <w:rsid w:val="00BF79EF"/>
    <w:rsid w:val="00BF7E94"/>
    <w:rsid w:val="00C02AC8"/>
    <w:rsid w:val="00C046F8"/>
    <w:rsid w:val="00C05650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A591D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55C8"/>
    <w:rsid w:val="00DC6D94"/>
    <w:rsid w:val="00DC7A4D"/>
    <w:rsid w:val="00E013EC"/>
    <w:rsid w:val="00E01B46"/>
    <w:rsid w:val="00E22BBA"/>
    <w:rsid w:val="00E24C9A"/>
    <w:rsid w:val="00E322BD"/>
    <w:rsid w:val="00E36D20"/>
    <w:rsid w:val="00E37B49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745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423FB"/>
    <w:rsid w:val="00F45460"/>
    <w:rsid w:val="00F66CB8"/>
    <w:rsid w:val="00F847F8"/>
    <w:rsid w:val="00F87887"/>
    <w:rsid w:val="00F92AEE"/>
    <w:rsid w:val="00FB350F"/>
    <w:rsid w:val="00FB6D3F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B716"/>
  <w15:docId w15:val="{0FB13761-3590-44AE-A941-45A2EEEC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Заголовок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FB6D3F"/>
    <w:pPr>
      <w:spacing w:after="120"/>
    </w:pPr>
  </w:style>
  <w:style w:type="character" w:customStyle="1" w:styleId="af7">
    <w:name w:val="Основной текст Знак"/>
    <w:link w:val="af6"/>
    <w:uiPriority w:val="99"/>
    <w:rsid w:val="00FB6D3F"/>
    <w:rPr>
      <w:rFonts w:ascii="Times New Roman" w:eastAsia="Times New Roman" w:hAnsi="Times New Roman"/>
      <w:sz w:val="28"/>
      <w:szCs w:val="24"/>
    </w:rPr>
  </w:style>
  <w:style w:type="character" w:customStyle="1" w:styleId="FontStyle24">
    <w:name w:val="Font Style24"/>
    <w:qFormat/>
    <w:rsid w:val="00FB6D3F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CAF1-1AA3-4466-A3EB-D6E40EDC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Links>
    <vt:vector size="36" baseType="variant">
      <vt:variant>
        <vt:i4>2293779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sub_20099</vt:lpwstr>
      </vt:variant>
      <vt:variant>
        <vt:i4>2293779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sub_2009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/document/189351/entry/0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RePack by Diakov</cp:lastModifiedBy>
  <cp:revision>2</cp:revision>
  <cp:lastPrinted>2025-06-19T10:38:00Z</cp:lastPrinted>
  <dcterms:created xsi:type="dcterms:W3CDTF">2025-06-30T10:10:00Z</dcterms:created>
  <dcterms:modified xsi:type="dcterms:W3CDTF">2025-06-30T10:10:00Z</dcterms:modified>
</cp:coreProperties>
</file>