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608" w:rsidRPr="00E60A40" w:rsidRDefault="005F2608" w:rsidP="005F2608">
      <w:pPr>
        <w:jc w:val="center"/>
        <w:rPr>
          <w:sz w:val="28"/>
          <w:szCs w:val="28"/>
        </w:rPr>
      </w:pPr>
      <w:r w:rsidRPr="00E60A40">
        <w:rPr>
          <w:noProof/>
          <w:sz w:val="28"/>
          <w:szCs w:val="28"/>
          <w:lang w:eastAsia="ru-RU"/>
        </w:rPr>
        <w:drawing>
          <wp:inline distT="0" distB="0" distL="0" distR="0">
            <wp:extent cx="63817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solidFill>
                      <a:srgbClr val="FFFFFF"/>
                    </a:solidFill>
                    <a:ln>
                      <a:noFill/>
                    </a:ln>
                  </pic:spPr>
                </pic:pic>
              </a:graphicData>
            </a:graphic>
          </wp:inline>
        </w:drawing>
      </w:r>
    </w:p>
    <w:p w:rsidR="005F2608" w:rsidRPr="005F2608" w:rsidRDefault="005F2608" w:rsidP="005F2608">
      <w:pPr>
        <w:jc w:val="center"/>
        <w:rPr>
          <w:rFonts w:ascii="Times New Roman" w:hAnsi="Times New Roman"/>
          <w:b/>
          <w:sz w:val="28"/>
          <w:szCs w:val="28"/>
        </w:rPr>
      </w:pPr>
      <w:r w:rsidRPr="005F2608">
        <w:rPr>
          <w:rFonts w:ascii="Times New Roman" w:hAnsi="Times New Roman"/>
          <w:b/>
          <w:sz w:val="28"/>
          <w:szCs w:val="28"/>
        </w:rPr>
        <w:t>АДМИНИСТРАЦИЯ РАЗДОЛЬНЕНСКОГО СЕЛЬСКОГО ПОСЕЛЕНИЯ</w:t>
      </w:r>
    </w:p>
    <w:p w:rsidR="005F2608" w:rsidRPr="005F2608" w:rsidRDefault="005F2608" w:rsidP="005F2608">
      <w:pPr>
        <w:jc w:val="center"/>
        <w:rPr>
          <w:rFonts w:ascii="Times New Roman" w:hAnsi="Times New Roman"/>
          <w:b/>
          <w:sz w:val="28"/>
          <w:szCs w:val="28"/>
        </w:rPr>
      </w:pPr>
      <w:r w:rsidRPr="005F2608">
        <w:rPr>
          <w:rFonts w:ascii="Times New Roman" w:hAnsi="Times New Roman"/>
          <w:b/>
          <w:sz w:val="28"/>
          <w:szCs w:val="28"/>
        </w:rPr>
        <w:t>КОРЕНОВСКОГО РАЙОНА</w:t>
      </w:r>
    </w:p>
    <w:p w:rsidR="005F2608" w:rsidRPr="00E60A40" w:rsidRDefault="005F2608" w:rsidP="005F2608">
      <w:pPr>
        <w:jc w:val="center"/>
        <w:rPr>
          <w:b/>
          <w:sz w:val="28"/>
          <w:szCs w:val="28"/>
        </w:rPr>
      </w:pPr>
    </w:p>
    <w:p w:rsidR="005F2608" w:rsidRPr="005F2608" w:rsidRDefault="005F2608" w:rsidP="005F2608">
      <w:pPr>
        <w:jc w:val="center"/>
        <w:rPr>
          <w:rFonts w:ascii="Times New Roman" w:hAnsi="Times New Roman"/>
          <w:b/>
          <w:sz w:val="32"/>
          <w:szCs w:val="32"/>
        </w:rPr>
      </w:pPr>
      <w:r w:rsidRPr="005F2608">
        <w:rPr>
          <w:rFonts w:ascii="Times New Roman" w:hAnsi="Times New Roman"/>
          <w:b/>
          <w:sz w:val="32"/>
          <w:szCs w:val="32"/>
        </w:rPr>
        <w:t>ПОСТАНОВЛЕНИЕ</w:t>
      </w:r>
    </w:p>
    <w:p w:rsidR="005F2608" w:rsidRPr="00E60A40" w:rsidRDefault="005F2608" w:rsidP="005F2608">
      <w:pPr>
        <w:jc w:val="center"/>
        <w:rPr>
          <w:b/>
          <w:sz w:val="28"/>
          <w:szCs w:val="28"/>
        </w:rPr>
      </w:pPr>
    </w:p>
    <w:p w:rsidR="005F2608" w:rsidRPr="005F2608" w:rsidRDefault="00B57275" w:rsidP="005F2608">
      <w:pPr>
        <w:jc w:val="center"/>
        <w:rPr>
          <w:rFonts w:ascii="Times New Roman" w:hAnsi="Times New Roman"/>
          <w:b/>
          <w:sz w:val="24"/>
          <w:szCs w:val="24"/>
        </w:rPr>
      </w:pPr>
      <w:r>
        <w:rPr>
          <w:rFonts w:ascii="Times New Roman" w:hAnsi="Times New Roman"/>
          <w:b/>
          <w:sz w:val="24"/>
          <w:szCs w:val="24"/>
        </w:rPr>
        <w:t xml:space="preserve">от </w:t>
      </w:r>
      <w:r w:rsidR="00D10C1A">
        <w:rPr>
          <w:rFonts w:ascii="Times New Roman" w:hAnsi="Times New Roman"/>
          <w:b/>
          <w:sz w:val="24"/>
          <w:szCs w:val="24"/>
        </w:rPr>
        <w:t>00.00</w:t>
      </w:r>
      <w:r w:rsidR="005F2608" w:rsidRPr="005F2608">
        <w:rPr>
          <w:rFonts w:ascii="Times New Roman" w:hAnsi="Times New Roman"/>
          <w:b/>
          <w:sz w:val="24"/>
          <w:szCs w:val="24"/>
        </w:rPr>
        <w:t xml:space="preserve">.2024 </w:t>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r>
      <w:r w:rsidR="005F2608" w:rsidRPr="005F2608">
        <w:rPr>
          <w:rFonts w:ascii="Times New Roman" w:hAnsi="Times New Roman"/>
          <w:b/>
          <w:sz w:val="24"/>
          <w:szCs w:val="24"/>
        </w:rPr>
        <w:tab/>
        <w:t xml:space="preserve"> № </w:t>
      </w:r>
      <w:r w:rsidR="00D10C1A">
        <w:rPr>
          <w:rFonts w:ascii="Times New Roman" w:hAnsi="Times New Roman"/>
          <w:b/>
          <w:sz w:val="24"/>
          <w:szCs w:val="24"/>
        </w:rPr>
        <w:t>00</w:t>
      </w:r>
    </w:p>
    <w:p w:rsidR="005F2608" w:rsidRDefault="005F2608" w:rsidP="005F2608">
      <w:pPr>
        <w:jc w:val="center"/>
        <w:rPr>
          <w:rFonts w:ascii="Times New Roman" w:hAnsi="Times New Roman"/>
          <w:sz w:val="24"/>
          <w:szCs w:val="24"/>
        </w:rPr>
      </w:pPr>
      <w:r w:rsidRPr="005F2608">
        <w:rPr>
          <w:rFonts w:ascii="Times New Roman" w:hAnsi="Times New Roman"/>
          <w:sz w:val="24"/>
          <w:szCs w:val="24"/>
        </w:rPr>
        <w:t>ст. Раздольная</w:t>
      </w:r>
    </w:p>
    <w:p w:rsidR="005F2608" w:rsidRDefault="005F2608" w:rsidP="005F2608">
      <w:pPr>
        <w:jc w:val="center"/>
        <w:rPr>
          <w:rFonts w:ascii="Times New Roman" w:hAnsi="Times New Roman"/>
          <w:sz w:val="24"/>
          <w:szCs w:val="24"/>
        </w:rPr>
      </w:pPr>
    </w:p>
    <w:p w:rsidR="005F2608" w:rsidRPr="005F2608" w:rsidRDefault="005F2608" w:rsidP="005F2608">
      <w:pPr>
        <w:jc w:val="center"/>
        <w:rPr>
          <w:rFonts w:ascii="Times New Roman" w:hAnsi="Times New Roman"/>
          <w:sz w:val="24"/>
          <w:szCs w:val="24"/>
        </w:rPr>
      </w:pPr>
    </w:p>
    <w:p w:rsidR="00194F0B"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5F2608">
        <w:rPr>
          <w:rFonts w:ascii="Times New Roman" w:eastAsia="Times New Roman" w:hAnsi="Times New Roman"/>
          <w:b/>
          <w:sz w:val="28"/>
          <w:szCs w:val="28"/>
          <w:lang w:eastAsia="ar-SA"/>
        </w:rPr>
        <w:t>Раздольненского</w:t>
      </w:r>
      <w:r>
        <w:rPr>
          <w:rFonts w:ascii="Times New Roman" w:eastAsia="Times New Roman" w:hAnsi="Times New Roman"/>
          <w:b/>
          <w:sz w:val="28"/>
          <w:szCs w:val="28"/>
          <w:lang w:eastAsia="ar-SA"/>
        </w:rPr>
        <w:t xml:space="preserve"> сельского поселения Кореновског</w:t>
      </w:r>
      <w:r w:rsidR="00443B29">
        <w:rPr>
          <w:rFonts w:ascii="Times New Roman" w:eastAsia="Times New Roman" w:hAnsi="Times New Roman"/>
          <w:b/>
          <w:sz w:val="28"/>
          <w:szCs w:val="28"/>
          <w:lang w:eastAsia="ar-SA"/>
        </w:rPr>
        <w:t xml:space="preserve">о района </w:t>
      </w:r>
      <w:r>
        <w:rPr>
          <w:rFonts w:ascii="Times New Roman" w:eastAsia="Times New Roman" w:hAnsi="Times New Roman"/>
          <w:b/>
          <w:sz w:val="28"/>
          <w:szCs w:val="28"/>
          <w:lang w:eastAsia="ar-SA"/>
        </w:rPr>
        <w:t>муниципальной</w:t>
      </w:r>
      <w:r w:rsidR="00443B29">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услуги «Выдача порубочного билета, разрешения на пересадку зеленых насаждений на территории </w:t>
      </w:r>
      <w:r w:rsidR="005F2608">
        <w:rPr>
          <w:rFonts w:ascii="Times New Roman" w:eastAsia="Times New Roman" w:hAnsi="Times New Roman"/>
          <w:b/>
          <w:sz w:val="28"/>
          <w:szCs w:val="28"/>
          <w:lang w:eastAsia="ar-SA"/>
        </w:rPr>
        <w:t>Раздольненского</w:t>
      </w:r>
      <w:r>
        <w:rPr>
          <w:rFonts w:ascii="Times New Roman" w:eastAsia="Times New Roman" w:hAnsi="Times New Roman"/>
          <w:b/>
          <w:sz w:val="28"/>
          <w:szCs w:val="28"/>
          <w:lang w:eastAsia="ar-SA"/>
        </w:rPr>
        <w:t xml:space="preserve"> сельского поселения Кореновского района»</w:t>
      </w:r>
    </w:p>
    <w:p w:rsidR="00194F0B" w:rsidRDefault="00194F0B">
      <w:pPr>
        <w:ind w:firstLine="708"/>
        <w:jc w:val="both"/>
        <w:rPr>
          <w:rFonts w:ascii="Times New Roman" w:eastAsia="Times New Roman" w:hAnsi="Times New Roman"/>
          <w:b/>
          <w:sz w:val="28"/>
          <w:szCs w:val="28"/>
          <w:lang w:eastAsia="ru-RU"/>
        </w:rPr>
      </w:pPr>
    </w:p>
    <w:p w:rsidR="00B57275" w:rsidRDefault="00173AE9" w:rsidP="00B57275">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w:t>
      </w:r>
      <w:r w:rsidR="00443B29">
        <w:rPr>
          <w:rFonts w:ascii="Times New Roman" w:eastAsia="Times New Roman" w:hAnsi="Times New Roman"/>
          <w:sz w:val="28"/>
          <w:szCs w:val="28"/>
          <w:lang w:eastAsia="ru-RU"/>
        </w:rPr>
        <w:t xml:space="preserve">ветствии с Федеральным законом </w:t>
      </w:r>
      <w:r>
        <w:rPr>
          <w:rFonts w:ascii="Times New Roman" w:eastAsia="Times New Roman" w:hAnsi="Times New Roman"/>
          <w:sz w:val="28"/>
          <w:szCs w:val="28"/>
          <w:lang w:eastAsia="ru-RU"/>
        </w:rPr>
        <w:t>от 27 июля 2010 года № 210-ФЗ</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 организации предоставления государственных и муниципальных услуг»</w:t>
      </w:r>
      <w:bookmarkStart w:id="0" w:name="__DdeLink__196_1859427778"/>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администрация </w:t>
      </w:r>
      <w:r w:rsidR="005F2608">
        <w:rPr>
          <w:rFonts w:ascii="Times New Roman" w:eastAsia="DejaVu Sans" w:hAnsi="Times New Roman"/>
          <w:bCs/>
          <w:sz w:val="28"/>
          <w:szCs w:val="28"/>
          <w:lang w:eastAsia="ru-RU"/>
        </w:rPr>
        <w:t>Раздольненского</w:t>
      </w:r>
      <w:r>
        <w:rPr>
          <w:rFonts w:ascii="Times New Roman" w:eastAsia="DejaVu Sans" w:hAnsi="Times New Roman"/>
          <w:bCs/>
          <w:sz w:val="28"/>
          <w:szCs w:val="28"/>
          <w:lang w:eastAsia="ru-RU"/>
        </w:rPr>
        <w:t xml:space="preserve"> сельского поселения Кореновского</w:t>
      </w:r>
      <w:r w:rsidR="00443B29">
        <w:rPr>
          <w:rFonts w:ascii="Times New Roman" w:eastAsia="DejaVu Sans" w:hAnsi="Times New Roman"/>
          <w:bCs/>
          <w:sz w:val="28"/>
          <w:szCs w:val="28"/>
          <w:lang w:eastAsia="ru-RU"/>
        </w:rPr>
        <w:t xml:space="preserve"> </w:t>
      </w:r>
      <w:r>
        <w:rPr>
          <w:rFonts w:ascii="Times New Roman" w:eastAsia="DejaVu Sans" w:hAnsi="Times New Roman"/>
          <w:bCs/>
          <w:sz w:val="28"/>
          <w:szCs w:val="28"/>
          <w:lang w:eastAsia="ru-RU"/>
        </w:rPr>
        <w:t>района</w:t>
      </w:r>
      <w:r w:rsidR="00443B29">
        <w:rPr>
          <w:rFonts w:ascii="Times New Roman" w:eastAsia="Times New Roman" w:hAnsi="Times New Roman"/>
          <w:sz w:val="28"/>
          <w:szCs w:val="28"/>
          <w:lang w:eastAsia="ru-RU"/>
        </w:rPr>
        <w:t xml:space="preserve"> </w:t>
      </w:r>
    </w:p>
    <w:p w:rsidR="00194F0B" w:rsidRDefault="00173AE9" w:rsidP="00B57275">
      <w:pPr>
        <w:jc w:val="both"/>
      </w:pPr>
      <w:r>
        <w:rPr>
          <w:rFonts w:ascii="Times New Roman" w:eastAsia="Times New Roman" w:hAnsi="Times New Roman"/>
          <w:sz w:val="28"/>
          <w:szCs w:val="28"/>
          <w:lang w:eastAsia="ru-RU"/>
        </w:rPr>
        <w:t xml:space="preserve">п о с </w:t>
      </w:r>
      <w:proofErr w:type="gramStart"/>
      <w:r>
        <w:rPr>
          <w:rFonts w:ascii="Times New Roman" w:eastAsia="Times New Roman" w:hAnsi="Times New Roman"/>
          <w:sz w:val="28"/>
          <w:szCs w:val="28"/>
          <w:lang w:eastAsia="ru-RU"/>
        </w:rPr>
        <w:t>т</w:t>
      </w:r>
      <w:proofErr w:type="gramEnd"/>
      <w:r>
        <w:rPr>
          <w:rFonts w:ascii="Times New Roman" w:eastAsia="Times New Roman" w:hAnsi="Times New Roman"/>
          <w:sz w:val="28"/>
          <w:szCs w:val="28"/>
          <w:lang w:eastAsia="ru-RU"/>
        </w:rPr>
        <w:t xml:space="preserve"> а н о в л я е т</w:t>
      </w:r>
      <w:bookmarkEnd w:id="0"/>
      <w:r>
        <w:rPr>
          <w:rFonts w:ascii="Times New Roman" w:eastAsia="Times New Roman" w:hAnsi="Times New Roman"/>
          <w:sz w:val="28"/>
          <w:szCs w:val="28"/>
          <w:lang w:eastAsia="ru-RU"/>
        </w:rPr>
        <w:t>:</w:t>
      </w:r>
    </w:p>
    <w:p w:rsidR="00194F0B"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5F2608">
        <w:rPr>
          <w:rFonts w:ascii="Times New Roman" w:eastAsia="DejaVu Sans" w:hAnsi="Times New Roman"/>
          <w:bCs/>
          <w:sz w:val="28"/>
          <w:szCs w:val="28"/>
          <w:lang w:eastAsia="ru-RU"/>
        </w:rPr>
        <w:t>Раздольненского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5F2608">
        <w:rPr>
          <w:rFonts w:ascii="Times New Roman" w:hAnsi="Times New Roman"/>
          <w:sz w:val="28"/>
          <w:szCs w:val="28"/>
          <w:lang w:eastAsia="ar-SA"/>
        </w:rPr>
        <w:t>Раздольненского</w:t>
      </w:r>
      <w:r>
        <w:rPr>
          <w:rFonts w:ascii="Times New Roman" w:hAnsi="Times New Roman"/>
          <w:sz w:val="28"/>
          <w:szCs w:val="28"/>
          <w:lang w:eastAsia="ar-SA"/>
        </w:rPr>
        <w:t xml:space="preserve"> сельского поселения Кореновского района» (прилагается).</w:t>
      </w:r>
    </w:p>
    <w:p w:rsidR="00194F0B" w:rsidRDefault="00173AE9">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 xml:space="preserve">Общему отделу администрации </w:t>
      </w:r>
      <w:r w:rsidR="005F2608">
        <w:rPr>
          <w:rFonts w:ascii="Times New Roman" w:eastAsia="SimSun" w:hAnsi="Times New Roman"/>
          <w:sz w:val="28"/>
          <w:szCs w:val="28"/>
          <w:lang w:eastAsia="ru-RU"/>
        </w:rPr>
        <w:t>Раздольненского</w:t>
      </w:r>
      <w:r>
        <w:rPr>
          <w:rFonts w:ascii="Times New Roman" w:eastAsia="SimSun" w:hAnsi="Times New Roman"/>
          <w:sz w:val="28"/>
          <w:szCs w:val="28"/>
          <w:lang w:eastAsia="ru-RU"/>
        </w:rPr>
        <w:t xml:space="preserve"> сельского поселения Кореновского района (</w:t>
      </w:r>
      <w:r w:rsidR="00443B29">
        <w:rPr>
          <w:rFonts w:ascii="Times New Roman" w:eastAsia="SimSun" w:hAnsi="Times New Roman"/>
          <w:sz w:val="28"/>
          <w:szCs w:val="28"/>
          <w:lang w:eastAsia="ru-RU"/>
        </w:rPr>
        <w:t>Самылкина</w:t>
      </w:r>
      <w:r>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5F2608">
        <w:rPr>
          <w:rFonts w:ascii="Times New Roman" w:eastAsia="SimSun" w:hAnsi="Times New Roman"/>
          <w:sz w:val="28"/>
          <w:szCs w:val="28"/>
          <w:lang w:eastAsia="ru-RU"/>
        </w:rPr>
        <w:t>Раздольненского</w:t>
      </w:r>
      <w:r>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194F0B" w:rsidRDefault="00443B29" w:rsidP="00443B29">
      <w:pPr>
        <w:ind w:right="-143" w:firstLine="708"/>
        <w:jc w:val="both"/>
      </w:pPr>
      <w:r>
        <w:rPr>
          <w:rFonts w:ascii="Times New Roman" w:eastAsia="SimSun" w:hAnsi="Times New Roman"/>
          <w:sz w:val="28"/>
          <w:szCs w:val="28"/>
        </w:rPr>
        <w:t>3</w:t>
      </w:r>
      <w:r w:rsidR="00173AE9">
        <w:rPr>
          <w:rFonts w:ascii="Times New Roman" w:eastAsia="SimSun" w:hAnsi="Times New Roman"/>
          <w:sz w:val="28"/>
          <w:szCs w:val="28"/>
        </w:rPr>
        <w:t>. Постановление вступает в силу после его официального обнародования</w:t>
      </w:r>
      <w:r w:rsidR="007E158C">
        <w:rPr>
          <w:rFonts w:ascii="Times New Roman" w:eastAsia="SimSun" w:hAnsi="Times New Roman"/>
          <w:sz w:val="28"/>
          <w:szCs w:val="28"/>
        </w:rPr>
        <w:t>.</w:t>
      </w:r>
    </w:p>
    <w:p w:rsidR="00194F0B" w:rsidRDefault="00194F0B">
      <w:pPr>
        <w:suppressAutoHyphens w:val="0"/>
        <w:autoSpaceDE w:val="0"/>
        <w:jc w:val="both"/>
        <w:rPr>
          <w:rFonts w:ascii="Times New Roman" w:eastAsia="Times New Roman" w:hAnsi="Times New Roman"/>
          <w:sz w:val="28"/>
          <w:szCs w:val="28"/>
          <w:lang w:eastAsia="ru-RU"/>
        </w:rPr>
      </w:pPr>
    </w:p>
    <w:p w:rsidR="00194F0B" w:rsidRDefault="00194F0B">
      <w:pPr>
        <w:suppressAutoHyphens w:val="0"/>
        <w:autoSpaceDE w:val="0"/>
        <w:jc w:val="both"/>
        <w:rPr>
          <w:rFonts w:ascii="Times New Roman" w:eastAsia="Times New Roman" w:hAnsi="Times New Roman"/>
          <w:sz w:val="28"/>
          <w:szCs w:val="28"/>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443B29" w:rsidRDefault="00173AE9" w:rsidP="00443B29">
      <w:pPr>
        <w:tabs>
          <w:tab w:val="left" w:pos="2340"/>
          <w:tab w:val="left" w:pos="3780"/>
        </w:tabs>
        <w:suppressAutoHyphens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Кореновского района</w:t>
      </w:r>
      <w:r w:rsidR="00443B29">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 xml:space="preserve"> </w:t>
      </w:r>
      <w:proofErr w:type="spellStart"/>
      <w:r w:rsidR="00443B29">
        <w:rPr>
          <w:rFonts w:ascii="Times New Roman" w:eastAsia="Times New Roman" w:hAnsi="Times New Roman"/>
          <w:sz w:val="28"/>
          <w:szCs w:val="28"/>
          <w:lang w:eastAsia="ru-RU"/>
        </w:rPr>
        <w:t>А.Н.Еригин</w:t>
      </w:r>
      <w:proofErr w:type="spellEnd"/>
      <w:r w:rsidR="00443B29">
        <w:rPr>
          <w:rFonts w:ascii="Times New Roman" w:eastAsia="Times New Roman" w:hAnsi="Times New Roman"/>
          <w:sz w:val="28"/>
          <w:szCs w:val="28"/>
          <w:lang w:eastAsia="ru-RU"/>
        </w:rPr>
        <w:t xml:space="preserve"> </w:t>
      </w: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443B29" w:rsidRDefault="00443B29" w:rsidP="00443B29">
      <w:pPr>
        <w:tabs>
          <w:tab w:val="left" w:pos="2340"/>
          <w:tab w:val="left" w:pos="3780"/>
        </w:tabs>
        <w:suppressAutoHyphens w:val="0"/>
        <w:rPr>
          <w:rFonts w:ascii="Times New Roman" w:eastAsia="Times New Roman" w:hAnsi="Times New Roman"/>
          <w:sz w:val="28"/>
          <w:szCs w:val="28"/>
          <w:lang w:eastAsia="ru-RU"/>
        </w:rPr>
      </w:pPr>
    </w:p>
    <w:p w:rsidR="00194F0B" w:rsidRDefault="00443B29" w:rsidP="00443B29">
      <w:pPr>
        <w:tabs>
          <w:tab w:val="left" w:pos="2340"/>
          <w:tab w:val="left" w:pos="3780"/>
        </w:tabs>
        <w:suppressAutoHyphens w:val="0"/>
      </w:pPr>
      <w:r>
        <w:rPr>
          <w:rFonts w:ascii="Times New Roman" w:eastAsia="Times New Roman" w:hAnsi="Times New Roman"/>
          <w:sz w:val="28"/>
          <w:szCs w:val="28"/>
          <w:lang w:eastAsia="ru-RU"/>
        </w:rPr>
        <w:lastRenderedPageBreak/>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П</w:t>
      </w:r>
      <w:r w:rsidR="00173AE9">
        <w:rPr>
          <w:rFonts w:ascii="Times New Roman" w:eastAsia="TimesNewRomanPSMT" w:hAnsi="Times New Roman"/>
          <w:sz w:val="28"/>
          <w:szCs w:val="28"/>
          <w:lang w:eastAsia="ru-RU"/>
        </w:rPr>
        <w:t xml:space="preserve">РИЛОЖЕНИЕ </w:t>
      </w:r>
    </w:p>
    <w:p w:rsidR="00194F0B" w:rsidRDefault="00194F0B">
      <w:pPr>
        <w:suppressAutoHyphens w:val="0"/>
        <w:ind w:left="4820"/>
        <w:jc w:val="center"/>
        <w:rPr>
          <w:rFonts w:ascii="Times New Roman" w:eastAsia="TimesNewRomanPSMT" w:hAnsi="Times New Roman"/>
          <w:sz w:val="28"/>
          <w:szCs w:val="28"/>
          <w:lang w:eastAsia="ru-RU"/>
        </w:rPr>
      </w:pPr>
    </w:p>
    <w:p w:rsidR="00194F0B" w:rsidRDefault="00173AE9">
      <w:pPr>
        <w:suppressAutoHyphens w:val="0"/>
        <w:ind w:left="4820"/>
        <w:jc w:val="center"/>
      </w:pPr>
      <w:r>
        <w:rPr>
          <w:rFonts w:ascii="Times New Roman" w:eastAsia="TimesNewRomanPSMT" w:hAnsi="Times New Roman"/>
          <w:sz w:val="28"/>
          <w:szCs w:val="28"/>
          <w:lang w:eastAsia="ru-RU"/>
        </w:rPr>
        <w:t>УТВЕРЖДЕН</w:t>
      </w:r>
    </w:p>
    <w:p w:rsidR="00194F0B"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194F0B" w:rsidRDefault="005F2608">
      <w:pPr>
        <w:suppressAutoHyphens w:val="0"/>
        <w:ind w:left="4820"/>
        <w:jc w:val="center"/>
      </w:pPr>
      <w:r>
        <w:rPr>
          <w:rFonts w:ascii="Times New Roman" w:eastAsia="TimesNewRomanPSMT" w:hAnsi="Times New Roman"/>
          <w:sz w:val="28"/>
          <w:szCs w:val="28"/>
          <w:lang w:eastAsia="ru-RU"/>
        </w:rPr>
        <w:t>Раздольненского</w:t>
      </w:r>
      <w:r w:rsidR="00173AE9">
        <w:rPr>
          <w:rFonts w:ascii="Times New Roman" w:eastAsia="TimesNewRomanPSMT" w:hAnsi="Times New Roman"/>
          <w:sz w:val="28"/>
          <w:szCs w:val="28"/>
          <w:lang w:eastAsia="ru-RU"/>
        </w:rPr>
        <w:t xml:space="preserve"> сельского поселения</w:t>
      </w:r>
    </w:p>
    <w:p w:rsidR="00194F0B"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194F0B" w:rsidRDefault="00173AE9">
      <w:pPr>
        <w:suppressAutoHyphens w:val="0"/>
        <w:ind w:left="4820"/>
        <w:jc w:val="center"/>
      </w:pPr>
      <w:r>
        <w:rPr>
          <w:rFonts w:ascii="Times New Roman" w:eastAsia="TimesNewRomanPSMT" w:hAnsi="Times New Roman"/>
          <w:sz w:val="28"/>
          <w:szCs w:val="28"/>
          <w:lang w:eastAsia="ru-RU"/>
        </w:rPr>
        <w:t xml:space="preserve">от </w:t>
      </w:r>
      <w:r w:rsidR="00D10C1A">
        <w:rPr>
          <w:rFonts w:ascii="Times New Roman" w:eastAsia="TimesNewRomanPSMT" w:hAnsi="Times New Roman"/>
          <w:sz w:val="28"/>
          <w:szCs w:val="28"/>
          <w:lang w:eastAsia="ru-RU"/>
        </w:rPr>
        <w:t xml:space="preserve">00 </w:t>
      </w:r>
      <w:bookmarkStart w:id="1" w:name="_GoBack"/>
      <w:bookmarkEnd w:id="1"/>
      <w:r w:rsidR="00443B29">
        <w:rPr>
          <w:rFonts w:ascii="Times New Roman" w:eastAsia="TimesNewRomanPSMT" w:hAnsi="Times New Roman"/>
          <w:sz w:val="28"/>
          <w:szCs w:val="28"/>
          <w:lang w:eastAsia="ru-RU"/>
        </w:rPr>
        <w:t xml:space="preserve">ноября 2024 года № </w:t>
      </w:r>
      <w:r w:rsidR="00D10C1A">
        <w:rPr>
          <w:rFonts w:ascii="Times New Roman" w:eastAsia="TimesNewRomanPSMT" w:hAnsi="Times New Roman"/>
          <w:sz w:val="28"/>
          <w:szCs w:val="28"/>
          <w:lang w:eastAsia="ru-RU"/>
        </w:rPr>
        <w:t>00</w:t>
      </w:r>
    </w:p>
    <w:p w:rsidR="00194F0B" w:rsidRDefault="00194F0B">
      <w:pPr>
        <w:suppressAutoHyphens w:val="0"/>
        <w:ind w:left="4820"/>
        <w:jc w:val="center"/>
        <w:rPr>
          <w:rFonts w:ascii="Times New Roman" w:eastAsia="TimesNewRomanPSMT" w:hAnsi="Times New Roman"/>
          <w:sz w:val="28"/>
          <w:szCs w:val="28"/>
          <w:lang w:eastAsia="ru-RU"/>
        </w:rPr>
      </w:pPr>
    </w:p>
    <w:p w:rsidR="00194F0B" w:rsidRDefault="00194F0B">
      <w:pPr>
        <w:suppressAutoHyphens w:val="0"/>
        <w:ind w:left="4820"/>
        <w:jc w:val="center"/>
        <w:rPr>
          <w:rFonts w:ascii="Times New Roman" w:eastAsia="TimesNewRomanPSMT" w:hAnsi="Times New Roman"/>
          <w:sz w:val="28"/>
          <w:szCs w:val="28"/>
          <w:lang w:eastAsia="ru-RU"/>
        </w:rPr>
      </w:pPr>
    </w:p>
    <w:p w:rsidR="00194F0B" w:rsidRPr="00443B29" w:rsidRDefault="00173AE9">
      <w:pPr>
        <w:jc w:val="center"/>
      </w:pPr>
      <w:r w:rsidRPr="00443B29">
        <w:rPr>
          <w:rFonts w:ascii="Times New Roman" w:hAnsi="Times New Roman"/>
          <w:sz w:val="28"/>
          <w:szCs w:val="28"/>
          <w:lang w:eastAsia="ar-SA"/>
        </w:rPr>
        <w:t>Административный регламент</w:t>
      </w:r>
    </w:p>
    <w:p w:rsidR="00194F0B" w:rsidRPr="00443B29" w:rsidRDefault="00173AE9">
      <w:pPr>
        <w:tabs>
          <w:tab w:val="left" w:pos="1470"/>
        </w:tabs>
        <w:jc w:val="center"/>
      </w:pPr>
      <w:r w:rsidRPr="00443B29">
        <w:rPr>
          <w:rFonts w:ascii="Times New Roman" w:eastAsia="Arial" w:hAnsi="Times New Roman"/>
          <w:sz w:val="28"/>
          <w:szCs w:val="28"/>
          <w:lang w:eastAsia="ar-SA"/>
        </w:rPr>
        <w:t xml:space="preserve">предоставления администрацией </w:t>
      </w:r>
      <w:r w:rsidR="005F2608" w:rsidRPr="00443B29">
        <w:rPr>
          <w:rFonts w:ascii="Times New Roman" w:eastAsia="Arial" w:hAnsi="Times New Roman"/>
          <w:sz w:val="28"/>
          <w:szCs w:val="28"/>
          <w:lang w:eastAsia="ar-SA"/>
        </w:rPr>
        <w:t>Раздольненского</w:t>
      </w:r>
      <w:r w:rsidRPr="00443B29">
        <w:rPr>
          <w:rFonts w:ascii="Times New Roman" w:eastAsia="Arial" w:hAnsi="Times New Roman"/>
          <w:sz w:val="28"/>
          <w:szCs w:val="28"/>
          <w:lang w:eastAsia="ar-SA"/>
        </w:rPr>
        <w:t xml:space="preserve"> сельского поселения Кореновского района муниципальной услуги </w:t>
      </w:r>
      <w:r w:rsidRPr="00443B29">
        <w:rPr>
          <w:rFonts w:ascii="Times New Roman" w:eastAsia="Arial" w:hAnsi="Times New Roman"/>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5F2608" w:rsidRPr="00443B29">
        <w:rPr>
          <w:rFonts w:ascii="Times New Roman" w:eastAsia="Arial" w:hAnsi="Times New Roman"/>
          <w:sz w:val="28"/>
          <w:szCs w:val="28"/>
          <w:shd w:val="clear" w:color="auto" w:fill="FFFFFF"/>
          <w:lang w:eastAsia="ar-SA"/>
        </w:rPr>
        <w:t>Раздольненского</w:t>
      </w:r>
      <w:r w:rsidRPr="00443B29">
        <w:rPr>
          <w:rFonts w:ascii="Times New Roman" w:eastAsia="Arial" w:hAnsi="Times New Roman"/>
          <w:sz w:val="28"/>
          <w:szCs w:val="28"/>
          <w:shd w:val="clear" w:color="auto" w:fill="FFFFFF"/>
          <w:lang w:eastAsia="ar-SA"/>
        </w:rPr>
        <w:t xml:space="preserve"> сельского поселения Кореновского района»</w:t>
      </w:r>
    </w:p>
    <w:p w:rsidR="00194F0B" w:rsidRPr="00443B29" w:rsidRDefault="00194F0B">
      <w:pPr>
        <w:rPr>
          <w:rFonts w:ascii="Times New Roman" w:hAnsi="Times New Roman"/>
          <w:sz w:val="28"/>
          <w:szCs w:val="28"/>
        </w:rPr>
      </w:pPr>
    </w:p>
    <w:p w:rsidR="00194F0B" w:rsidRPr="00443B29" w:rsidRDefault="00173AE9">
      <w:pPr>
        <w:pStyle w:val="af1"/>
        <w:numPr>
          <w:ilvl w:val="0"/>
          <w:numId w:val="3"/>
        </w:numPr>
        <w:jc w:val="center"/>
      </w:pPr>
      <w:r w:rsidRPr="00443B29">
        <w:rPr>
          <w:rFonts w:ascii="Times New Roman" w:hAnsi="Times New Roman"/>
          <w:sz w:val="28"/>
          <w:szCs w:val="28"/>
        </w:rPr>
        <w:t>Общие положения</w:t>
      </w:r>
    </w:p>
    <w:p w:rsidR="00194F0B" w:rsidRPr="00443B29" w:rsidRDefault="00194F0B">
      <w:pPr>
        <w:jc w:val="center"/>
        <w:rPr>
          <w:rFonts w:ascii="Times New Roman" w:hAnsi="Times New Roman"/>
          <w:sz w:val="28"/>
          <w:szCs w:val="28"/>
        </w:rPr>
      </w:pPr>
    </w:p>
    <w:p w:rsidR="00194F0B" w:rsidRPr="00443B29" w:rsidRDefault="00173AE9">
      <w:pPr>
        <w:pStyle w:val="af1"/>
        <w:numPr>
          <w:ilvl w:val="1"/>
          <w:numId w:val="2"/>
        </w:numPr>
        <w:jc w:val="center"/>
      </w:pPr>
      <w:r w:rsidRPr="00443B29">
        <w:rPr>
          <w:rFonts w:ascii="Times New Roman" w:hAnsi="Times New Roman"/>
          <w:sz w:val="28"/>
          <w:szCs w:val="28"/>
        </w:rPr>
        <w:t>Предмет регулирования административного регламента</w:t>
      </w:r>
    </w:p>
    <w:p w:rsidR="00194F0B" w:rsidRPr="00443B29" w:rsidRDefault="00194F0B">
      <w:pPr>
        <w:jc w:val="center"/>
        <w:rPr>
          <w:rFonts w:ascii="Times New Roman" w:hAnsi="Times New Roman"/>
          <w:sz w:val="28"/>
          <w:szCs w:val="28"/>
        </w:rPr>
      </w:pPr>
    </w:p>
    <w:p w:rsidR="00194F0B" w:rsidRDefault="00173AE9">
      <w:pPr>
        <w:ind w:firstLine="708"/>
        <w:jc w:val="both"/>
      </w:pPr>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5F2608">
        <w:rPr>
          <w:rFonts w:ascii="Times New Roman" w:hAnsi="Times New Roman"/>
          <w:bCs/>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(далее соответственно – муниципальная услуга, административный</w:t>
      </w:r>
      <w:r w:rsidR="00443B29">
        <w:rPr>
          <w:rFonts w:ascii="Times New Roman" w:hAnsi="Times New Roman"/>
          <w:sz w:val="28"/>
          <w:szCs w:val="28"/>
        </w:rPr>
        <w:t xml:space="preserve"> </w:t>
      </w:r>
      <w:r>
        <w:rPr>
          <w:rFonts w:ascii="Times New Roman" w:hAnsi="Times New Roman"/>
          <w:sz w:val="28"/>
          <w:szCs w:val="28"/>
        </w:rPr>
        <w:t xml:space="preserve">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муниципальной услуги</w:t>
      </w:r>
      <w:r w:rsidR="00443B29">
        <w:rPr>
          <w:rFonts w:ascii="Times New Roman" w:eastAsia="DejaVu Sans" w:hAnsi="Times New Roman"/>
          <w:kern w:val="2"/>
          <w:sz w:val="28"/>
          <w:szCs w:val="28"/>
          <w:lang w:bidi="hi-IN"/>
        </w:rPr>
        <w:t xml:space="preserve">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443B29">
        <w:rPr>
          <w:rFonts w:ascii="Times New Roman" w:hAnsi="Times New Roman"/>
          <w:sz w:val="28"/>
          <w:szCs w:val="28"/>
        </w:rPr>
        <w:t xml:space="preserve"> </w:t>
      </w:r>
      <w:r>
        <w:rPr>
          <w:rFonts w:ascii="Times New Roman" w:hAnsi="Times New Roman"/>
          <w:sz w:val="28"/>
          <w:szCs w:val="28"/>
        </w:rPr>
        <w:t>администрации</w:t>
      </w:r>
      <w:r>
        <w:rPr>
          <w:rStyle w:val="FontStyle24"/>
          <w:rFonts w:eastAsia="DejaVu Sans"/>
          <w:b w:val="0"/>
          <w:sz w:val="28"/>
          <w:szCs w:val="28"/>
          <w:lang w:eastAsia="ru-RU"/>
        </w:rPr>
        <w:t xml:space="preserve"> </w:t>
      </w:r>
      <w:r w:rsidR="005F2608">
        <w:rPr>
          <w:rStyle w:val="FontStyle24"/>
          <w:rFonts w:eastAsia="DejaVu Sans"/>
          <w:b w:val="0"/>
          <w:sz w:val="28"/>
          <w:szCs w:val="28"/>
          <w:lang w:eastAsia="ru-RU"/>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194F0B" w:rsidRDefault="00173AE9">
      <w:pPr>
        <w:pStyle w:val="a0"/>
        <w:ind w:firstLine="708"/>
      </w:pPr>
      <w:r>
        <w:t xml:space="preserve">1.1.2. 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5F2608">
        <w:t>Раздольненского</w:t>
      </w:r>
      <w:r w:rsidR="00443B29">
        <w:t xml:space="preserve"> </w:t>
      </w:r>
      <w:r>
        <w:t>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w:t>
      </w:r>
      <w:r>
        <w:lastRenderedPageBreak/>
        <w:t>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194F0B" w:rsidRDefault="00443B29" w:rsidP="00AB461B">
      <w:pPr>
        <w:pStyle w:val="a0"/>
        <w:ind w:firstLine="0"/>
      </w:pPr>
      <w:r>
        <w:t xml:space="preserve">    </w:t>
      </w:r>
      <w:r w:rsidR="00AB461B">
        <w:t xml:space="preserve"> 1.1.3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194F0B" w:rsidRDefault="00443B29" w:rsidP="00AB461B">
      <w:pPr>
        <w:pStyle w:val="a0"/>
        <w:ind w:firstLine="0"/>
      </w:pPr>
      <w:r>
        <w:t xml:space="preserve">     </w:t>
      </w:r>
      <w:r w:rsidR="00AB461B">
        <w:t xml:space="preserve">1.1.4 </w:t>
      </w:r>
      <w:r w:rsidR="00173AE9">
        <w:t xml:space="preserve">Для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194F0B" w:rsidRDefault="00443B29">
      <w:pPr>
        <w:ind w:firstLine="708"/>
        <w:jc w:val="both"/>
      </w:pPr>
      <w:r>
        <w:rPr>
          <w:rFonts w:ascii="Times New Roman" w:hAnsi="Times New Roman"/>
          <w:sz w:val="28"/>
          <w:szCs w:val="28"/>
        </w:rPr>
        <w:t xml:space="preserve">1.1.5 </w:t>
      </w:r>
      <w:r w:rsidR="00173AE9">
        <w:rPr>
          <w:rFonts w:ascii="Times New Roman" w:hAnsi="Times New Roman"/>
          <w:sz w:val="28"/>
          <w:szCs w:val="28"/>
        </w:rPr>
        <w:t>Положения настоящего административного регламента</w:t>
      </w:r>
      <w:r w:rsidR="00173AE9">
        <w:rPr>
          <w:rFonts w:ascii="Times New Roman" w:hAnsi="Times New Roman"/>
        </w:rPr>
        <w:t xml:space="preserve"> </w:t>
      </w:r>
      <w:r w:rsidR="00173AE9">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194F0B" w:rsidRDefault="00194F0B">
      <w:pPr>
        <w:jc w:val="both"/>
        <w:rPr>
          <w:rFonts w:ascii="Times New Roman" w:hAnsi="Times New Roman"/>
          <w:sz w:val="26"/>
          <w:szCs w:val="26"/>
        </w:rPr>
      </w:pPr>
    </w:p>
    <w:p w:rsidR="00194F0B" w:rsidRPr="00443B29" w:rsidRDefault="00173AE9">
      <w:pPr>
        <w:pStyle w:val="af1"/>
        <w:numPr>
          <w:ilvl w:val="1"/>
          <w:numId w:val="9"/>
        </w:numPr>
        <w:jc w:val="center"/>
      </w:pPr>
      <w:bookmarkStart w:id="2" w:name="sub_3028"/>
      <w:bookmarkEnd w:id="2"/>
      <w:r w:rsidRPr="00443B29">
        <w:rPr>
          <w:rFonts w:ascii="Times New Roman" w:hAnsi="Times New Roman"/>
          <w:sz w:val="28"/>
          <w:szCs w:val="28"/>
        </w:rPr>
        <w:t>Круг заявителей</w:t>
      </w:r>
    </w:p>
    <w:p w:rsidR="00194F0B" w:rsidRDefault="00194F0B">
      <w:pPr>
        <w:jc w:val="center"/>
        <w:rPr>
          <w:rFonts w:ascii="Times New Roman" w:hAnsi="Times New Roman"/>
          <w:b/>
          <w:sz w:val="28"/>
          <w:szCs w:val="28"/>
        </w:rPr>
      </w:pPr>
    </w:p>
    <w:p w:rsidR="00194F0B"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194F0B" w:rsidRDefault="00194F0B">
      <w:pPr>
        <w:rPr>
          <w:rFonts w:ascii="Times New Roman" w:hAnsi="Times New Roman"/>
          <w:b/>
          <w:i/>
          <w:sz w:val="28"/>
          <w:szCs w:val="28"/>
          <w:u w:val="single"/>
        </w:rPr>
      </w:pPr>
    </w:p>
    <w:p w:rsidR="00194F0B" w:rsidRDefault="00173AE9">
      <w:pPr>
        <w:pStyle w:val="af1"/>
        <w:numPr>
          <w:ilvl w:val="1"/>
          <w:numId w:val="9"/>
        </w:numPr>
        <w:jc w:val="center"/>
      </w:pPr>
      <w:bookmarkStart w:id="3" w:name="sub_3029"/>
      <w:bookmarkEnd w:id="3"/>
      <w:r w:rsidRPr="00443B29">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hAnsi="Times New Roman"/>
          <w:b/>
          <w:sz w:val="28"/>
          <w:szCs w:val="28"/>
        </w:rPr>
        <w:t>.</w:t>
      </w:r>
    </w:p>
    <w:p w:rsidR="00194F0B" w:rsidRDefault="00194F0B">
      <w:pPr>
        <w:pStyle w:val="Style18"/>
        <w:widowControl/>
        <w:tabs>
          <w:tab w:val="left" w:pos="709"/>
        </w:tabs>
        <w:ind w:right="-1" w:firstLine="0"/>
        <w:rPr>
          <w:b/>
          <w:sz w:val="28"/>
          <w:szCs w:val="28"/>
        </w:rPr>
      </w:pPr>
    </w:p>
    <w:p w:rsidR="00194F0B"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194F0B" w:rsidRDefault="00173AE9" w:rsidP="00443B2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6" w:history="1">
        <w:r>
          <w:rPr>
            <w:rStyle w:val="a7"/>
            <w:rFonts w:ascii="Times New Roman" w:hAnsi="Times New Roman"/>
            <w:color w:val="000000"/>
            <w:sz w:val="28"/>
            <w:szCs w:val="28"/>
            <w:u w:val="none"/>
            <w:bdr w:val="none" w:sz="0" w:space="0" w:color="000000"/>
            <w:shd w:val="clear" w:color="auto" w:fill="FFFFFF"/>
          </w:rPr>
          <w:t>таблицей № 2</w:t>
        </w:r>
      </w:hyperlink>
      <w:r w:rsidR="00443B29">
        <w:rPr>
          <w:rFonts w:ascii="Times New Roman" w:hAnsi="Times New Roman"/>
          <w:sz w:val="28"/>
          <w:szCs w:val="28"/>
          <w:shd w:val="clear" w:color="auto" w:fill="FFFFFF"/>
        </w:rPr>
        <w:t xml:space="preserve"> «</w:t>
      </w:r>
      <w:r>
        <w:rPr>
          <w:rFonts w:ascii="Times New Roman" w:hAnsi="Times New Roman"/>
          <w:sz w:val="28"/>
          <w:szCs w:val="28"/>
        </w:rPr>
        <w:t>Комбинации признаков заявителей, каждая из которых соответствует одному варианту</w:t>
      </w:r>
      <w:r w:rsidR="00443B29">
        <w:rPr>
          <w:rFonts w:ascii="Times New Roman" w:hAnsi="Times New Roman"/>
          <w:sz w:val="28"/>
          <w:szCs w:val="28"/>
        </w:rPr>
        <w:t xml:space="preserve"> </w:t>
      </w:r>
      <w:r>
        <w:rPr>
          <w:rFonts w:ascii="Times New Roman" w:hAnsi="Times New Roman"/>
          <w:sz w:val="28"/>
          <w:szCs w:val="28"/>
        </w:rPr>
        <w:t>предоставления услуги»</w:t>
      </w:r>
      <w:r w:rsidR="00443B29">
        <w:rPr>
          <w:rFonts w:ascii="Times New Roman" w:hAnsi="Times New Roman"/>
          <w:sz w:val="28"/>
          <w:szCs w:val="28"/>
        </w:rPr>
        <w:t xml:space="preserve"> </w:t>
      </w:r>
      <w:r w:rsidR="00443B29">
        <w:rPr>
          <w:rFonts w:ascii="Times New Roman" w:hAnsi="Times New Roman"/>
          <w:sz w:val="28"/>
          <w:szCs w:val="28"/>
          <w:shd w:val="clear" w:color="auto" w:fill="FFFFFF"/>
        </w:rPr>
        <w:t xml:space="preserve">(далее – </w:t>
      </w:r>
      <w:r>
        <w:rPr>
          <w:rFonts w:ascii="Times New Roman" w:hAnsi="Times New Roman"/>
          <w:sz w:val="28"/>
          <w:szCs w:val="28"/>
          <w:shd w:val="clear" w:color="auto" w:fill="FFFFFF"/>
        </w:rPr>
        <w:t>таблица № 2)</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приложения № 1</w:t>
      </w:r>
      <w:r>
        <w:rPr>
          <w:rFonts w:ascii="Times New Roman" w:eastAsia="Times New Roman" w:hAnsi="Times New Roman"/>
          <w:sz w:val="28"/>
          <w:szCs w:val="28"/>
          <w:lang w:eastAsia="ru-RU"/>
        </w:rPr>
        <w:t xml:space="preserve"> «Перечень признаков</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заявителей,</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также комбинации значений</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признаков,</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каждая из которых</w:t>
      </w:r>
    </w:p>
    <w:p w:rsidR="00194F0B" w:rsidRDefault="00173AE9">
      <w:pPr>
        <w:jc w:val="both"/>
      </w:pPr>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(далее – приложение № 1)</w:t>
      </w:r>
      <w:r w:rsidR="00443B29">
        <w:rPr>
          <w:rFonts w:ascii="Times New Roman" w:eastAsia="Times New Roman" w:hAnsi="Times New Roman"/>
          <w:sz w:val="28"/>
          <w:szCs w:val="28"/>
          <w:lang w:eastAsia="ru-RU"/>
        </w:rPr>
        <w:t xml:space="preserve">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7"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w:t>
      </w:r>
      <w:r>
        <w:rPr>
          <w:rFonts w:ascii="Times New Roman" w:hAnsi="Times New Roman"/>
          <w:sz w:val="28"/>
          <w:szCs w:val="28"/>
        </w:rPr>
        <w:lastRenderedPageBreak/>
        <w:t xml:space="preserve">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услуги, за предоставлением которой обратился указанный заявитель.</w:t>
      </w:r>
    </w:p>
    <w:p w:rsidR="00194F0B"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194F0B"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194F0B" w:rsidRDefault="00194F0B">
      <w:pPr>
        <w:pStyle w:val="Style29"/>
        <w:widowControl/>
        <w:spacing w:line="240" w:lineRule="auto"/>
        <w:ind w:firstLine="708"/>
      </w:pPr>
    </w:p>
    <w:p w:rsidR="00194F0B" w:rsidRPr="007F5CF9" w:rsidRDefault="00173AE9">
      <w:pPr>
        <w:pStyle w:val="af1"/>
        <w:numPr>
          <w:ilvl w:val="0"/>
          <w:numId w:val="3"/>
        </w:numPr>
        <w:jc w:val="center"/>
      </w:pPr>
      <w:bookmarkStart w:id="4" w:name="sub_3023"/>
      <w:bookmarkEnd w:id="4"/>
      <w:r w:rsidRPr="007F5CF9">
        <w:rPr>
          <w:rFonts w:ascii="Times New Roman" w:hAnsi="Times New Roman"/>
          <w:sz w:val="28"/>
          <w:szCs w:val="28"/>
        </w:rPr>
        <w:t>Стандарт предоставления муниципальной услуги</w:t>
      </w:r>
    </w:p>
    <w:p w:rsidR="00194F0B" w:rsidRPr="007F5CF9" w:rsidRDefault="00194F0B">
      <w:pPr>
        <w:jc w:val="center"/>
        <w:rPr>
          <w:rFonts w:ascii="Times New Roman" w:hAnsi="Times New Roman"/>
          <w:sz w:val="28"/>
          <w:szCs w:val="28"/>
        </w:rPr>
      </w:pPr>
    </w:p>
    <w:p w:rsidR="00194F0B" w:rsidRPr="007F5CF9" w:rsidRDefault="00173AE9">
      <w:pPr>
        <w:ind w:firstLine="709"/>
        <w:contextualSpacing/>
        <w:jc w:val="center"/>
      </w:pPr>
      <w:r w:rsidRPr="007F5CF9">
        <w:rPr>
          <w:rFonts w:ascii="Times New Roman" w:hAnsi="Times New Roman"/>
          <w:sz w:val="28"/>
          <w:szCs w:val="28"/>
        </w:rPr>
        <w:t>2.1 Наименование муниципальной услуги</w:t>
      </w:r>
    </w:p>
    <w:p w:rsidR="00194F0B" w:rsidRPr="007F5CF9" w:rsidRDefault="00194F0B">
      <w:pPr>
        <w:ind w:firstLine="709"/>
        <w:contextualSpacing/>
        <w:jc w:val="center"/>
        <w:rPr>
          <w:rFonts w:ascii="Times New Roman" w:hAnsi="Times New Roman"/>
          <w:sz w:val="28"/>
          <w:szCs w:val="28"/>
        </w:rPr>
      </w:pPr>
    </w:p>
    <w:p w:rsidR="00194F0B"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5F2608">
        <w:rPr>
          <w:rFonts w:ascii="Times New Roman" w:hAnsi="Times New Roman"/>
          <w:bCs/>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194F0B" w:rsidRDefault="00194F0B">
      <w:pPr>
        <w:rPr>
          <w:rFonts w:ascii="Times New Roman" w:hAnsi="Times New Roman"/>
          <w:sz w:val="24"/>
          <w:szCs w:val="24"/>
          <w:lang w:eastAsia="ru-RU"/>
        </w:rPr>
      </w:pPr>
    </w:p>
    <w:p w:rsidR="00194F0B" w:rsidRPr="007F5CF9" w:rsidRDefault="00173AE9">
      <w:pPr>
        <w:pStyle w:val="af1"/>
        <w:numPr>
          <w:ilvl w:val="1"/>
          <w:numId w:val="3"/>
        </w:numPr>
        <w:jc w:val="center"/>
      </w:pPr>
      <w:bookmarkStart w:id="5" w:name="sub_3031"/>
      <w:bookmarkEnd w:id="5"/>
      <w:r w:rsidRPr="007F5CF9">
        <w:rPr>
          <w:rFonts w:ascii="Times New Roman" w:hAnsi="Times New Roman"/>
          <w:sz w:val="28"/>
          <w:szCs w:val="28"/>
        </w:rPr>
        <w:t>Наименование органа, предоставляющего</w:t>
      </w:r>
    </w:p>
    <w:p w:rsidR="00194F0B" w:rsidRPr="007F5CF9" w:rsidRDefault="00173AE9">
      <w:pPr>
        <w:pStyle w:val="af1"/>
        <w:ind w:left="1279"/>
        <w:jc w:val="center"/>
      </w:pPr>
      <w:r w:rsidRPr="007F5CF9">
        <w:rPr>
          <w:rFonts w:ascii="Times New Roman" w:hAnsi="Times New Roman"/>
          <w:sz w:val="28"/>
          <w:szCs w:val="28"/>
        </w:rPr>
        <w:t>муниципальную услугу</w:t>
      </w:r>
    </w:p>
    <w:p w:rsidR="00194F0B" w:rsidRDefault="00194F0B">
      <w:pPr>
        <w:jc w:val="both"/>
        <w:rPr>
          <w:rFonts w:ascii="Times New Roman" w:hAnsi="Times New Roman"/>
          <w:b/>
          <w:sz w:val="28"/>
          <w:szCs w:val="28"/>
        </w:rPr>
      </w:pPr>
    </w:p>
    <w:p w:rsidR="00194F0B"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sidR="00443B29">
        <w:rPr>
          <w:rStyle w:val="FontStyle24"/>
          <w:rFonts w:eastAsia="DejaVu Sans"/>
          <w:b w:val="0"/>
          <w:sz w:val="28"/>
          <w:szCs w:val="28"/>
          <w:lang w:eastAsia="ru-RU"/>
        </w:rPr>
        <w:t xml:space="preserve"> </w:t>
      </w:r>
      <w:r>
        <w:rPr>
          <w:rFonts w:ascii="Times New Roman" w:hAnsi="Times New Roman"/>
          <w:sz w:val="28"/>
        </w:rPr>
        <w:t>(далее – отдел</w:t>
      </w:r>
      <w:r w:rsidR="00443B29">
        <w:rPr>
          <w:rFonts w:ascii="Times New Roman" w:hAnsi="Times New Roman"/>
          <w:sz w:val="28"/>
        </w:rPr>
        <w:t xml:space="preserve"> </w:t>
      </w:r>
      <w:r>
        <w:rPr>
          <w:rFonts w:ascii="Times New Roman" w:hAnsi="Times New Roman"/>
          <w:sz w:val="28"/>
        </w:rPr>
        <w:t>уполномоченного органа).</w:t>
      </w:r>
    </w:p>
    <w:p w:rsidR="00194F0B" w:rsidRDefault="00173AE9">
      <w:pPr>
        <w:ind w:right="-1" w:firstLine="709"/>
        <w:jc w:val="both"/>
      </w:pPr>
      <w:r>
        <w:rPr>
          <w:rFonts w:ascii="Times New Roman" w:hAnsi="Times New Roman"/>
          <w:sz w:val="28"/>
          <w:szCs w:val="28"/>
        </w:rPr>
        <w:t xml:space="preserve">2.2.2 </w:t>
      </w:r>
      <w:r>
        <w:rPr>
          <w:rFonts w:ascii="Times New Roman" w:hAnsi="Times New Roman"/>
          <w:sz w:val="28"/>
        </w:rPr>
        <w:t xml:space="preserve">При подаче запроса о предоставлении </w:t>
      </w:r>
      <w:r>
        <w:rPr>
          <w:rFonts w:ascii="Times New Roman" w:hAnsi="Times New Roman"/>
          <w:sz w:val="28"/>
          <w:szCs w:val="28"/>
        </w:rPr>
        <w:t>муниципальн</w:t>
      </w:r>
      <w:r>
        <w:rPr>
          <w:rFonts w:ascii="Times New Roman" w:hAnsi="Times New Roman"/>
          <w:sz w:val="28"/>
        </w:rPr>
        <w:t>ой услуги в</w:t>
      </w:r>
      <w:r w:rsidR="00443B29">
        <w:rPr>
          <w:rFonts w:ascii="Times New Roman" w:hAnsi="Times New Roman"/>
          <w:sz w:val="28"/>
        </w:rPr>
        <w:t xml:space="preserve">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194F0B" w:rsidRDefault="00194F0B">
      <w:pPr>
        <w:jc w:val="both"/>
        <w:rPr>
          <w:rFonts w:ascii="Times New Roman" w:hAnsi="Times New Roman"/>
          <w:sz w:val="28"/>
          <w:szCs w:val="28"/>
        </w:rPr>
      </w:pPr>
    </w:p>
    <w:p w:rsidR="00194F0B" w:rsidRPr="007F5CF9" w:rsidRDefault="00173AE9">
      <w:pPr>
        <w:pStyle w:val="af1"/>
        <w:numPr>
          <w:ilvl w:val="1"/>
          <w:numId w:val="3"/>
        </w:numPr>
        <w:jc w:val="center"/>
      </w:pPr>
      <w:bookmarkStart w:id="6" w:name="sub_3032"/>
      <w:bookmarkEnd w:id="6"/>
      <w:r w:rsidRPr="007F5CF9">
        <w:rPr>
          <w:rFonts w:ascii="Times New Roman" w:hAnsi="Times New Roman"/>
          <w:sz w:val="28"/>
          <w:szCs w:val="28"/>
        </w:rPr>
        <w:t>Результат предоставления муниципальной услуги</w:t>
      </w:r>
    </w:p>
    <w:p w:rsidR="00194F0B" w:rsidRDefault="00194F0B">
      <w:pPr>
        <w:jc w:val="both"/>
        <w:rPr>
          <w:rFonts w:ascii="Times New Roman" w:hAnsi="Times New Roman"/>
          <w:b/>
          <w:sz w:val="28"/>
          <w:szCs w:val="28"/>
        </w:rPr>
      </w:pPr>
    </w:p>
    <w:p w:rsidR="00194F0B"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194F0B" w:rsidRDefault="00173AE9">
      <w:pPr>
        <w:ind w:firstLine="708"/>
        <w:jc w:val="both"/>
      </w:pPr>
      <w:r>
        <w:rPr>
          <w:rFonts w:ascii="Times New Roman" w:eastAsia="Times New Roman" w:hAnsi="Times New Roman"/>
          <w:sz w:val="28"/>
          <w:szCs w:val="28"/>
        </w:rPr>
        <w:t>2.3.1.1. При обращении заявителя за</w:t>
      </w:r>
      <w:r w:rsidR="00443B29">
        <w:rPr>
          <w:rFonts w:ascii="Times New Roman" w:eastAsia="Times New Roman" w:hAnsi="Times New Roman"/>
          <w:sz w:val="28"/>
          <w:szCs w:val="28"/>
        </w:rPr>
        <w:t xml:space="preserve">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sidRPr="007F5CF9">
          <w:rPr>
            <w:rStyle w:val="a7"/>
            <w:rFonts w:ascii="Times New Roman" w:hAnsi="Times New Roman"/>
            <w:color w:val="000000"/>
            <w:sz w:val="28"/>
            <w:szCs w:val="28"/>
            <w:u w:val="none"/>
          </w:rPr>
          <w:t>аварийно-опасных деревьев</w:t>
        </w:r>
      </w:hyperlink>
      <w:r w:rsidRPr="007F5CF9">
        <w:rPr>
          <w:rFonts w:ascii="Times New Roman" w:hAnsi="Times New Roman"/>
          <w:sz w:val="28"/>
          <w:szCs w:val="28"/>
        </w:rPr>
        <w:t xml:space="preserve">, </w:t>
      </w:r>
      <w:hyperlink w:anchor="sub_212" w:history="1">
        <w:r w:rsidRPr="007F5CF9">
          <w:rPr>
            <w:rStyle w:val="a7"/>
            <w:rFonts w:ascii="Times New Roman" w:hAnsi="Times New Roman"/>
            <w:color w:val="000000"/>
            <w:sz w:val="28"/>
            <w:szCs w:val="28"/>
            <w:u w:val="none"/>
          </w:rPr>
          <w:t>сухостойных деревьев и кустарников</w:t>
        </w:r>
      </w:hyperlink>
      <w:r w:rsidRPr="007F5CF9">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194F0B" w:rsidRDefault="00173AE9">
      <w:pPr>
        <w:ind w:firstLine="709"/>
        <w:jc w:val="both"/>
      </w:pPr>
      <w:r>
        <w:rPr>
          <w:rFonts w:ascii="Times New Roman" w:hAnsi="Times New Roman"/>
          <w:sz w:val="28"/>
          <w:szCs w:val="28"/>
        </w:rPr>
        <w:t>акт обследования зелёных насаждений, которые подлежат санитарной рубке, санитарной, омолаживающей или формовочной обрезке</w:t>
      </w:r>
      <w:r w:rsidR="00443B29">
        <w:rPr>
          <w:rFonts w:ascii="Times New Roman" w:hAnsi="Times New Roman"/>
          <w:sz w:val="28"/>
          <w:szCs w:val="28"/>
        </w:rPr>
        <w:t xml:space="preserve"> </w:t>
      </w:r>
      <w:r>
        <w:rPr>
          <w:rFonts w:ascii="Times New Roman" w:hAnsi="Times New Roman"/>
          <w:sz w:val="28"/>
          <w:szCs w:val="28"/>
        </w:rPr>
        <w:t>по форме</w:t>
      </w:r>
      <w:r w:rsidR="00443B29">
        <w:rPr>
          <w:rFonts w:ascii="Times New Roman" w:hAnsi="Times New Roman"/>
          <w:sz w:val="28"/>
          <w:szCs w:val="28"/>
        </w:rPr>
        <w:t xml:space="preserve"> </w:t>
      </w:r>
      <w:r>
        <w:rPr>
          <w:rFonts w:ascii="Times New Roman" w:hAnsi="Times New Roman"/>
          <w:sz w:val="28"/>
          <w:szCs w:val="28"/>
        </w:rPr>
        <w:t>согласно приложению № 6</w:t>
      </w:r>
      <w:r w:rsidR="00443B29">
        <w:rPr>
          <w:rFonts w:ascii="Times New Roman" w:hAnsi="Times New Roman"/>
          <w:sz w:val="28"/>
          <w:szCs w:val="28"/>
        </w:rPr>
        <w:t xml:space="preserve"> </w:t>
      </w:r>
      <w:r>
        <w:rPr>
          <w:rFonts w:ascii="Times New Roman" w:hAnsi="Times New Roman"/>
          <w:sz w:val="28"/>
          <w:szCs w:val="28"/>
        </w:rPr>
        <w:t xml:space="preserve">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194F0B" w:rsidRDefault="00173AE9">
      <w:pPr>
        <w:ind w:firstLine="709"/>
        <w:contextualSpacing/>
        <w:jc w:val="both"/>
      </w:pPr>
      <w:r>
        <w:rPr>
          <w:rFonts w:ascii="Times New Roman" w:hAnsi="Times New Roman"/>
          <w:sz w:val="28"/>
          <w:szCs w:val="28"/>
        </w:rPr>
        <w:lastRenderedPageBreak/>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w:t>
      </w:r>
      <w:r w:rsidR="00443B29">
        <w:rPr>
          <w:rFonts w:ascii="Times New Roman" w:hAnsi="Times New Roman"/>
          <w:sz w:val="28"/>
          <w:szCs w:val="28"/>
        </w:rPr>
        <w:t xml:space="preserve"> </w:t>
      </w:r>
      <w:r>
        <w:rPr>
          <w:rFonts w:ascii="Times New Roman" w:hAnsi="Times New Roman"/>
          <w:sz w:val="28"/>
          <w:szCs w:val="28"/>
        </w:rPr>
        <w:t>к административному регламенту (далее – порубочный билет);</w:t>
      </w:r>
    </w:p>
    <w:p w:rsidR="00194F0B" w:rsidRDefault="00173AE9">
      <w:pPr>
        <w:pStyle w:val="15"/>
        <w:jc w:val="both"/>
      </w:pPr>
      <w:r>
        <w:rPr>
          <w:color w:val="000000"/>
          <w:sz w:val="28"/>
          <w:szCs w:val="28"/>
          <w:lang w:eastAsia="ar-SA" w:bidi="ar-SA"/>
        </w:rPr>
        <w:t>мотивированный письменный отказ</w:t>
      </w:r>
      <w:r w:rsidR="00443B29">
        <w:rPr>
          <w:color w:val="000000"/>
          <w:sz w:val="28"/>
          <w:szCs w:val="28"/>
          <w:lang w:eastAsia="ar-SA" w:bidi="ar-SA"/>
        </w:rPr>
        <w:t xml:space="preserve"> </w:t>
      </w:r>
      <w:r>
        <w:rPr>
          <w:color w:val="000000"/>
          <w:sz w:val="28"/>
          <w:szCs w:val="28"/>
          <w:lang w:eastAsia="ar-SA" w:bidi="ar-SA"/>
        </w:rPr>
        <w:t>в</w:t>
      </w:r>
      <w:r>
        <w:rPr>
          <w:color w:val="000000"/>
          <w:sz w:val="28"/>
          <w:szCs w:val="28"/>
        </w:rPr>
        <w:t xml:space="preserve"> выдаче порубочного билета</w:t>
      </w:r>
      <w:r>
        <w:rPr>
          <w:rStyle w:val="FontStyle58"/>
          <w:color w:val="000000"/>
          <w:sz w:val="28"/>
          <w:szCs w:val="28"/>
        </w:rPr>
        <w:t>,</w:t>
      </w:r>
      <w:r w:rsidR="00443B29">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w:t>
      </w:r>
      <w:r w:rsidR="00443B29">
        <w:rPr>
          <w:color w:val="000000"/>
          <w:sz w:val="28"/>
          <w:szCs w:val="28"/>
          <w:lang w:eastAsia="ar-SA" w:bidi="ar-SA"/>
        </w:rPr>
        <w:t xml:space="preserve">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w:t>
      </w:r>
      <w:r w:rsidR="00443B29">
        <w:rPr>
          <w:rStyle w:val="FontStyle58"/>
          <w:color w:val="000000"/>
          <w:sz w:val="28"/>
          <w:szCs w:val="28"/>
        </w:rPr>
        <w:t xml:space="preserve"> </w:t>
      </w:r>
      <w:r>
        <w:rPr>
          <w:rStyle w:val="FontStyle58"/>
          <w:color w:val="000000"/>
          <w:sz w:val="28"/>
          <w:szCs w:val="28"/>
        </w:rPr>
        <w:t>подраздела</w:t>
      </w:r>
      <w:r w:rsidR="00443B29">
        <w:rPr>
          <w:rStyle w:val="FontStyle58"/>
          <w:color w:val="000000"/>
          <w:sz w:val="28"/>
          <w:szCs w:val="28"/>
        </w:rPr>
        <w:t xml:space="preserve"> </w:t>
      </w:r>
      <w:r>
        <w:rPr>
          <w:rStyle w:val="FontStyle58"/>
          <w:color w:val="000000"/>
          <w:sz w:val="28"/>
          <w:szCs w:val="28"/>
        </w:rPr>
        <w:t>3.3.1</w:t>
      </w:r>
      <w:r w:rsidR="00443B29">
        <w:rPr>
          <w:rStyle w:val="FontStyle58"/>
          <w:color w:val="000000"/>
          <w:sz w:val="28"/>
          <w:szCs w:val="28"/>
        </w:rPr>
        <w:t xml:space="preserve">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194F0B" w:rsidRDefault="00173AE9">
      <w:pPr>
        <w:pStyle w:val="15"/>
        <w:jc w:val="both"/>
      </w:pPr>
      <w:r>
        <w:rPr>
          <w:rFonts w:eastAsia="Times New Roman"/>
          <w:color w:val="000000"/>
          <w:sz w:val="28"/>
          <w:szCs w:val="28"/>
        </w:rPr>
        <w:t>2.3.1.2. При обращении заявителя за</w:t>
      </w:r>
      <w:r w:rsidR="00443B29">
        <w:rPr>
          <w:rFonts w:eastAsia="Times New Roman"/>
          <w:color w:val="000000"/>
          <w:sz w:val="28"/>
          <w:szCs w:val="28"/>
        </w:rPr>
        <w:t xml:space="preserve">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194F0B" w:rsidRDefault="00173AE9">
      <w:pPr>
        <w:ind w:firstLine="709"/>
        <w:contextualSpacing/>
        <w:jc w:val="both"/>
      </w:pPr>
      <w:r>
        <w:rPr>
          <w:rFonts w:ascii="Times New Roman" w:hAnsi="Times New Roman"/>
          <w:sz w:val="28"/>
          <w:szCs w:val="28"/>
        </w:rPr>
        <w:t>акт обследования по форме согласно приложению №</w:t>
      </w:r>
      <w:r w:rsidR="00443B29">
        <w:rPr>
          <w:rFonts w:ascii="Times New Roman" w:hAnsi="Times New Roman"/>
          <w:sz w:val="28"/>
          <w:szCs w:val="28"/>
        </w:rPr>
        <w:t xml:space="preserve"> </w:t>
      </w:r>
      <w:r>
        <w:rPr>
          <w:rFonts w:ascii="Times New Roman" w:hAnsi="Times New Roman"/>
          <w:sz w:val="28"/>
          <w:szCs w:val="28"/>
        </w:rPr>
        <w:t>6 к административному регламенту;</w:t>
      </w:r>
    </w:p>
    <w:p w:rsidR="00194F0B" w:rsidRDefault="00173AE9">
      <w:pPr>
        <w:ind w:firstLine="709"/>
        <w:contextualSpacing/>
        <w:jc w:val="both"/>
      </w:pPr>
      <w:r>
        <w:rPr>
          <w:rFonts w:ascii="Times New Roman" w:hAnsi="Times New Roman"/>
          <w:sz w:val="28"/>
          <w:szCs w:val="28"/>
        </w:rPr>
        <w:t>порубочный билет по форме согласно приложению № 11</w:t>
      </w:r>
      <w:r w:rsidR="00443B29">
        <w:rPr>
          <w:rFonts w:ascii="Times New Roman" w:hAnsi="Times New Roman"/>
          <w:sz w:val="28"/>
          <w:szCs w:val="28"/>
        </w:rPr>
        <w:t xml:space="preserve"> </w:t>
      </w:r>
      <w:r>
        <w:rPr>
          <w:rFonts w:ascii="Times New Roman" w:hAnsi="Times New Roman"/>
          <w:sz w:val="28"/>
          <w:szCs w:val="28"/>
        </w:rPr>
        <w:t>к административному регламенту;</w:t>
      </w:r>
    </w:p>
    <w:p w:rsidR="00194F0B"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5F2608">
        <w:rPr>
          <w:rFonts w:ascii="Times New Roman" w:hAnsi="Times New Roman"/>
          <w:sz w:val="28"/>
          <w:szCs w:val="28"/>
        </w:rPr>
        <w:t>Раздольненского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194F0B" w:rsidRDefault="00173AE9">
      <w:pPr>
        <w:pStyle w:val="15"/>
        <w:jc w:val="both"/>
      </w:pPr>
      <w:r>
        <w:rPr>
          <w:color w:val="000000"/>
          <w:sz w:val="28"/>
          <w:szCs w:val="28"/>
          <w:lang w:eastAsia="ar-SA" w:bidi="ar-SA"/>
        </w:rPr>
        <w:t>мотивированный письменный отказ в</w:t>
      </w:r>
      <w:r w:rsidR="00443B29">
        <w:rPr>
          <w:color w:val="000000"/>
          <w:sz w:val="28"/>
          <w:szCs w:val="28"/>
          <w:lang w:eastAsia="ar-SA" w:bidi="ar-SA"/>
        </w:rPr>
        <w:t xml:space="preserve"> </w:t>
      </w:r>
      <w:r>
        <w:rPr>
          <w:color w:val="000000"/>
          <w:sz w:val="28"/>
          <w:szCs w:val="28"/>
        </w:rPr>
        <w:t>выдаче порубочного билета</w:t>
      </w:r>
      <w:r>
        <w:rPr>
          <w:rStyle w:val="FontStyle58"/>
          <w:color w:val="000000"/>
          <w:sz w:val="28"/>
          <w:szCs w:val="28"/>
        </w:rPr>
        <w:t>,</w:t>
      </w:r>
      <w:r w:rsidR="00443B29">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w:t>
      </w:r>
      <w:r w:rsidR="00443B29">
        <w:rPr>
          <w:color w:val="000000"/>
          <w:sz w:val="28"/>
          <w:szCs w:val="28"/>
          <w:lang w:eastAsia="ar-SA" w:bidi="ar-SA"/>
        </w:rPr>
        <w:t xml:space="preserve">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w:t>
      </w:r>
      <w:r w:rsidR="00443B29">
        <w:rPr>
          <w:rStyle w:val="FontStyle58"/>
          <w:color w:val="000000"/>
          <w:sz w:val="28"/>
          <w:szCs w:val="28"/>
        </w:rPr>
        <w:t xml:space="preserve"> </w:t>
      </w:r>
      <w:r>
        <w:rPr>
          <w:rStyle w:val="FontStyle58"/>
          <w:color w:val="000000"/>
          <w:sz w:val="28"/>
          <w:szCs w:val="28"/>
        </w:rPr>
        <w:t>первом абзаце пункта 3.3.2.4</w:t>
      </w:r>
      <w:r w:rsidR="00443B29">
        <w:rPr>
          <w:rStyle w:val="FontStyle58"/>
          <w:color w:val="000000"/>
          <w:sz w:val="28"/>
          <w:szCs w:val="28"/>
        </w:rPr>
        <w:t xml:space="preserve"> </w:t>
      </w:r>
      <w:r>
        <w:rPr>
          <w:rStyle w:val="FontStyle58"/>
          <w:color w:val="000000"/>
          <w:sz w:val="28"/>
          <w:szCs w:val="28"/>
        </w:rPr>
        <w:t>подраздела</w:t>
      </w:r>
      <w:r w:rsidR="00443B29">
        <w:rPr>
          <w:rStyle w:val="FontStyle58"/>
          <w:color w:val="000000"/>
          <w:sz w:val="28"/>
          <w:szCs w:val="28"/>
        </w:rPr>
        <w:t xml:space="preserve"> </w:t>
      </w:r>
      <w:r>
        <w:rPr>
          <w:rStyle w:val="FontStyle58"/>
          <w:color w:val="000000"/>
          <w:sz w:val="28"/>
          <w:szCs w:val="28"/>
        </w:rPr>
        <w:t>3.3.2</w:t>
      </w:r>
      <w:r w:rsidR="00443B29">
        <w:rPr>
          <w:rStyle w:val="FontStyle58"/>
          <w:color w:val="000000"/>
          <w:sz w:val="28"/>
          <w:szCs w:val="28"/>
        </w:rPr>
        <w:t xml:space="preserve">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194F0B" w:rsidRDefault="00173AE9">
      <w:pPr>
        <w:widowControl w:val="0"/>
        <w:ind w:firstLine="709"/>
        <w:jc w:val="both"/>
      </w:pPr>
      <w:r>
        <w:rPr>
          <w:rFonts w:ascii="Times New Roman" w:eastAsia="Times New Roman" w:hAnsi="Times New Roman"/>
          <w:sz w:val="28"/>
          <w:szCs w:val="28"/>
        </w:rPr>
        <w:t>2.3.1.3. При обращении заявителя за</w:t>
      </w:r>
      <w:r w:rsidR="00443B29">
        <w:rPr>
          <w:rFonts w:ascii="Times New Roman" w:eastAsia="Times New Roman" w:hAnsi="Times New Roman"/>
          <w:sz w:val="28"/>
          <w:szCs w:val="28"/>
        </w:rPr>
        <w:t xml:space="preserve">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194F0B" w:rsidRDefault="00173AE9">
      <w:pPr>
        <w:ind w:firstLine="709"/>
        <w:contextualSpacing/>
        <w:jc w:val="both"/>
      </w:pPr>
      <w:r>
        <w:rPr>
          <w:rFonts w:ascii="Times New Roman" w:hAnsi="Times New Roman"/>
          <w:sz w:val="28"/>
          <w:szCs w:val="28"/>
        </w:rPr>
        <w:t>- разрешение на пересадку зелёных насаждений</w:t>
      </w:r>
      <w:r w:rsidR="00443B29">
        <w:rPr>
          <w:rFonts w:ascii="Times New Roman" w:hAnsi="Times New Roman"/>
          <w:sz w:val="28"/>
          <w:szCs w:val="28"/>
        </w:rPr>
        <w:t xml:space="preserve"> </w:t>
      </w:r>
      <w:r>
        <w:rPr>
          <w:rFonts w:ascii="Times New Roman" w:hAnsi="Times New Roman"/>
          <w:sz w:val="28"/>
          <w:szCs w:val="28"/>
        </w:rPr>
        <w:t>по форме согласно приложению № 12</w:t>
      </w:r>
      <w:r w:rsidR="00443B29">
        <w:rPr>
          <w:rFonts w:ascii="Times New Roman" w:hAnsi="Times New Roman"/>
          <w:sz w:val="28"/>
          <w:szCs w:val="28"/>
        </w:rPr>
        <w:t xml:space="preserve"> </w:t>
      </w:r>
      <w:r>
        <w:rPr>
          <w:rFonts w:ascii="Times New Roman" w:hAnsi="Times New Roman"/>
          <w:sz w:val="28"/>
          <w:szCs w:val="28"/>
        </w:rPr>
        <w:t>к Регламенту (далее – разрешение на пересадку);</w:t>
      </w:r>
    </w:p>
    <w:p w:rsidR="00194F0B" w:rsidRDefault="00173AE9">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w:t>
      </w:r>
      <w:r w:rsidR="00443B29">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w:t>
      </w:r>
      <w:r w:rsidR="00443B29">
        <w:rPr>
          <w:color w:val="000000"/>
          <w:sz w:val="28"/>
          <w:szCs w:val="28"/>
          <w:lang w:eastAsia="ar-SA" w:bidi="ar-SA"/>
        </w:rPr>
        <w:t xml:space="preserve"> </w:t>
      </w:r>
      <w:r w:rsidR="005F2608">
        <w:rPr>
          <w:color w:val="000000"/>
          <w:sz w:val="28"/>
          <w:szCs w:val="28"/>
        </w:rPr>
        <w:t>Раздольненского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w:t>
      </w:r>
      <w:r w:rsidR="00443B29">
        <w:rPr>
          <w:rStyle w:val="FontStyle58"/>
          <w:color w:val="000000"/>
          <w:sz w:val="28"/>
          <w:szCs w:val="28"/>
        </w:rPr>
        <w:t xml:space="preserve"> </w:t>
      </w:r>
      <w:r>
        <w:rPr>
          <w:rStyle w:val="FontStyle58"/>
          <w:color w:val="000000"/>
          <w:sz w:val="28"/>
          <w:szCs w:val="28"/>
        </w:rPr>
        <w:t>подраздела</w:t>
      </w:r>
      <w:r w:rsidR="00443B29">
        <w:rPr>
          <w:rStyle w:val="FontStyle58"/>
          <w:color w:val="000000"/>
          <w:sz w:val="28"/>
          <w:szCs w:val="28"/>
        </w:rPr>
        <w:t xml:space="preserve"> </w:t>
      </w:r>
      <w:r>
        <w:rPr>
          <w:rStyle w:val="FontStyle58"/>
          <w:color w:val="000000"/>
          <w:sz w:val="28"/>
          <w:szCs w:val="28"/>
        </w:rPr>
        <w:t>3.3.3</w:t>
      </w:r>
      <w:r w:rsidR="00443B29">
        <w:rPr>
          <w:rStyle w:val="FontStyle58"/>
          <w:color w:val="000000"/>
          <w:sz w:val="28"/>
          <w:szCs w:val="28"/>
        </w:rPr>
        <w:t xml:space="preserve"> </w:t>
      </w:r>
      <w:r>
        <w:rPr>
          <w:rStyle w:val="FontStyle58"/>
          <w:color w:val="000000"/>
          <w:sz w:val="28"/>
          <w:szCs w:val="28"/>
        </w:rPr>
        <w:t>раздела 3 настоящего административного регламента.</w:t>
      </w:r>
      <w:r>
        <w:rPr>
          <w:color w:val="000000"/>
          <w:sz w:val="28"/>
          <w:szCs w:val="28"/>
        </w:rPr>
        <w:t xml:space="preserve"> </w:t>
      </w:r>
    </w:p>
    <w:p w:rsidR="00194F0B" w:rsidRDefault="00173AE9">
      <w:pPr>
        <w:widowControl w:val="0"/>
        <w:ind w:firstLine="709"/>
        <w:jc w:val="both"/>
      </w:pPr>
      <w:r>
        <w:rPr>
          <w:rFonts w:ascii="Times New Roman" w:eastAsia="Times New Roman" w:hAnsi="Times New Roman"/>
          <w:sz w:val="28"/>
          <w:szCs w:val="28"/>
        </w:rPr>
        <w:t>2.3.1.4. При обращении заявителя за</w:t>
      </w:r>
      <w:r w:rsidR="00443B29">
        <w:rPr>
          <w:rFonts w:ascii="Times New Roman" w:eastAsia="Times New Roman" w:hAnsi="Times New Roman"/>
          <w:sz w:val="28"/>
          <w:szCs w:val="28"/>
        </w:rPr>
        <w:t xml:space="preserve"> </w:t>
      </w:r>
      <w:r>
        <w:rPr>
          <w:rStyle w:val="FontStyle44"/>
          <w:rFonts w:ascii="Times New Roman" w:hAnsi="Times New Roman" w:cs="Times New Roman"/>
          <w:sz w:val="28"/>
          <w:szCs w:val="28"/>
        </w:rPr>
        <w:t>муниципальной услугой</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«Исправление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 xml:space="preserve">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ошибок) в выданном результате предоставления муниципальной услуги документе»</w:t>
      </w:r>
      <w:r>
        <w:rPr>
          <w:rFonts w:ascii="Times New Roman" w:hAnsi="Times New Roman"/>
          <w:sz w:val="28"/>
          <w:szCs w:val="28"/>
        </w:rPr>
        <w:t>:</w:t>
      </w:r>
    </w:p>
    <w:p w:rsidR="00194F0B" w:rsidRDefault="00173AE9">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194F0B" w:rsidRDefault="00173AE9">
      <w:pPr>
        <w:pStyle w:val="15"/>
        <w:jc w:val="both"/>
      </w:pPr>
      <w:r w:rsidRPr="007E158C">
        <w:rPr>
          <w:color w:val="000000"/>
          <w:sz w:val="28"/>
          <w:szCs w:val="28"/>
          <w:lang w:eastAsia="ar-SA" w:bidi="ar-SA"/>
        </w:rPr>
        <w:lastRenderedPageBreak/>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w:t>
      </w:r>
      <w:r w:rsidR="00443B29">
        <w:rPr>
          <w:rStyle w:val="FontStyle44"/>
          <w:rFonts w:ascii="Times New Roman" w:hAnsi="Times New Roman" w:cs="Times New Roman"/>
          <w:color w:val="000000"/>
          <w:sz w:val="28"/>
          <w:szCs w:val="28"/>
        </w:rPr>
        <w:t xml:space="preserve"> </w:t>
      </w:r>
      <w:r w:rsidRPr="007E158C">
        <w:rPr>
          <w:rStyle w:val="FontStyle44"/>
          <w:rFonts w:ascii="Times New Roman" w:hAnsi="Times New Roman" w:cs="Times New Roman"/>
          <w:color w:val="000000"/>
          <w:sz w:val="28"/>
          <w:szCs w:val="28"/>
        </w:rPr>
        <w:t>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5F2608">
        <w:rPr>
          <w:color w:val="000000"/>
          <w:sz w:val="28"/>
          <w:szCs w:val="28"/>
        </w:rPr>
        <w:t>Раздольненского</w:t>
      </w:r>
      <w:r w:rsidR="00443B29">
        <w:rPr>
          <w:color w:val="000000"/>
          <w:sz w:val="28"/>
          <w:szCs w:val="28"/>
        </w:rPr>
        <w:t xml:space="preserve"> </w:t>
      </w:r>
      <w:r>
        <w:rPr>
          <w:rStyle w:val="FontStyle24"/>
          <w:rFonts w:eastAsia="DejaVu Sans"/>
          <w:b w:val="0"/>
          <w:color w:val="000000"/>
          <w:sz w:val="28"/>
          <w:szCs w:val="28"/>
          <w:lang w:eastAsia="ru-RU"/>
        </w:rPr>
        <w:t>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w:t>
      </w:r>
      <w:r w:rsidR="00443B29">
        <w:rPr>
          <w:rStyle w:val="FontStyle58"/>
          <w:color w:val="000000"/>
          <w:sz w:val="28"/>
          <w:szCs w:val="28"/>
        </w:rPr>
        <w:t xml:space="preserve"> </w:t>
      </w:r>
      <w:r>
        <w:rPr>
          <w:rStyle w:val="FontStyle58"/>
          <w:color w:val="000000"/>
          <w:sz w:val="28"/>
          <w:szCs w:val="28"/>
        </w:rPr>
        <w:t>подраздела</w:t>
      </w:r>
      <w:r w:rsidR="00443B29">
        <w:rPr>
          <w:rStyle w:val="FontStyle58"/>
          <w:color w:val="000000"/>
          <w:sz w:val="28"/>
          <w:szCs w:val="28"/>
        </w:rPr>
        <w:t xml:space="preserve"> </w:t>
      </w:r>
      <w:r>
        <w:rPr>
          <w:rStyle w:val="FontStyle58"/>
          <w:color w:val="000000"/>
          <w:sz w:val="28"/>
          <w:szCs w:val="28"/>
        </w:rPr>
        <w:t>3.3.3</w:t>
      </w:r>
      <w:r w:rsidR="00443B29">
        <w:rPr>
          <w:rStyle w:val="FontStyle58"/>
          <w:color w:val="000000"/>
          <w:sz w:val="28"/>
          <w:szCs w:val="28"/>
        </w:rPr>
        <w:t xml:space="preserve"> </w:t>
      </w:r>
      <w:r>
        <w:rPr>
          <w:rStyle w:val="FontStyle58"/>
          <w:color w:val="000000"/>
          <w:sz w:val="28"/>
          <w:szCs w:val="28"/>
        </w:rPr>
        <w:t>раздела 3 настоящего административного регламента.</w:t>
      </w:r>
      <w:r>
        <w:rPr>
          <w:rStyle w:val="a6"/>
          <w:rFonts w:cs="Times New Roman"/>
          <w:color w:val="000000"/>
          <w:sz w:val="28"/>
          <w:szCs w:val="28"/>
          <w:lang w:eastAsia="ru-RU"/>
        </w:rPr>
        <w:t xml:space="preserve"> </w:t>
      </w:r>
    </w:p>
    <w:p w:rsidR="00194F0B" w:rsidRDefault="00173AE9">
      <w:pPr>
        <w:widowControl w:val="0"/>
        <w:ind w:firstLine="709"/>
        <w:jc w:val="both"/>
      </w:pPr>
      <w:r>
        <w:rPr>
          <w:rFonts w:ascii="Times New Roman" w:eastAsia="Times New Roman" w:hAnsi="Times New Roman"/>
          <w:sz w:val="28"/>
          <w:szCs w:val="28"/>
        </w:rPr>
        <w:t>2.3.1.5. При обращении заявителя за</w:t>
      </w:r>
      <w:r w:rsidR="00443B29">
        <w:rPr>
          <w:rFonts w:ascii="Times New Roman" w:eastAsia="Times New Roman" w:hAnsi="Times New Roman"/>
          <w:sz w:val="28"/>
          <w:szCs w:val="28"/>
        </w:rPr>
        <w:t xml:space="preserve"> </w:t>
      </w:r>
      <w:r>
        <w:rPr>
          <w:rStyle w:val="FontStyle44"/>
          <w:rFonts w:ascii="Times New Roman" w:hAnsi="Times New Roman" w:cs="Times New Roman"/>
          <w:sz w:val="28"/>
          <w:szCs w:val="28"/>
        </w:rPr>
        <w:t>муниципальной услугой</w:t>
      </w:r>
      <w:r w:rsidR="00443B29">
        <w:rPr>
          <w:rStyle w:val="FontStyle44"/>
          <w:rFonts w:ascii="Times New Roman" w:hAnsi="Times New Roman" w:cs="Times New Roman"/>
          <w:sz w:val="28"/>
          <w:szCs w:val="28"/>
        </w:rPr>
        <w:t xml:space="preserve">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194F0B"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194F0B"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w:t>
      </w:r>
      <w:r w:rsidR="00443B29">
        <w:rPr>
          <w:rStyle w:val="FontStyle58"/>
          <w:color w:val="000000"/>
          <w:sz w:val="28"/>
          <w:szCs w:val="28"/>
        </w:rPr>
        <w:t xml:space="preserve"> </w:t>
      </w:r>
      <w:r>
        <w:rPr>
          <w:rStyle w:val="FontStyle58"/>
          <w:color w:val="000000"/>
          <w:sz w:val="28"/>
          <w:szCs w:val="28"/>
        </w:rPr>
        <w:t>подраздела</w:t>
      </w:r>
      <w:r w:rsidR="00443B29">
        <w:rPr>
          <w:rStyle w:val="FontStyle58"/>
          <w:color w:val="000000"/>
          <w:sz w:val="28"/>
          <w:szCs w:val="28"/>
        </w:rPr>
        <w:t xml:space="preserve"> </w:t>
      </w:r>
      <w:r>
        <w:rPr>
          <w:rStyle w:val="FontStyle58"/>
          <w:color w:val="000000"/>
          <w:sz w:val="28"/>
          <w:szCs w:val="28"/>
        </w:rPr>
        <w:t>3.3.5</w:t>
      </w:r>
      <w:r w:rsidR="00443B29">
        <w:rPr>
          <w:rStyle w:val="FontStyle58"/>
          <w:color w:val="000000"/>
          <w:sz w:val="28"/>
          <w:szCs w:val="28"/>
        </w:rPr>
        <w:t xml:space="preserve"> </w:t>
      </w:r>
      <w:r>
        <w:rPr>
          <w:rStyle w:val="FontStyle58"/>
          <w:color w:val="000000"/>
          <w:sz w:val="28"/>
          <w:szCs w:val="28"/>
        </w:rPr>
        <w:t>раздела 3 настоящего административного регламента.</w:t>
      </w:r>
    </w:p>
    <w:p w:rsidR="00194F0B"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194F0B" w:rsidRDefault="00194F0B">
      <w:pPr>
        <w:pStyle w:val="ConsPlusTitle"/>
        <w:ind w:right="-1" w:firstLine="708"/>
        <w:jc w:val="both"/>
        <w:rPr>
          <w:rFonts w:ascii="Times New Roman" w:hAnsi="Times New Roman" w:cs="Times New Roman"/>
          <w:b w:val="0"/>
          <w:sz w:val="28"/>
          <w:szCs w:val="28"/>
        </w:rPr>
      </w:pPr>
    </w:p>
    <w:p w:rsidR="00194F0B" w:rsidRPr="007F5CF9" w:rsidRDefault="00173AE9">
      <w:pPr>
        <w:pStyle w:val="af1"/>
        <w:numPr>
          <w:ilvl w:val="1"/>
          <w:numId w:val="3"/>
        </w:numPr>
        <w:jc w:val="center"/>
      </w:pPr>
      <w:bookmarkStart w:id="7" w:name="sub_3033"/>
      <w:bookmarkEnd w:id="7"/>
      <w:r w:rsidRPr="007F5CF9">
        <w:rPr>
          <w:rFonts w:ascii="Times New Roman" w:hAnsi="Times New Roman"/>
          <w:sz w:val="28"/>
          <w:szCs w:val="28"/>
        </w:rPr>
        <w:t>Срок предоставления муниципальной услуги</w:t>
      </w:r>
    </w:p>
    <w:p w:rsidR="00194F0B" w:rsidRDefault="00194F0B">
      <w:pPr>
        <w:jc w:val="both"/>
        <w:rPr>
          <w:rFonts w:ascii="Times New Roman" w:hAnsi="Times New Roman"/>
          <w:b/>
          <w:sz w:val="28"/>
          <w:szCs w:val="28"/>
        </w:rPr>
      </w:pPr>
    </w:p>
    <w:p w:rsidR="00194F0B"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194F0B"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sidRPr="007F5CF9">
          <w:rPr>
            <w:rStyle w:val="a7"/>
            <w:rFonts w:ascii="Times New Roman" w:hAnsi="Times New Roman"/>
            <w:color w:val="000000"/>
            <w:sz w:val="28"/>
            <w:szCs w:val="28"/>
            <w:u w:val="none"/>
          </w:rPr>
          <w:t>аварийно-опасных деревьев</w:t>
        </w:r>
      </w:hyperlink>
      <w:r w:rsidRPr="007F5CF9">
        <w:rPr>
          <w:rFonts w:ascii="Times New Roman" w:hAnsi="Times New Roman"/>
          <w:sz w:val="28"/>
          <w:szCs w:val="28"/>
        </w:rPr>
        <w:t xml:space="preserve">, </w:t>
      </w:r>
      <w:hyperlink w:anchor="sub_212" w:history="1">
        <w:r w:rsidRPr="007F5CF9">
          <w:rPr>
            <w:rStyle w:val="a7"/>
            <w:rFonts w:ascii="Times New Roman" w:hAnsi="Times New Roman"/>
            <w:color w:val="000000"/>
            <w:sz w:val="28"/>
            <w:szCs w:val="28"/>
            <w:u w:val="none"/>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194F0B"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194F0B" w:rsidRDefault="00173AE9">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составляет</w:t>
      </w:r>
      <w:r w:rsidR="00443B29">
        <w:rPr>
          <w:rFonts w:ascii="Times New Roman" w:hAnsi="Times New Roman"/>
          <w:sz w:val="28"/>
          <w:szCs w:val="28"/>
          <w:shd w:val="clear" w:color="auto" w:fill="FFFFFF"/>
        </w:rPr>
        <w:t xml:space="preserve">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194F0B" w:rsidRDefault="00173AE9">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194F0B" w:rsidRDefault="00173AE9">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194F0B" w:rsidRDefault="00173AE9">
      <w:pPr>
        <w:widowControl w:val="0"/>
        <w:ind w:firstLine="709"/>
        <w:jc w:val="both"/>
      </w:pPr>
      <w:r>
        <w:rPr>
          <w:rFonts w:ascii="Times New Roman" w:hAnsi="Times New Roman"/>
          <w:sz w:val="28"/>
          <w:szCs w:val="28"/>
          <w:shd w:val="clear" w:color="auto" w:fill="FFFFFF"/>
        </w:rPr>
        <w:t>2.4.4 Максимальный срок</w:t>
      </w:r>
      <w:r w:rsidR="00443B29">
        <w:rPr>
          <w:rFonts w:ascii="Times New Roman" w:hAnsi="Times New Roman"/>
          <w:sz w:val="28"/>
          <w:szCs w:val="28"/>
        </w:rPr>
        <w:t xml:space="preserve"> </w:t>
      </w:r>
      <w:r>
        <w:rPr>
          <w:rFonts w:ascii="Times New Roman" w:hAnsi="Times New Roman"/>
          <w:sz w:val="28"/>
          <w:szCs w:val="28"/>
        </w:rPr>
        <w:t>выдачи:</w:t>
      </w:r>
    </w:p>
    <w:p w:rsidR="00194F0B" w:rsidRDefault="00173AE9">
      <w:pPr>
        <w:ind w:firstLine="709"/>
        <w:jc w:val="both"/>
      </w:pPr>
      <w:r>
        <w:rPr>
          <w:rFonts w:ascii="Times New Roman" w:hAnsi="Times New Roman"/>
          <w:sz w:val="28"/>
          <w:szCs w:val="28"/>
        </w:rPr>
        <w:t>акта обследования зелёных насаждений;</w:t>
      </w:r>
    </w:p>
    <w:p w:rsidR="00194F0B" w:rsidRDefault="00173AE9">
      <w:pPr>
        <w:ind w:firstLine="709"/>
        <w:jc w:val="both"/>
      </w:pPr>
      <w:r>
        <w:rPr>
          <w:rFonts w:ascii="Times New Roman" w:hAnsi="Times New Roman"/>
          <w:sz w:val="28"/>
          <w:szCs w:val="28"/>
        </w:rPr>
        <w:lastRenderedPageBreak/>
        <w:t>расчёта размера платы, подлежащей внесению заявителем</w:t>
      </w:r>
      <w:r w:rsidR="00443B29">
        <w:rPr>
          <w:rFonts w:ascii="Times New Roman" w:hAnsi="Times New Roman"/>
          <w:sz w:val="28"/>
          <w:szCs w:val="28"/>
        </w:rPr>
        <w:t xml:space="preserve"> </w:t>
      </w:r>
      <w:r>
        <w:rPr>
          <w:rFonts w:ascii="Times New Roman" w:hAnsi="Times New Roman"/>
          <w:sz w:val="28"/>
          <w:szCs w:val="28"/>
        </w:rPr>
        <w:t>не более 15 рабочих дней со дня регистрации заявления, документов и (или) информации, необходимых для предоставления муниципальной услуги.</w:t>
      </w:r>
    </w:p>
    <w:p w:rsidR="00194F0B" w:rsidRDefault="00173AE9">
      <w:pPr>
        <w:autoSpaceDE w:val="0"/>
        <w:ind w:firstLine="709"/>
        <w:jc w:val="both"/>
      </w:pPr>
      <w:r>
        <w:rPr>
          <w:rFonts w:ascii="Times New Roman" w:hAnsi="Times New Roman"/>
          <w:sz w:val="28"/>
          <w:szCs w:val="28"/>
          <w:shd w:val="clear" w:color="auto" w:fill="FFFFFF"/>
        </w:rPr>
        <w:t>2.4.5 Максимальный срок</w:t>
      </w:r>
      <w:r w:rsidR="00443B29">
        <w:rPr>
          <w:rFonts w:ascii="Times New Roman" w:hAnsi="Times New Roman"/>
          <w:sz w:val="28"/>
          <w:szCs w:val="28"/>
        </w:rPr>
        <w:t xml:space="preserve"> </w:t>
      </w:r>
      <w:r>
        <w:rPr>
          <w:rFonts w:ascii="Times New Roman" w:hAnsi="Times New Roman"/>
          <w:sz w:val="28"/>
          <w:szCs w:val="28"/>
        </w:rPr>
        <w:t>осуществления заявителем оплаты за проведение</w:t>
      </w:r>
      <w:r w:rsidR="00443B29">
        <w:rPr>
          <w:rFonts w:ascii="Times New Roman" w:hAnsi="Times New Roman"/>
          <w:sz w:val="28"/>
          <w:szCs w:val="28"/>
        </w:rPr>
        <w:t xml:space="preserve"> </w:t>
      </w:r>
      <w:r>
        <w:rPr>
          <w:rFonts w:ascii="Times New Roman" w:hAnsi="Times New Roman"/>
          <w:sz w:val="28"/>
          <w:szCs w:val="28"/>
        </w:rPr>
        <w:t>компенсационного</w:t>
      </w:r>
      <w:r w:rsidR="00443B29">
        <w:rPr>
          <w:rFonts w:ascii="Times New Roman" w:hAnsi="Times New Roman"/>
          <w:sz w:val="28"/>
          <w:szCs w:val="28"/>
        </w:rPr>
        <w:t xml:space="preserve"> </w:t>
      </w:r>
      <w:r>
        <w:rPr>
          <w:rFonts w:ascii="Times New Roman" w:hAnsi="Times New Roman"/>
          <w:sz w:val="28"/>
          <w:szCs w:val="28"/>
        </w:rPr>
        <w:t>озеленения не может превышать 5 рабочих дней;</w:t>
      </w:r>
    </w:p>
    <w:p w:rsidR="00194F0B" w:rsidRDefault="00173AE9">
      <w:pPr>
        <w:pStyle w:val="af1"/>
        <w:widowControl w:val="0"/>
        <w:numPr>
          <w:ilvl w:val="2"/>
          <w:numId w:val="6"/>
        </w:numPr>
        <w:ind w:left="0" w:firstLine="709"/>
        <w:jc w:val="both"/>
      </w:pPr>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t>исправлению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 xml:space="preserve">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ошибок) в выданном результате предоставления муниципальной услуги;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 xml:space="preserve">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w:t>
      </w:r>
      <w:r w:rsidR="00443B29">
        <w:rPr>
          <w:rFonts w:ascii="Times New Roman" w:hAnsi="Times New Roman"/>
          <w:sz w:val="28"/>
          <w:szCs w:val="28"/>
        </w:rPr>
        <w:t xml:space="preserve"> </w:t>
      </w:r>
      <w:r>
        <w:rPr>
          <w:rFonts w:ascii="Times New Roman" w:hAnsi="Times New Roman"/>
          <w:sz w:val="28"/>
          <w:szCs w:val="28"/>
        </w:rPr>
        <w:t>дней со дня регистрации заявления, документов и (или) информации, необходимых для предоставления муниципальной услуги.</w:t>
      </w:r>
    </w:p>
    <w:p w:rsidR="00194F0B" w:rsidRDefault="00173AE9">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8"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194F0B" w:rsidRDefault="00173AE9">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194F0B" w:rsidRDefault="00173AE9">
      <w:pPr>
        <w:ind w:firstLine="709"/>
        <w:jc w:val="both"/>
      </w:pPr>
      <w:r>
        <w:rPr>
          <w:rFonts w:ascii="Times New Roman" w:hAnsi="Times New Roman"/>
          <w:sz w:val="28"/>
          <w:szCs w:val="28"/>
        </w:rPr>
        <w:t>2.4.9</w:t>
      </w:r>
      <w:r w:rsidR="00443B29">
        <w:rPr>
          <w:rFonts w:ascii="Times New Roman" w:hAnsi="Times New Roman"/>
          <w:sz w:val="28"/>
          <w:szCs w:val="28"/>
        </w:rPr>
        <w:t xml:space="preserve"> </w:t>
      </w:r>
      <w:r>
        <w:rPr>
          <w:rFonts w:ascii="Times New Roman" w:hAnsi="Times New Roman"/>
          <w:sz w:val="28"/>
          <w:szCs w:val="28"/>
        </w:rPr>
        <w:t>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через:</w:t>
      </w:r>
    </w:p>
    <w:p w:rsidR="00194F0B" w:rsidRDefault="00173AE9">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w:t>
      </w:r>
      <w:r w:rsidR="00443B29">
        <w:rPr>
          <w:rStyle w:val="a4"/>
          <w:rFonts w:ascii="Times New Roman" w:hAnsi="Times New Roman"/>
          <w:color w:val="000000"/>
          <w:sz w:val="28"/>
          <w:szCs w:val="28"/>
        </w:rPr>
        <w:t xml:space="preserve"> </w:t>
      </w:r>
      <w:r>
        <w:rPr>
          <w:rStyle w:val="a4"/>
          <w:rFonts w:ascii="Times New Roman" w:hAnsi="Times New Roman"/>
          <w:color w:val="000000"/>
          <w:sz w:val="28"/>
          <w:szCs w:val="28"/>
        </w:rPr>
        <w:t>Единый портал www.gosuslugi.ru);</w:t>
      </w:r>
    </w:p>
    <w:p w:rsidR="00194F0B"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9"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194F0B" w:rsidRDefault="00173AE9">
      <w:pPr>
        <w:shd w:val="clear" w:color="auto" w:fill="FFFFFF"/>
        <w:suppressAutoHyphens w:val="0"/>
        <w:ind w:firstLine="709"/>
        <w:jc w:val="both"/>
      </w:pPr>
      <w:r>
        <w:rPr>
          <w:rFonts w:ascii="Times New Roman" w:hAnsi="Times New Roman"/>
          <w:sz w:val="28"/>
          <w:szCs w:val="28"/>
        </w:rPr>
        <w:t xml:space="preserve">официальный </w:t>
      </w:r>
      <w:proofErr w:type="gramStart"/>
      <w:r>
        <w:rPr>
          <w:rFonts w:ascii="Times New Roman" w:hAnsi="Times New Roman"/>
          <w:sz w:val="28"/>
          <w:szCs w:val="28"/>
        </w:rPr>
        <w:t>сайт</w:t>
      </w:r>
      <w:r w:rsidR="00443B29">
        <w:rPr>
          <w:rFonts w:ascii="Times New Roman" w:hAnsi="Times New Roman"/>
          <w:sz w:val="28"/>
          <w:szCs w:val="28"/>
        </w:rPr>
        <w:t xml:space="preserve"> </w:t>
      </w:r>
      <w:r w:rsidR="007F5CF9" w:rsidRPr="007F5CF9">
        <w:t xml:space="preserve"> </w:t>
      </w:r>
      <w:r w:rsidR="007F5CF9">
        <w:rPr>
          <w:rFonts w:ascii="Times New Roman" w:hAnsi="Times New Roman"/>
          <w:sz w:val="28"/>
          <w:szCs w:val="28"/>
        </w:rPr>
        <w:t>https://razdolnaya-adm.ru</w:t>
      </w:r>
      <w:proofErr w:type="gramEnd"/>
      <w:r>
        <w:rPr>
          <w:rFonts w:ascii="Times New Roman" w:hAnsi="Times New Roman"/>
          <w:sz w:val="28"/>
          <w:szCs w:val="28"/>
        </w:rPr>
        <w:t xml:space="preserve"> (далее - официальный сайт или официальный сайт </w:t>
      </w:r>
      <w:r w:rsidR="007F5CF9">
        <w:rPr>
          <w:rFonts w:ascii="Times New Roman" w:hAnsi="Times New Roman"/>
          <w:sz w:val="28"/>
          <w:szCs w:val="28"/>
        </w:rPr>
        <w:t>https://razdolnaya-adm.ru</w:t>
      </w:r>
    </w:p>
    <w:p w:rsidR="00194F0B"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firstLine="709"/>
        <w:jc w:val="both"/>
      </w:pPr>
      <w:r>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94F0B">
      <w:pPr>
        <w:pStyle w:val="af1"/>
        <w:ind w:left="0" w:firstLine="709"/>
        <w:jc w:val="both"/>
        <w:rPr>
          <w:rFonts w:ascii="Times New Roman" w:hAnsi="Times New Roman"/>
          <w:sz w:val="28"/>
          <w:szCs w:val="28"/>
        </w:rPr>
      </w:pPr>
    </w:p>
    <w:p w:rsidR="00194F0B" w:rsidRPr="007F5CF9" w:rsidRDefault="00173AE9">
      <w:pPr>
        <w:pStyle w:val="af1"/>
        <w:numPr>
          <w:ilvl w:val="1"/>
          <w:numId w:val="6"/>
        </w:numPr>
        <w:jc w:val="center"/>
      </w:pPr>
      <w:bookmarkStart w:id="8" w:name="sub_3034"/>
      <w:bookmarkEnd w:id="8"/>
      <w:r w:rsidRPr="007F5CF9">
        <w:rPr>
          <w:rFonts w:ascii="Times New Roman" w:hAnsi="Times New Roman"/>
          <w:sz w:val="28"/>
          <w:szCs w:val="28"/>
        </w:rPr>
        <w:t>Правовые основания для предоставления</w:t>
      </w:r>
    </w:p>
    <w:p w:rsidR="00194F0B" w:rsidRPr="007F5CF9" w:rsidRDefault="00443B29">
      <w:pPr>
        <w:pStyle w:val="af1"/>
        <w:ind w:left="1279"/>
      </w:pPr>
      <w:r w:rsidRPr="007F5CF9">
        <w:rPr>
          <w:rFonts w:ascii="Times New Roman" w:eastAsia="Times New Roman" w:hAnsi="Times New Roman"/>
          <w:sz w:val="28"/>
          <w:szCs w:val="28"/>
        </w:rPr>
        <w:t xml:space="preserve">              </w:t>
      </w:r>
      <w:r w:rsidR="00173AE9" w:rsidRPr="007F5CF9">
        <w:rPr>
          <w:rFonts w:ascii="Times New Roman" w:hAnsi="Times New Roman"/>
          <w:sz w:val="28"/>
          <w:szCs w:val="28"/>
        </w:rPr>
        <w:t>муниципальной услуги</w:t>
      </w:r>
    </w:p>
    <w:p w:rsidR="00194F0B" w:rsidRDefault="00194F0B">
      <w:pPr>
        <w:ind w:firstLine="709"/>
        <w:contextualSpacing/>
        <w:jc w:val="both"/>
        <w:rPr>
          <w:rFonts w:ascii="Times New Roman" w:hAnsi="Times New Roman"/>
          <w:b/>
          <w:sz w:val="28"/>
          <w:szCs w:val="28"/>
        </w:rPr>
      </w:pPr>
    </w:p>
    <w:p w:rsidR="00194F0B" w:rsidRDefault="00173AE9">
      <w:pPr>
        <w:ind w:right="-1" w:firstLine="708"/>
        <w:jc w:val="both"/>
      </w:pPr>
      <w:r>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194F0B" w:rsidRDefault="00173AE9">
      <w:pPr>
        <w:ind w:right="-1"/>
        <w:jc w:val="both"/>
      </w:pPr>
      <w:r>
        <w:rPr>
          <w:rFonts w:ascii="Times New Roman" w:hAnsi="Times New Roman"/>
          <w:sz w:val="28"/>
          <w:szCs w:val="28"/>
        </w:rPr>
        <w:tab/>
        <w:t>на Едином портале www.gosuslugi.ru;</w:t>
      </w:r>
    </w:p>
    <w:p w:rsidR="00194F0B" w:rsidRDefault="00173AE9">
      <w:pPr>
        <w:ind w:right="-1"/>
        <w:jc w:val="both"/>
      </w:pPr>
      <w:r>
        <w:rPr>
          <w:rFonts w:ascii="Times New Roman" w:hAnsi="Times New Roman"/>
          <w:sz w:val="28"/>
          <w:szCs w:val="28"/>
        </w:rPr>
        <w:tab/>
        <w:t>на Региональном портале http://pgu.krasnodar.ru;</w:t>
      </w:r>
    </w:p>
    <w:p w:rsidR="00194F0B" w:rsidRDefault="00173AE9">
      <w:pPr>
        <w:ind w:right="-1" w:firstLine="708"/>
        <w:jc w:val="both"/>
      </w:pPr>
      <w:r>
        <w:rPr>
          <w:rFonts w:ascii="Times New Roman" w:hAnsi="Times New Roman"/>
          <w:sz w:val="28"/>
          <w:szCs w:val="28"/>
        </w:rPr>
        <w:t xml:space="preserve">на официальном сайте </w:t>
      </w:r>
      <w:r w:rsidR="007F5CF9">
        <w:rPr>
          <w:rFonts w:ascii="Times New Roman" w:hAnsi="Times New Roman"/>
          <w:sz w:val="28"/>
          <w:szCs w:val="28"/>
        </w:rPr>
        <w:t>https://razdolnaya-adm.ru</w:t>
      </w:r>
    </w:p>
    <w:p w:rsidR="00194F0B" w:rsidRDefault="00173AE9">
      <w:pPr>
        <w:ind w:right="-1" w:firstLine="708"/>
        <w:jc w:val="both"/>
      </w:pPr>
      <w:r>
        <w:rPr>
          <w:rFonts w:ascii="Times New Roman" w:hAnsi="Times New Roman"/>
          <w:sz w:val="28"/>
          <w:szCs w:val="28"/>
        </w:rPr>
        <w:t>2.5.2</w:t>
      </w:r>
      <w:r w:rsidR="00443B29">
        <w:rPr>
          <w:rFonts w:ascii="Times New Roman" w:hAnsi="Times New Roman"/>
          <w:sz w:val="28"/>
          <w:szCs w:val="28"/>
        </w:rPr>
        <w:t xml:space="preserve">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94F0B" w:rsidRDefault="00173AE9">
      <w:pPr>
        <w:ind w:right="-1"/>
        <w:jc w:val="both"/>
      </w:pPr>
      <w:r>
        <w:rPr>
          <w:rFonts w:ascii="Times New Roman" w:hAnsi="Times New Roman"/>
          <w:sz w:val="28"/>
          <w:szCs w:val="28"/>
        </w:rPr>
        <w:lastRenderedPageBreak/>
        <w:tab/>
        <w:t xml:space="preserve">на официальном сайте </w:t>
      </w:r>
      <w:r w:rsidR="007F5CF9">
        <w:rPr>
          <w:rFonts w:ascii="Times New Roman" w:hAnsi="Times New Roman"/>
          <w:sz w:val="28"/>
          <w:szCs w:val="28"/>
        </w:rPr>
        <w:t>https://razdolnaya-adm.ru</w:t>
      </w:r>
      <w:r>
        <w:rPr>
          <w:rFonts w:ascii="Times New Roman" w:hAnsi="Times New Roman"/>
          <w:sz w:val="28"/>
          <w:szCs w:val="28"/>
        </w:rPr>
        <w:t>;</w:t>
      </w:r>
    </w:p>
    <w:p w:rsidR="00194F0B" w:rsidRDefault="00173AE9">
      <w:pPr>
        <w:ind w:right="-1"/>
        <w:jc w:val="both"/>
      </w:pPr>
      <w:r>
        <w:rPr>
          <w:rFonts w:ascii="Times New Roman" w:eastAsia="Times New Roman" w:hAnsi="Times New Roman"/>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194F0B" w:rsidRDefault="00194F0B">
      <w:pPr>
        <w:contextualSpacing/>
        <w:jc w:val="both"/>
        <w:rPr>
          <w:rFonts w:ascii="Times New Roman" w:eastAsia="Times New Roman" w:hAnsi="Times New Roman"/>
          <w:sz w:val="28"/>
          <w:szCs w:val="28"/>
        </w:rPr>
      </w:pPr>
    </w:p>
    <w:p w:rsidR="00194F0B" w:rsidRPr="007F5CF9" w:rsidRDefault="00173AE9" w:rsidP="00BB2E47">
      <w:pPr>
        <w:pStyle w:val="af1"/>
        <w:numPr>
          <w:ilvl w:val="1"/>
          <w:numId w:val="6"/>
        </w:numPr>
        <w:jc w:val="center"/>
        <w:rPr>
          <w:rFonts w:ascii="Times New Roman" w:hAnsi="Times New Roman"/>
          <w:sz w:val="28"/>
          <w:szCs w:val="28"/>
        </w:rPr>
      </w:pPr>
      <w:bookmarkStart w:id="9" w:name="sub_3035"/>
      <w:bookmarkEnd w:id="9"/>
      <w:r w:rsidRPr="007F5CF9">
        <w:rPr>
          <w:rFonts w:ascii="Times New Roman" w:hAnsi="Times New Roman"/>
          <w:sz w:val="28"/>
          <w:szCs w:val="28"/>
        </w:rPr>
        <w:t>Исчерпывающий перечень документов, необходимых для предоставления муниципальной услуги</w:t>
      </w:r>
    </w:p>
    <w:p w:rsidR="00194F0B" w:rsidRDefault="00173AE9">
      <w:pPr>
        <w:pStyle w:val="14"/>
        <w:shd w:val="clear" w:color="auto" w:fill="FFFFFF"/>
        <w:ind w:firstLine="709"/>
        <w:jc w:val="both"/>
      </w:pPr>
      <w:r w:rsidRPr="007F5CF9">
        <w:rPr>
          <w:sz w:val="28"/>
          <w:szCs w:val="28"/>
        </w:rPr>
        <w:t xml:space="preserve">2.6.1 Исчерпывающий перечень </w:t>
      </w:r>
      <w:r w:rsidR="007F5CF9">
        <w:rPr>
          <w:sz w:val="28"/>
          <w:szCs w:val="28"/>
        </w:rPr>
        <w:t>д</w:t>
      </w:r>
      <w:r w:rsidRPr="007F5CF9">
        <w:rPr>
          <w:sz w:val="28"/>
          <w:szCs w:val="28"/>
        </w:rPr>
        <w:t>окументов, необходимых в</w:t>
      </w:r>
      <w:r>
        <w:rPr>
          <w:sz w:val="28"/>
          <w:szCs w:val="28"/>
        </w:rPr>
        <w:t xml:space="preserve">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194F0B"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194F0B" w:rsidRDefault="00173AE9">
      <w:pPr>
        <w:jc w:val="both"/>
      </w:pPr>
      <w:r>
        <w:rPr>
          <w:rFonts w:ascii="Times New Roman" w:hAnsi="Times New Roman"/>
          <w:sz w:val="28"/>
          <w:szCs w:val="28"/>
        </w:rPr>
        <w:t xml:space="preserve">для каждого варианта приведены </w:t>
      </w:r>
      <w:r w:rsidRPr="007F5CF9">
        <w:rPr>
          <w:rFonts w:ascii="Times New Roman" w:hAnsi="Times New Roman"/>
          <w:sz w:val="28"/>
          <w:szCs w:val="28"/>
        </w:rPr>
        <w:t xml:space="preserve">в </w:t>
      </w:r>
      <w:hyperlink w:anchor="sub_90030" w:history="1">
        <w:r w:rsidRPr="007F5CF9">
          <w:rPr>
            <w:rStyle w:val="a7"/>
            <w:rFonts w:ascii="Times New Roman" w:hAnsi="Times New Roman"/>
            <w:color w:val="000000"/>
            <w:sz w:val="28"/>
            <w:szCs w:val="28"/>
            <w:u w:val="none"/>
          </w:rPr>
          <w:t>разделе III</w:t>
        </w:r>
      </w:hyperlink>
      <w:r>
        <w:rPr>
          <w:rFonts w:ascii="Times New Roman" w:hAnsi="Times New Roman"/>
          <w:sz w:val="28"/>
          <w:szCs w:val="28"/>
        </w:rPr>
        <w:t xml:space="preserve"> настоящего административного регламента.</w:t>
      </w:r>
      <w:bookmarkStart w:id="10" w:name="sub_11710"/>
      <w:r>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194F0B" w:rsidRDefault="00173AE9">
      <w:pPr>
        <w:ind w:firstLine="708"/>
        <w:jc w:val="both"/>
      </w:pPr>
      <w:r>
        <w:rPr>
          <w:rFonts w:ascii="Times New Roman" w:eastAsia="Times New Roman" w:hAnsi="Times New Roman"/>
          <w:sz w:val="28"/>
          <w:szCs w:val="28"/>
        </w:rPr>
        <w:t xml:space="preserve"> </w:t>
      </w:r>
    </w:p>
    <w:p w:rsidR="00194F0B" w:rsidRPr="007F5CF9" w:rsidRDefault="00173AE9">
      <w:pPr>
        <w:pStyle w:val="af1"/>
        <w:numPr>
          <w:ilvl w:val="1"/>
          <w:numId w:val="6"/>
        </w:numPr>
        <w:jc w:val="center"/>
      </w:pPr>
      <w:bookmarkStart w:id="11" w:name="sub_3036"/>
      <w:bookmarkEnd w:id="11"/>
      <w:r w:rsidRPr="007F5CF9">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4F0B" w:rsidRDefault="00194F0B">
      <w:pPr>
        <w:ind w:firstLine="709"/>
        <w:contextualSpacing/>
        <w:jc w:val="center"/>
        <w:rPr>
          <w:rFonts w:ascii="Times New Roman" w:hAnsi="Times New Roman"/>
          <w:b/>
          <w:sz w:val="26"/>
          <w:szCs w:val="26"/>
        </w:rPr>
      </w:pPr>
    </w:p>
    <w:p w:rsidR="00194F0B" w:rsidRDefault="00173AE9">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sidRPr="007F5CF9">
          <w:rPr>
            <w:rStyle w:val="a7"/>
            <w:rFonts w:ascii="Times New Roman" w:hAnsi="Times New Roman"/>
            <w:color w:val="000000"/>
            <w:sz w:val="28"/>
            <w:szCs w:val="28"/>
            <w:u w:val="none"/>
          </w:rPr>
          <w:t>разделе III</w:t>
        </w:r>
      </w:hyperlink>
      <w:r>
        <w:rPr>
          <w:rFonts w:ascii="Times New Roman" w:hAnsi="Times New Roman"/>
          <w:sz w:val="28"/>
          <w:szCs w:val="28"/>
        </w:rPr>
        <w:t xml:space="preserve"> настоящего административного регламента.</w:t>
      </w:r>
    </w:p>
    <w:p w:rsidR="00194F0B" w:rsidRDefault="00173AE9">
      <w:pPr>
        <w:shd w:val="clear" w:color="auto" w:fill="FFFFFF"/>
        <w:suppressAutoHyphens w:val="0"/>
        <w:ind w:firstLine="708"/>
        <w:jc w:val="both"/>
      </w:pPr>
      <w:r>
        <w:rPr>
          <w:rFonts w:ascii="Times New Roman" w:hAnsi="Times New Roman"/>
          <w:sz w:val="28"/>
          <w:szCs w:val="28"/>
        </w:rPr>
        <w:t>2.7.2</w:t>
      </w:r>
      <w:r w:rsidR="00443B29">
        <w:rPr>
          <w:rFonts w:ascii="Times New Roman" w:hAnsi="Times New Roman"/>
          <w:sz w:val="28"/>
          <w:szCs w:val="28"/>
        </w:rPr>
        <w:t xml:space="preserve"> </w:t>
      </w:r>
      <w:r>
        <w:rPr>
          <w:rFonts w:ascii="Times New Roman" w:hAnsi="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w:t>
      </w:r>
      <w:r>
        <w:rPr>
          <w:rFonts w:ascii="Times New Roman" w:hAnsi="Times New Roman"/>
          <w:sz w:val="28"/>
          <w:szCs w:val="28"/>
        </w:rPr>
        <w:lastRenderedPageBreak/>
        <w:t xml:space="preserve">каждого варианта приведен в </w:t>
      </w:r>
      <w:hyperlink w:anchor="sub_90030" w:history="1">
        <w:r w:rsidRPr="007F5CF9">
          <w:rPr>
            <w:rStyle w:val="a7"/>
            <w:rFonts w:ascii="Times New Roman" w:hAnsi="Times New Roman"/>
            <w:color w:val="000000"/>
            <w:sz w:val="28"/>
            <w:szCs w:val="28"/>
            <w:u w:val="none"/>
          </w:rPr>
          <w:t>разделе III</w:t>
        </w:r>
      </w:hyperlink>
      <w:r>
        <w:rPr>
          <w:rFonts w:ascii="Times New Roman" w:hAnsi="Times New Roman"/>
          <w:sz w:val="28"/>
          <w:szCs w:val="28"/>
        </w:rPr>
        <w:t xml:space="preserve"> настоящего административного регламента.</w:t>
      </w:r>
    </w:p>
    <w:p w:rsidR="00194F0B" w:rsidRDefault="00173AE9">
      <w:pPr>
        <w:pStyle w:val="Standard"/>
        <w:jc w:val="both"/>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sidR="00443B29">
        <w:rPr>
          <w:rFonts w:cs="Times New Roman"/>
          <w:sz w:val="28"/>
          <w:szCs w:val="28"/>
        </w:rPr>
        <w:t xml:space="preserve"> </w:t>
      </w:r>
      <w:r>
        <w:rPr>
          <w:rFonts w:cs="Times New Roman"/>
          <w:sz w:val="28"/>
          <w:szCs w:val="28"/>
        </w:rPr>
        <w:t>на Едином портале www.gosuslugi.ru, на Региональном портале http://pgu.krasnodar.ru.</w:t>
      </w:r>
    </w:p>
    <w:p w:rsidR="00194F0B" w:rsidRDefault="00173AE9">
      <w:pPr>
        <w:ind w:right="-1" w:firstLine="708"/>
        <w:jc w:val="both"/>
      </w:pPr>
      <w:bookmarkStart w:id="12" w:name="sub_3038"/>
      <w:bookmarkEnd w:id="12"/>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94F0B">
      <w:pPr>
        <w:ind w:right="-1" w:firstLine="708"/>
        <w:jc w:val="both"/>
        <w:rPr>
          <w:rFonts w:ascii="Times New Roman" w:eastAsia="Times New Roman" w:hAnsi="Times New Roman"/>
          <w:sz w:val="28"/>
          <w:szCs w:val="28"/>
        </w:rPr>
      </w:pPr>
    </w:p>
    <w:p w:rsidR="00194F0B" w:rsidRPr="007F5CF9" w:rsidRDefault="00173AE9">
      <w:pPr>
        <w:ind w:firstLine="709"/>
        <w:contextualSpacing/>
        <w:jc w:val="center"/>
      </w:pPr>
      <w:r w:rsidRPr="007F5CF9">
        <w:rPr>
          <w:rFonts w:ascii="Times New Roman" w:hAnsi="Times New Roman"/>
          <w:sz w:val="28"/>
          <w:szCs w:val="28"/>
        </w:rPr>
        <w:t>2.8</w:t>
      </w:r>
      <w:r w:rsidR="00443B29" w:rsidRPr="007F5CF9">
        <w:rPr>
          <w:rFonts w:ascii="Times New Roman" w:hAnsi="Times New Roman"/>
          <w:sz w:val="28"/>
          <w:szCs w:val="28"/>
        </w:rPr>
        <w:t xml:space="preserve"> </w:t>
      </w:r>
      <w:r w:rsidRPr="007F5CF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194F0B" w:rsidRPr="007F5CF9" w:rsidRDefault="00194F0B">
      <w:pPr>
        <w:jc w:val="both"/>
        <w:rPr>
          <w:rFonts w:ascii="Times New Roman" w:hAnsi="Times New Roman"/>
          <w:sz w:val="28"/>
          <w:szCs w:val="28"/>
        </w:rPr>
      </w:pPr>
    </w:p>
    <w:p w:rsidR="00194F0B" w:rsidRDefault="00173AE9">
      <w:pPr>
        <w:ind w:firstLine="708"/>
        <w:jc w:val="both"/>
      </w:pPr>
      <w:r>
        <w:rPr>
          <w:rFonts w:ascii="Times New Roman" w:hAnsi="Times New Roman"/>
          <w:sz w:val="28"/>
          <w:szCs w:val="28"/>
        </w:rPr>
        <w:t>2.8.1</w:t>
      </w:r>
      <w:r w:rsidR="00443B29">
        <w:rPr>
          <w:rFonts w:ascii="Times New Roman" w:hAnsi="Times New Roman"/>
          <w:sz w:val="28"/>
          <w:szCs w:val="28"/>
        </w:rPr>
        <w:t xml:space="preserve"> </w:t>
      </w:r>
      <w:r>
        <w:rPr>
          <w:rFonts w:ascii="Times New Roman" w:hAnsi="Times New Roman"/>
          <w:sz w:val="28"/>
          <w:szCs w:val="28"/>
        </w:rPr>
        <w:t>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w:t>
      </w:r>
      <w:r w:rsidR="00443B29">
        <w:rPr>
          <w:rFonts w:ascii="Times New Roman" w:hAnsi="Times New Roman"/>
          <w:sz w:val="28"/>
          <w:szCs w:val="28"/>
        </w:rPr>
        <w:t xml:space="preserve"> </w:t>
      </w:r>
      <w:r w:rsidR="007F5CF9">
        <w:rPr>
          <w:rFonts w:ascii="Times New Roman" w:hAnsi="Times New Roman"/>
          <w:sz w:val="28"/>
          <w:szCs w:val="28"/>
        </w:rPr>
        <w:t>https://razdolnaya-adm.ru</w:t>
      </w:r>
      <w:r w:rsidR="00443B29">
        <w:rPr>
          <w:rFonts w:ascii="Times New Roman" w:hAnsi="Times New Roman"/>
          <w:sz w:val="28"/>
          <w:szCs w:val="28"/>
        </w:rPr>
        <w:t xml:space="preserve"> </w:t>
      </w:r>
      <w:r>
        <w:rPr>
          <w:rFonts w:ascii="Times New Roman" w:hAnsi="Times New Roman"/>
          <w:sz w:val="28"/>
          <w:szCs w:val="28"/>
        </w:rPr>
        <w:t>в разделе «Административные регламенты».</w:t>
      </w:r>
    </w:p>
    <w:p w:rsidR="00194F0B" w:rsidRDefault="00AB461B">
      <w:pPr>
        <w:ind w:firstLine="709"/>
        <w:jc w:val="both"/>
        <w:rPr>
          <w:rFonts w:ascii="Times New Roman" w:hAnsi="Times New Roman"/>
          <w:color w:val="000000"/>
          <w:sz w:val="28"/>
          <w:szCs w:val="28"/>
        </w:rPr>
      </w:pPr>
      <w:r>
        <w:rPr>
          <w:rFonts w:ascii="Times New Roman" w:hAnsi="Times New Roman"/>
          <w:color w:val="000000"/>
          <w:sz w:val="28"/>
          <w:szCs w:val="28"/>
        </w:rPr>
        <w:t>2.8.2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94F0B" w:rsidRDefault="00173AE9">
      <w:pPr>
        <w:ind w:firstLine="709"/>
        <w:jc w:val="both"/>
      </w:pPr>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 Краснодарского края от 23.04.2013 № 2695-КЗ «Об охране зелёных насаждений в Краснодарском крае» (далее - Закон Краснодарского края</w:t>
      </w:r>
      <w:r w:rsidR="00011CA3">
        <w:rPr>
          <w:rFonts w:ascii="Times New Roman" w:hAnsi="Times New Roman"/>
          <w:sz w:val="28"/>
          <w:szCs w:val="28"/>
        </w:rPr>
        <w:t xml:space="preserve"> </w:t>
      </w:r>
      <w:r>
        <w:rPr>
          <w:rFonts w:ascii="Times New Roman" w:hAnsi="Times New Roman"/>
          <w:sz w:val="28"/>
          <w:szCs w:val="28"/>
        </w:rPr>
        <w:t>№ 2695-КЗ).</w:t>
      </w:r>
    </w:p>
    <w:p w:rsidR="00194F0B"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194F0B" w:rsidRDefault="00173AE9">
      <w:pPr>
        <w:ind w:firstLine="709"/>
        <w:jc w:val="both"/>
      </w:pPr>
      <w:bookmarkStart w:id="13" w:name="sub_512"/>
      <w:r>
        <w:rPr>
          <w:rFonts w:ascii="Times New Roman" w:hAnsi="Times New Roman"/>
          <w:sz w:val="28"/>
          <w:szCs w:val="28"/>
        </w:rPr>
        <w:t>2.8.3 Размер платы, подлежащий внесению заявителем, за не прижившиеся деревья сверх естественного отпада (погибшие)</w:t>
      </w:r>
      <w:r w:rsidR="00443B29">
        <w:rPr>
          <w:rFonts w:ascii="Times New Roman" w:hAnsi="Times New Roman"/>
          <w:sz w:val="28"/>
          <w:szCs w:val="28"/>
        </w:rPr>
        <w:t xml:space="preserve"> </w:t>
      </w:r>
      <w:r>
        <w:rPr>
          <w:rFonts w:ascii="Times New Roman" w:hAnsi="Times New Roman"/>
          <w:sz w:val="28"/>
          <w:szCs w:val="28"/>
        </w:rPr>
        <w:t>рассчитывается в соответствии</w:t>
      </w:r>
      <w:r w:rsidR="00443B29">
        <w:rPr>
          <w:rFonts w:ascii="Times New Roman" w:hAnsi="Times New Roman"/>
          <w:sz w:val="28"/>
          <w:szCs w:val="28"/>
        </w:rPr>
        <w:t xml:space="preserve"> </w:t>
      </w:r>
      <w:r>
        <w:rPr>
          <w:rFonts w:ascii="Times New Roman" w:hAnsi="Times New Roman"/>
          <w:sz w:val="28"/>
          <w:szCs w:val="28"/>
        </w:rPr>
        <w:t xml:space="preserve">с Порядком, утвержденным Законом Краснодарского края № 2695-КЗ, на основании соответствующего акта администрации </w:t>
      </w:r>
      <w:r w:rsidR="005F2608">
        <w:rPr>
          <w:rFonts w:ascii="Times New Roman" w:hAnsi="Times New Roman"/>
          <w:sz w:val="28"/>
          <w:szCs w:val="28"/>
        </w:rPr>
        <w:t>Раздольненского</w:t>
      </w:r>
      <w:r>
        <w:rPr>
          <w:rFonts w:ascii="Times New Roman" w:eastAsia="DejaVu Sans" w:hAnsi="Times New Roman"/>
          <w:kern w:val="2"/>
          <w:sz w:val="28"/>
          <w:szCs w:val="28"/>
          <w:lang w:bidi="hi-IN"/>
        </w:rPr>
        <w:t xml:space="preserve"> сельского поселения Кореновского района.</w:t>
      </w:r>
    </w:p>
    <w:bookmarkEnd w:id="13"/>
    <w:p w:rsidR="00194F0B"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5F2608">
        <w:rPr>
          <w:rFonts w:ascii="Times New Roman" w:hAnsi="Times New Roman"/>
          <w:sz w:val="28"/>
          <w:szCs w:val="28"/>
        </w:rPr>
        <w:t>Раздольненского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w:t>
      </w:r>
      <w:r>
        <w:rPr>
          <w:rFonts w:ascii="Times New Roman" w:hAnsi="Times New Roman"/>
          <w:sz w:val="28"/>
          <w:szCs w:val="28"/>
        </w:rPr>
        <w:lastRenderedPageBreak/>
        <w:t>регламенту.</w:t>
      </w:r>
    </w:p>
    <w:p w:rsidR="00194F0B"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194F0B" w:rsidRPr="00011CA3"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sidRPr="00011CA3">
          <w:rPr>
            <w:rStyle w:val="a7"/>
            <w:rFonts w:ascii="Times New Roman" w:hAnsi="Times New Roman"/>
            <w:color w:val="000000"/>
            <w:sz w:val="28"/>
            <w:szCs w:val="28"/>
            <w:u w:val="none"/>
          </w:rPr>
          <w:t>аварийно-опасных деревьев</w:t>
        </w:r>
      </w:hyperlink>
      <w:r w:rsidRPr="00011CA3">
        <w:rPr>
          <w:rFonts w:ascii="Times New Roman" w:hAnsi="Times New Roman"/>
          <w:sz w:val="28"/>
          <w:szCs w:val="28"/>
        </w:rPr>
        <w:t xml:space="preserve">, </w:t>
      </w:r>
      <w:hyperlink w:anchor="sub_212" w:history="1">
        <w:r w:rsidRPr="00011CA3">
          <w:rPr>
            <w:rStyle w:val="a7"/>
            <w:rFonts w:ascii="Times New Roman" w:hAnsi="Times New Roman"/>
            <w:color w:val="000000"/>
            <w:sz w:val="28"/>
            <w:szCs w:val="28"/>
            <w:u w:val="none"/>
          </w:rPr>
          <w:t>сухостойных деревьев и кустарников</w:t>
        </w:r>
      </w:hyperlink>
      <w:r w:rsidRPr="00011CA3">
        <w:rPr>
          <w:rStyle w:val="a4"/>
          <w:rFonts w:ascii="Times New Roman" w:hAnsi="Times New Roman"/>
          <w:color w:val="000000"/>
          <w:sz w:val="28"/>
          <w:szCs w:val="28"/>
        </w:rPr>
        <w:t>;</w:t>
      </w:r>
    </w:p>
    <w:p w:rsidR="00194F0B" w:rsidRDefault="00173AE9">
      <w:pPr>
        <w:pStyle w:val="af1"/>
        <w:numPr>
          <w:ilvl w:val="0"/>
          <w:numId w:val="7"/>
        </w:numPr>
        <w:ind w:left="0" w:firstLine="709"/>
        <w:jc w:val="both"/>
      </w:pPr>
      <w:r w:rsidRPr="00011CA3">
        <w:rPr>
          <w:rFonts w:ascii="Times New Roman" w:hAnsi="Times New Roman"/>
          <w:sz w:val="28"/>
          <w:szCs w:val="28"/>
        </w:rPr>
        <w:t>если уничтожение зеленых насаждений связано</w:t>
      </w:r>
      <w:r>
        <w:rPr>
          <w:rFonts w:ascii="Times New Roman" w:hAnsi="Times New Roman"/>
          <w:sz w:val="28"/>
          <w:szCs w:val="28"/>
        </w:rPr>
        <w:t xml:space="preserve"> с осуществлением мероприятий по предупреждению и ликвидации чрезвычайных ситуаций.</w:t>
      </w:r>
    </w:p>
    <w:p w:rsidR="00194F0B" w:rsidRDefault="00173AE9">
      <w:pPr>
        <w:ind w:firstLine="709"/>
        <w:jc w:val="both"/>
      </w:pPr>
      <w:bookmarkStart w:id="14"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rsidR="00194F0B"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194F0B" w:rsidRDefault="00194F0B">
      <w:pPr>
        <w:jc w:val="both"/>
        <w:rPr>
          <w:rFonts w:ascii="Times New Roman" w:hAnsi="Times New Roman"/>
          <w:sz w:val="28"/>
          <w:szCs w:val="28"/>
        </w:rPr>
      </w:pPr>
    </w:p>
    <w:p w:rsidR="00194F0B" w:rsidRPr="00011CA3" w:rsidRDefault="00173AE9">
      <w:pPr>
        <w:ind w:firstLine="709"/>
        <w:contextualSpacing/>
        <w:jc w:val="center"/>
      </w:pPr>
      <w:bookmarkStart w:id="15" w:name="sub_3041"/>
      <w:bookmarkStart w:id="16" w:name="sub_3039"/>
      <w:bookmarkStart w:id="17" w:name="sub_3047"/>
      <w:bookmarkEnd w:id="15"/>
      <w:bookmarkEnd w:id="16"/>
      <w:bookmarkEnd w:id="17"/>
      <w:r w:rsidRPr="00011CA3">
        <w:rPr>
          <w:rFonts w:ascii="Times New Roman" w:hAnsi="Times New Roman"/>
          <w:sz w:val="28"/>
          <w:szCs w:val="28"/>
        </w:rPr>
        <w:t>2.9 Требования к помещениям, в которых предоставляются муниципальные услуги</w:t>
      </w:r>
    </w:p>
    <w:p w:rsidR="00194F0B" w:rsidRPr="00011CA3" w:rsidRDefault="00194F0B">
      <w:pPr>
        <w:ind w:firstLine="709"/>
        <w:contextualSpacing/>
        <w:jc w:val="both"/>
        <w:rPr>
          <w:rFonts w:ascii="Times New Roman" w:hAnsi="Times New Roman"/>
          <w:sz w:val="28"/>
          <w:szCs w:val="28"/>
        </w:rPr>
      </w:pPr>
    </w:p>
    <w:p w:rsidR="00194F0B" w:rsidRDefault="00173AE9">
      <w:pPr>
        <w:ind w:right="-1" w:firstLine="708"/>
        <w:jc w:val="both"/>
      </w:pPr>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 инвалидов размещены:</w:t>
      </w:r>
    </w:p>
    <w:p w:rsidR="00194F0B" w:rsidRDefault="00173AE9">
      <w:pPr>
        <w:ind w:right="-1"/>
        <w:jc w:val="both"/>
      </w:pPr>
      <w:r>
        <w:rPr>
          <w:rFonts w:ascii="Times New Roman" w:hAnsi="Times New Roman"/>
          <w:sz w:val="28"/>
          <w:szCs w:val="28"/>
        </w:rPr>
        <w:tab/>
        <w:t>на официальном сайте</w:t>
      </w:r>
      <w:r w:rsidR="00443B29">
        <w:rPr>
          <w:rFonts w:ascii="Times New Roman" w:hAnsi="Times New Roman"/>
          <w:sz w:val="28"/>
          <w:szCs w:val="28"/>
        </w:rPr>
        <w:t xml:space="preserve"> </w:t>
      </w:r>
      <w:r w:rsidR="00011CA3">
        <w:rPr>
          <w:rFonts w:ascii="Times New Roman" w:hAnsi="Times New Roman"/>
          <w:sz w:val="28"/>
          <w:szCs w:val="28"/>
        </w:rPr>
        <w:t>https://razdolnaya-adm.ru</w:t>
      </w:r>
      <w:r>
        <w:rPr>
          <w:rFonts w:ascii="Times New Roman" w:hAnsi="Times New Roman"/>
          <w:sz w:val="28"/>
          <w:szCs w:val="28"/>
        </w:rPr>
        <w:t>;</w:t>
      </w:r>
    </w:p>
    <w:p w:rsidR="00194F0B" w:rsidRDefault="00173AE9">
      <w:pPr>
        <w:ind w:right="-1"/>
        <w:jc w:val="both"/>
      </w:pPr>
      <w:r>
        <w:rPr>
          <w:rFonts w:ascii="Times New Roman" w:hAnsi="Times New Roman"/>
          <w:sz w:val="28"/>
          <w:szCs w:val="28"/>
        </w:rPr>
        <w:tab/>
        <w:t>на Едином</w:t>
      </w:r>
      <w:r w:rsidR="00443B29">
        <w:rPr>
          <w:rFonts w:ascii="Times New Roman" w:hAnsi="Times New Roman"/>
          <w:sz w:val="28"/>
          <w:szCs w:val="28"/>
        </w:rPr>
        <w:t xml:space="preserve"> </w:t>
      </w:r>
      <w:r>
        <w:rPr>
          <w:rFonts w:ascii="Times New Roman" w:hAnsi="Times New Roman"/>
          <w:sz w:val="28"/>
          <w:szCs w:val="28"/>
        </w:rPr>
        <w:t>портале http://gosuslugi.ru;</w:t>
      </w:r>
      <w:r w:rsidR="00443B29">
        <w:rPr>
          <w:rFonts w:ascii="Times New Roman" w:hAnsi="Times New Roman"/>
          <w:sz w:val="28"/>
          <w:szCs w:val="28"/>
        </w:rPr>
        <w:t xml:space="preserve"> </w:t>
      </w:r>
    </w:p>
    <w:p w:rsidR="00194F0B" w:rsidRDefault="00173AE9">
      <w:pPr>
        <w:ind w:right="-1"/>
        <w:jc w:val="both"/>
      </w:pPr>
      <w:r>
        <w:rPr>
          <w:rFonts w:ascii="Times New Roman" w:hAnsi="Times New Roman"/>
          <w:sz w:val="28"/>
          <w:szCs w:val="28"/>
        </w:rPr>
        <w:tab/>
        <w:t>на Региональном портале http://pgu.krasnodar.ru.</w:t>
      </w:r>
    </w:p>
    <w:p w:rsidR="00194F0B" w:rsidRDefault="00194F0B">
      <w:pPr>
        <w:contextualSpacing/>
        <w:jc w:val="both"/>
        <w:rPr>
          <w:rFonts w:ascii="Times New Roman" w:hAnsi="Times New Roman"/>
          <w:sz w:val="28"/>
          <w:szCs w:val="28"/>
        </w:rPr>
      </w:pPr>
    </w:p>
    <w:p w:rsidR="00194F0B" w:rsidRPr="00011CA3" w:rsidRDefault="00173AE9">
      <w:pPr>
        <w:pStyle w:val="af1"/>
        <w:numPr>
          <w:ilvl w:val="1"/>
          <w:numId w:val="10"/>
        </w:numPr>
      </w:pPr>
      <w:bookmarkStart w:id="18" w:name="sub_3042"/>
      <w:bookmarkEnd w:id="18"/>
      <w:r w:rsidRPr="00011CA3">
        <w:rPr>
          <w:rFonts w:ascii="Times New Roman" w:hAnsi="Times New Roman"/>
          <w:sz w:val="28"/>
          <w:szCs w:val="28"/>
        </w:rPr>
        <w:t>.</w:t>
      </w:r>
      <w:r w:rsidR="00443B29" w:rsidRPr="00011CA3">
        <w:rPr>
          <w:rFonts w:ascii="Times New Roman" w:hAnsi="Times New Roman"/>
          <w:sz w:val="28"/>
          <w:szCs w:val="28"/>
        </w:rPr>
        <w:t xml:space="preserve"> </w:t>
      </w:r>
      <w:r w:rsidRPr="00011CA3">
        <w:rPr>
          <w:rFonts w:ascii="Times New Roman" w:hAnsi="Times New Roman"/>
          <w:sz w:val="28"/>
          <w:szCs w:val="28"/>
        </w:rPr>
        <w:t>Показатели доступности и качества муниципальной услуги</w:t>
      </w:r>
    </w:p>
    <w:p w:rsidR="00194F0B" w:rsidRDefault="00194F0B">
      <w:pPr>
        <w:ind w:right="-1"/>
        <w:jc w:val="both"/>
        <w:rPr>
          <w:rFonts w:ascii="Times New Roman" w:hAnsi="Times New Roman"/>
          <w:b/>
          <w:sz w:val="28"/>
          <w:szCs w:val="28"/>
        </w:rPr>
      </w:pPr>
    </w:p>
    <w:p w:rsidR="00194F0B" w:rsidRDefault="00173AE9">
      <w:pPr>
        <w:ind w:right="-1" w:firstLine="708"/>
        <w:jc w:val="both"/>
      </w:pPr>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размещены:</w:t>
      </w:r>
    </w:p>
    <w:p w:rsidR="00194F0B" w:rsidRDefault="00173AE9">
      <w:pPr>
        <w:ind w:right="-1"/>
        <w:jc w:val="both"/>
      </w:pPr>
      <w:r>
        <w:rPr>
          <w:rFonts w:ascii="Times New Roman" w:hAnsi="Times New Roman"/>
          <w:sz w:val="28"/>
          <w:szCs w:val="28"/>
        </w:rPr>
        <w:tab/>
        <w:t>на официальном сайте</w:t>
      </w:r>
      <w:r w:rsidR="00443B29">
        <w:rPr>
          <w:rFonts w:ascii="Times New Roman" w:hAnsi="Times New Roman"/>
          <w:sz w:val="28"/>
          <w:szCs w:val="28"/>
        </w:rPr>
        <w:t xml:space="preserve"> </w:t>
      </w:r>
      <w:r w:rsidR="00011CA3">
        <w:rPr>
          <w:rFonts w:ascii="Times New Roman" w:hAnsi="Times New Roman"/>
          <w:sz w:val="28"/>
          <w:szCs w:val="28"/>
        </w:rPr>
        <w:t>https://razdolnaya-adm.ru</w:t>
      </w:r>
      <w:r>
        <w:rPr>
          <w:rFonts w:ascii="Times New Roman" w:hAnsi="Times New Roman"/>
          <w:sz w:val="28"/>
          <w:szCs w:val="28"/>
        </w:rPr>
        <w:t>;</w:t>
      </w:r>
    </w:p>
    <w:p w:rsidR="00194F0B" w:rsidRDefault="00173AE9">
      <w:pPr>
        <w:ind w:right="-1"/>
        <w:jc w:val="both"/>
      </w:pPr>
      <w:r>
        <w:rPr>
          <w:rFonts w:ascii="Times New Roman" w:hAnsi="Times New Roman"/>
          <w:sz w:val="28"/>
          <w:szCs w:val="28"/>
        </w:rPr>
        <w:tab/>
        <w:t>на Едином</w:t>
      </w:r>
      <w:r w:rsidR="00443B29">
        <w:rPr>
          <w:rFonts w:ascii="Times New Roman" w:hAnsi="Times New Roman"/>
          <w:sz w:val="28"/>
          <w:szCs w:val="28"/>
        </w:rPr>
        <w:t xml:space="preserve"> </w:t>
      </w:r>
      <w:r>
        <w:rPr>
          <w:rFonts w:ascii="Times New Roman" w:hAnsi="Times New Roman"/>
          <w:sz w:val="28"/>
          <w:szCs w:val="28"/>
        </w:rPr>
        <w:t>портале http://gosuslugi.ru;</w:t>
      </w:r>
      <w:r w:rsidR="00443B29">
        <w:rPr>
          <w:rFonts w:ascii="Times New Roman" w:hAnsi="Times New Roman"/>
          <w:sz w:val="28"/>
          <w:szCs w:val="28"/>
        </w:rPr>
        <w:t xml:space="preserve"> </w:t>
      </w:r>
    </w:p>
    <w:p w:rsidR="00194F0B" w:rsidRDefault="00173AE9">
      <w:pPr>
        <w:ind w:right="-1"/>
        <w:jc w:val="both"/>
      </w:pPr>
      <w:r>
        <w:rPr>
          <w:rFonts w:ascii="Times New Roman" w:hAnsi="Times New Roman"/>
          <w:sz w:val="28"/>
          <w:szCs w:val="28"/>
        </w:rPr>
        <w:tab/>
        <w:t>на Региональном портале http://pgu.krasnodar.ru.</w:t>
      </w:r>
    </w:p>
    <w:p w:rsidR="00194F0B" w:rsidRDefault="00194F0B">
      <w:pPr>
        <w:contextualSpacing/>
        <w:jc w:val="both"/>
        <w:rPr>
          <w:rFonts w:ascii="Times New Roman" w:hAnsi="Times New Roman"/>
          <w:sz w:val="28"/>
          <w:szCs w:val="28"/>
        </w:rPr>
      </w:pPr>
      <w:bookmarkStart w:id="19" w:name="sub_3043"/>
      <w:bookmarkEnd w:id="19"/>
    </w:p>
    <w:p w:rsidR="00194F0B" w:rsidRPr="00011CA3" w:rsidRDefault="00173AE9">
      <w:pPr>
        <w:pStyle w:val="af1"/>
        <w:numPr>
          <w:ilvl w:val="1"/>
          <w:numId w:val="10"/>
        </w:numPr>
        <w:jc w:val="center"/>
      </w:pPr>
      <w:r>
        <w:rPr>
          <w:rFonts w:ascii="Times New Roman" w:eastAsia="Times New Roman" w:hAnsi="Times New Roman"/>
          <w:b/>
          <w:sz w:val="28"/>
          <w:szCs w:val="28"/>
        </w:rPr>
        <w:lastRenderedPageBreak/>
        <w:t xml:space="preserve"> </w:t>
      </w:r>
      <w:r w:rsidRPr="00011CA3">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94F0B" w:rsidRPr="00011CA3" w:rsidRDefault="00194F0B">
      <w:pPr>
        <w:jc w:val="center"/>
        <w:rPr>
          <w:rFonts w:ascii="Times New Roman" w:hAnsi="Times New Roman"/>
          <w:sz w:val="28"/>
          <w:szCs w:val="28"/>
        </w:rPr>
      </w:pPr>
    </w:p>
    <w:p w:rsidR="00194F0B"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 xml:space="preserve">2.11.1 </w:t>
      </w:r>
      <w:r>
        <w:rPr>
          <w:rFonts w:ascii="Times New Roman" w:eastAsia="Times New Roman" w:hAnsi="Times New Roman"/>
          <w:sz w:val="28"/>
          <w:szCs w:val="28"/>
        </w:rPr>
        <w:t>При обращении заявителя за</w:t>
      </w:r>
      <w:r w:rsidR="00443B29">
        <w:rPr>
          <w:rFonts w:ascii="Times New Roman" w:eastAsia="Times New Roman" w:hAnsi="Times New Roman"/>
          <w:sz w:val="28"/>
          <w:szCs w:val="28"/>
        </w:rPr>
        <w:t xml:space="preserve"> </w:t>
      </w:r>
      <w:r>
        <w:rPr>
          <w:rFonts w:ascii="Times New Roman" w:hAnsi="Times New Roman"/>
          <w:sz w:val="28"/>
          <w:szCs w:val="28"/>
        </w:rPr>
        <w:t>выдачей</w:t>
      </w:r>
      <w:r w:rsidR="00443B29">
        <w:rPr>
          <w:rFonts w:ascii="Times New Roman" w:hAnsi="Times New Roman"/>
          <w:sz w:val="28"/>
          <w:szCs w:val="28"/>
        </w:rPr>
        <w:t xml:space="preserve"> </w:t>
      </w:r>
      <w:r>
        <w:rPr>
          <w:rFonts w:ascii="Times New Roman" w:hAnsi="Times New Roman"/>
          <w:sz w:val="28"/>
          <w:szCs w:val="28"/>
        </w:rPr>
        <w:t xml:space="preserve">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являются: </w:t>
      </w:r>
    </w:p>
    <w:p w:rsidR="00194F0B"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194F0B"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194F0B"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194F0B" w:rsidRDefault="00173AE9">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утвержденный</w:t>
      </w:r>
      <w:r w:rsidR="00443B29">
        <w:rPr>
          <w:rStyle w:val="FontStyle36"/>
          <w:rFonts w:eastAsia="DejaVu Sans"/>
          <w:b w:val="0"/>
          <w:sz w:val="28"/>
          <w:szCs w:val="28"/>
        </w:rPr>
        <w:t xml:space="preserve"> </w:t>
      </w:r>
      <w:r>
        <w:rPr>
          <w:rFonts w:ascii="Times New Roman" w:hAnsi="Times New Roman"/>
          <w:sz w:val="28"/>
          <w:szCs w:val="28"/>
        </w:rPr>
        <w:t xml:space="preserve">решением </w:t>
      </w:r>
      <w:r>
        <w:rPr>
          <w:rStyle w:val="FontStyle36"/>
          <w:rFonts w:eastAsia="DejaVu Sans"/>
          <w:b w:val="0"/>
          <w:sz w:val="28"/>
          <w:szCs w:val="28"/>
        </w:rPr>
        <w:t xml:space="preserve">Совета </w:t>
      </w:r>
      <w:r w:rsidR="005F2608">
        <w:rPr>
          <w:rStyle w:val="FontStyle36"/>
          <w:rFonts w:eastAsia="DejaVu Sans"/>
          <w:b w:val="0"/>
          <w:sz w:val="28"/>
          <w:szCs w:val="28"/>
        </w:rPr>
        <w:t>Раздольненского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94F0B" w:rsidRDefault="00173AE9">
      <w:pPr>
        <w:ind w:right="-1" w:firstLine="708"/>
        <w:jc w:val="both"/>
      </w:pPr>
      <w:r>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rsidR="00194F0B" w:rsidRDefault="00173AE9">
      <w:pPr>
        <w:ind w:firstLine="709"/>
        <w:jc w:val="both"/>
      </w:pPr>
      <w:r>
        <w:rPr>
          <w:rStyle w:val="a4"/>
          <w:rFonts w:ascii="Times New Roman" w:hAnsi="Times New Roman"/>
          <w:color w:val="000000"/>
          <w:sz w:val="28"/>
          <w:szCs w:val="28"/>
        </w:rPr>
        <w:t>Единый</w:t>
      </w:r>
      <w:r w:rsidR="00443B29">
        <w:rPr>
          <w:rStyle w:val="a4"/>
          <w:rFonts w:ascii="Times New Roman" w:hAnsi="Times New Roman"/>
          <w:color w:val="000000"/>
          <w:sz w:val="28"/>
          <w:szCs w:val="28"/>
        </w:rPr>
        <w:t xml:space="preserve"> </w:t>
      </w:r>
      <w:r>
        <w:rPr>
          <w:rStyle w:val="a4"/>
          <w:rFonts w:ascii="Times New Roman" w:hAnsi="Times New Roman"/>
          <w:color w:val="000000"/>
          <w:sz w:val="28"/>
          <w:szCs w:val="28"/>
        </w:rPr>
        <w:t>портал</w:t>
      </w:r>
      <w:r w:rsidR="00443B29">
        <w:rPr>
          <w:rStyle w:val="a4"/>
          <w:rFonts w:ascii="Times New Roman" w:hAnsi="Times New Roman"/>
          <w:color w:val="000000"/>
          <w:sz w:val="28"/>
          <w:szCs w:val="28"/>
        </w:rPr>
        <w:t xml:space="preserve"> </w:t>
      </w:r>
      <w:r>
        <w:rPr>
          <w:rStyle w:val="a4"/>
          <w:rFonts w:ascii="Times New Roman" w:hAnsi="Times New Roman"/>
          <w:color w:val="000000"/>
          <w:sz w:val="28"/>
          <w:szCs w:val="28"/>
        </w:rPr>
        <w:t>www.gosuslugi.ru;</w:t>
      </w:r>
    </w:p>
    <w:p w:rsidR="00194F0B" w:rsidRDefault="00173AE9">
      <w:pPr>
        <w:ind w:firstLine="709"/>
        <w:jc w:val="both"/>
      </w:pPr>
      <w:r>
        <w:rPr>
          <w:rStyle w:val="a4"/>
          <w:rFonts w:ascii="Times New Roman" w:hAnsi="Times New Roman"/>
          <w:color w:val="000000"/>
          <w:sz w:val="28"/>
          <w:szCs w:val="28"/>
        </w:rPr>
        <w:t>Региональный портал http://pgu.krasnodar.ru;</w:t>
      </w:r>
    </w:p>
    <w:p w:rsidR="00194F0B"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194F0B"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194F0B"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194F0B"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194F0B"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5F2608">
        <w:rPr>
          <w:rFonts w:ascii="Times New Roman" w:hAnsi="Times New Roman"/>
          <w:kern w:val="2"/>
          <w:sz w:val="28"/>
          <w:szCs w:val="28"/>
        </w:rPr>
        <w:t>Раздольненского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194F0B" w:rsidRDefault="00173AE9">
      <w:pPr>
        <w:ind w:right="-1"/>
        <w:jc w:val="both"/>
      </w:pPr>
      <w:r>
        <w:rPr>
          <w:rFonts w:ascii="Times New Roman" w:eastAsia="Times New Roman" w:hAnsi="Times New Roman"/>
          <w:sz w:val="28"/>
          <w:szCs w:val="28"/>
        </w:rPr>
        <w:lastRenderedPageBreak/>
        <w:tab/>
        <w:t>Автоматизированная информационная система ГАУ КК «МФЦ» (далее - АИС МФЦ);</w:t>
      </w:r>
    </w:p>
    <w:p w:rsidR="00194F0B"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194F0B"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194F0B" w:rsidRDefault="00173AE9">
      <w:pPr>
        <w:ind w:right="-1" w:firstLine="708"/>
        <w:jc w:val="both"/>
      </w:pPr>
      <w:r>
        <w:rPr>
          <w:rFonts w:ascii="Times New Roman" w:hAnsi="Times New Roman"/>
          <w:sz w:val="28"/>
          <w:szCs w:val="28"/>
        </w:rPr>
        <w:t>«Личный кабинет» заявителя</w:t>
      </w:r>
      <w:r w:rsidR="00443B29">
        <w:rPr>
          <w:rFonts w:ascii="Times New Roman" w:hAnsi="Times New Roman"/>
          <w:sz w:val="28"/>
          <w:szCs w:val="28"/>
        </w:rPr>
        <w:t xml:space="preserve"> </w:t>
      </w:r>
      <w:r>
        <w:rPr>
          <w:rFonts w:ascii="Times New Roman" w:hAnsi="Times New Roman"/>
          <w:sz w:val="28"/>
          <w:szCs w:val="28"/>
        </w:rPr>
        <w:t>ЕПГУ</w:t>
      </w:r>
    </w:p>
    <w:p w:rsidR="00194F0B"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w:t>
      </w:r>
      <w:r w:rsidR="00443B29">
        <w:rPr>
          <w:rFonts w:ascii="Times New Roman" w:hAnsi="Times New Roman"/>
          <w:sz w:val="28"/>
          <w:szCs w:val="28"/>
        </w:rPr>
        <w:t xml:space="preserve"> </w:t>
      </w:r>
      <w:r>
        <w:rPr>
          <w:rFonts w:ascii="Times New Roman" w:hAnsi="Times New Roman"/>
          <w:sz w:val="28"/>
          <w:szCs w:val="28"/>
        </w:rPr>
        <w:t>заявителя РПГУ;</w:t>
      </w:r>
    </w:p>
    <w:p w:rsidR="00194F0B"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194F0B"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194F0B"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194F0B" w:rsidRDefault="00173AE9">
      <w:pPr>
        <w:ind w:right="-1" w:firstLine="708"/>
        <w:jc w:val="both"/>
      </w:pPr>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94F0B" w:rsidRDefault="00173AE9">
      <w:pPr>
        <w:tabs>
          <w:tab w:val="left" w:pos="3330"/>
        </w:tabs>
        <w:ind w:firstLine="708"/>
        <w:jc w:val="both"/>
      </w:pPr>
      <w:r>
        <w:rPr>
          <w:rFonts w:ascii="Times New Roman" w:hAnsi="Times New Roman"/>
          <w:sz w:val="28"/>
          <w:szCs w:val="28"/>
        </w:rPr>
        <w:tab/>
      </w:r>
      <w:bookmarkStart w:id="20" w:name="sub_3024"/>
      <w:bookmarkEnd w:id="20"/>
    </w:p>
    <w:p w:rsidR="00194F0B" w:rsidRPr="00011CA3" w:rsidRDefault="00173AE9">
      <w:pPr>
        <w:pStyle w:val="af1"/>
        <w:ind w:left="1504"/>
        <w:jc w:val="center"/>
      </w:pPr>
      <w:r w:rsidRPr="00011CA3">
        <w:rPr>
          <w:rFonts w:ascii="Times New Roman" w:hAnsi="Times New Roman"/>
          <w:sz w:val="28"/>
          <w:szCs w:val="28"/>
          <w:lang w:val="en-US"/>
        </w:rPr>
        <w:t>III</w:t>
      </w:r>
      <w:r w:rsidRPr="00011CA3">
        <w:rPr>
          <w:rFonts w:ascii="Times New Roman" w:hAnsi="Times New Roman"/>
          <w:sz w:val="28"/>
          <w:szCs w:val="28"/>
        </w:rPr>
        <w:t>. Состав, последовательность и сроки выполнения</w:t>
      </w:r>
    </w:p>
    <w:p w:rsidR="00194F0B" w:rsidRPr="00011CA3" w:rsidRDefault="00173AE9">
      <w:pPr>
        <w:pStyle w:val="af1"/>
        <w:ind w:left="1504" w:firstLine="620"/>
        <w:jc w:val="center"/>
      </w:pPr>
      <w:r w:rsidRPr="00011CA3">
        <w:rPr>
          <w:rFonts w:ascii="Times New Roman" w:hAnsi="Times New Roman"/>
          <w:sz w:val="28"/>
          <w:szCs w:val="28"/>
        </w:rPr>
        <w:t>административных процедур</w:t>
      </w:r>
    </w:p>
    <w:p w:rsidR="00194F0B" w:rsidRPr="00011CA3" w:rsidRDefault="00194F0B">
      <w:pPr>
        <w:tabs>
          <w:tab w:val="left" w:pos="709"/>
        </w:tabs>
        <w:ind w:right="-1"/>
        <w:contextualSpacing/>
        <w:jc w:val="both"/>
        <w:rPr>
          <w:rFonts w:ascii="Times New Roman" w:hAnsi="Times New Roman"/>
          <w:sz w:val="28"/>
          <w:szCs w:val="28"/>
        </w:rPr>
      </w:pPr>
    </w:p>
    <w:p w:rsidR="00194F0B" w:rsidRPr="00011CA3" w:rsidRDefault="00173AE9">
      <w:pPr>
        <w:pStyle w:val="af1"/>
        <w:ind w:left="0" w:firstLine="709"/>
        <w:jc w:val="center"/>
      </w:pPr>
      <w:r w:rsidRPr="00011CA3">
        <w:rPr>
          <w:rFonts w:ascii="Times New Roman" w:hAnsi="Times New Roman"/>
          <w:sz w:val="28"/>
          <w:szCs w:val="28"/>
        </w:rPr>
        <w:t>3.1. Перечень вариантов предоставления муниципальной услуги</w:t>
      </w:r>
    </w:p>
    <w:p w:rsidR="00194F0B" w:rsidRPr="00011CA3" w:rsidRDefault="00173AE9">
      <w:pPr>
        <w:pStyle w:val="af1"/>
        <w:ind w:left="0" w:firstLine="709"/>
        <w:jc w:val="center"/>
      </w:pPr>
      <w:r w:rsidRPr="00011CA3">
        <w:rPr>
          <w:rFonts w:ascii="Times New Roman" w:hAnsi="Times New Roman"/>
          <w:sz w:val="28"/>
          <w:szCs w:val="28"/>
          <w:shd w:val="clear" w:color="auto" w:fill="FFFFFF"/>
        </w:rPr>
        <w:t>«</w:t>
      </w:r>
      <w:r w:rsidRPr="00011CA3">
        <w:rPr>
          <w:rFonts w:ascii="Times New Roman" w:hAnsi="Times New Roman"/>
          <w:sz w:val="28"/>
          <w:szCs w:val="28"/>
          <w:lang w:eastAsia="ar-SA"/>
        </w:rPr>
        <w:t>Выдача порубочного билета</w:t>
      </w:r>
      <w:r w:rsidRPr="00011CA3">
        <w:rPr>
          <w:rFonts w:ascii="Times New Roman" w:hAnsi="Times New Roman"/>
          <w:sz w:val="28"/>
          <w:szCs w:val="28"/>
        </w:rPr>
        <w:t xml:space="preserve">, разрешения на пересадку зелёных насаждений </w:t>
      </w:r>
      <w:r w:rsidRPr="00011CA3">
        <w:rPr>
          <w:rFonts w:ascii="Times New Roman" w:hAnsi="Times New Roman"/>
          <w:bCs/>
          <w:sz w:val="28"/>
          <w:szCs w:val="28"/>
        </w:rPr>
        <w:t xml:space="preserve">на территории </w:t>
      </w:r>
      <w:r w:rsidR="005F2608" w:rsidRPr="00011CA3">
        <w:rPr>
          <w:rFonts w:ascii="Times New Roman" w:hAnsi="Times New Roman"/>
          <w:sz w:val="28"/>
          <w:szCs w:val="28"/>
        </w:rPr>
        <w:t>Раздольненского</w:t>
      </w:r>
      <w:r w:rsidRPr="00011CA3">
        <w:rPr>
          <w:rFonts w:ascii="Times New Roman" w:hAnsi="Times New Roman"/>
          <w:sz w:val="28"/>
          <w:szCs w:val="28"/>
        </w:rPr>
        <w:t xml:space="preserve"> </w:t>
      </w:r>
      <w:r w:rsidRPr="00011CA3">
        <w:rPr>
          <w:rStyle w:val="FontStyle24"/>
          <w:rFonts w:eastAsia="DejaVu Sans"/>
          <w:sz w:val="28"/>
          <w:szCs w:val="28"/>
          <w:lang w:eastAsia="ru-RU"/>
        </w:rPr>
        <w:t>сельского поселения Кореновского района</w:t>
      </w:r>
      <w:r w:rsidRPr="00011CA3">
        <w:rPr>
          <w:rFonts w:ascii="Times New Roman" w:hAnsi="Times New Roman"/>
          <w:sz w:val="28"/>
          <w:szCs w:val="28"/>
          <w:shd w:val="clear" w:color="auto" w:fill="FFFFFF"/>
        </w:rPr>
        <w:t>»</w:t>
      </w:r>
    </w:p>
    <w:p w:rsidR="00194F0B" w:rsidRPr="00011CA3" w:rsidRDefault="00194F0B">
      <w:pPr>
        <w:rPr>
          <w:rFonts w:ascii="Times New Roman" w:hAnsi="Times New Roman"/>
          <w:sz w:val="28"/>
          <w:szCs w:val="28"/>
        </w:rPr>
      </w:pPr>
    </w:p>
    <w:p w:rsidR="00194F0B" w:rsidRDefault="00173AE9">
      <w:pPr>
        <w:pStyle w:val="af1"/>
        <w:ind w:left="0" w:firstLine="709"/>
        <w:jc w:val="both"/>
      </w:pPr>
      <w:r>
        <w:rPr>
          <w:rFonts w:ascii="Times New Roman" w:hAnsi="Times New Roman"/>
          <w:sz w:val="28"/>
          <w:szCs w:val="28"/>
        </w:rPr>
        <w:t>3.1.1 Муниципальная</w:t>
      </w:r>
      <w:r w:rsidR="00443B29">
        <w:rPr>
          <w:rFonts w:ascii="Times New Roman" w:hAnsi="Times New Roman"/>
          <w:sz w:val="28"/>
          <w:szCs w:val="28"/>
        </w:rPr>
        <w:t xml:space="preserve"> </w:t>
      </w:r>
      <w:r>
        <w:rPr>
          <w:rFonts w:ascii="Times New Roman" w:hAnsi="Times New Roman"/>
          <w:sz w:val="28"/>
          <w:szCs w:val="28"/>
        </w:rPr>
        <w:t>услуга предоставляется в соответствии со следующими вариантами:</w:t>
      </w:r>
    </w:p>
    <w:p w:rsidR="00194F0B" w:rsidRDefault="00173AE9">
      <w:pPr>
        <w:pStyle w:val="af1"/>
        <w:ind w:left="0" w:right="-1" w:firstLine="709"/>
        <w:jc w:val="both"/>
      </w:pPr>
      <w:r>
        <w:rPr>
          <w:rFonts w:ascii="Times New Roman" w:eastAsia="Times New Roman" w:hAnsi="Times New Roman"/>
          <w:sz w:val="28"/>
          <w:szCs w:val="28"/>
        </w:rPr>
        <w:t>1). Вариант</w:t>
      </w:r>
      <w:r w:rsidR="00443B29">
        <w:rPr>
          <w:rFonts w:ascii="Times New Roman" w:eastAsia="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sidRPr="00011CA3">
          <w:rPr>
            <w:rStyle w:val="a7"/>
            <w:rFonts w:ascii="Times New Roman" w:hAnsi="Times New Roman"/>
            <w:color w:val="000000"/>
            <w:sz w:val="28"/>
            <w:szCs w:val="28"/>
            <w:u w:val="none"/>
          </w:rPr>
          <w:t>аварийно-опасных деревьев</w:t>
        </w:r>
      </w:hyperlink>
      <w:r w:rsidRPr="00011CA3">
        <w:rPr>
          <w:rFonts w:ascii="Times New Roman" w:hAnsi="Times New Roman"/>
          <w:sz w:val="28"/>
          <w:szCs w:val="28"/>
        </w:rPr>
        <w:t xml:space="preserve">, </w:t>
      </w:r>
      <w:hyperlink w:anchor="sub_212" w:history="1">
        <w:r w:rsidRPr="00011CA3">
          <w:rPr>
            <w:rStyle w:val="a7"/>
            <w:rFonts w:ascii="Times New Roman" w:hAnsi="Times New Roman"/>
            <w:color w:val="000000"/>
            <w:sz w:val="28"/>
            <w:szCs w:val="28"/>
            <w:u w:val="none"/>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5F2608">
        <w:rPr>
          <w:rFonts w:ascii="Times New Roman" w:hAnsi="Times New Roman"/>
          <w:sz w:val="28"/>
          <w:szCs w:val="28"/>
        </w:rPr>
        <w:t>Раздольненского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w:t>
      </w:r>
      <w:r w:rsidR="00443B29">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p>
    <w:p w:rsidR="00194F0B"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sidR="00443B29">
        <w:rPr>
          <w:color w:val="000000"/>
          <w:sz w:val="28"/>
          <w:szCs w:val="28"/>
          <w:lang w:eastAsia="en-US"/>
        </w:rPr>
        <w:t xml:space="preserve"> </w:t>
      </w:r>
      <w:r>
        <w:rPr>
          <w:color w:val="000000"/>
          <w:sz w:val="28"/>
          <w:szCs w:val="28"/>
        </w:rPr>
        <w:t xml:space="preserve">(далее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w:t>
      </w:r>
      <w:r w:rsidR="00443B29">
        <w:rPr>
          <w:color w:val="000000"/>
          <w:sz w:val="28"/>
          <w:szCs w:val="28"/>
        </w:rPr>
        <w:t xml:space="preserve"> </w:t>
      </w:r>
      <w:r>
        <w:rPr>
          <w:color w:val="000000"/>
          <w:sz w:val="28"/>
          <w:szCs w:val="28"/>
        </w:rPr>
        <w:t>настоящего административного регламента.</w:t>
      </w:r>
    </w:p>
    <w:p w:rsidR="00194F0B"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5F2608">
        <w:rPr>
          <w:color w:val="000000"/>
          <w:sz w:val="28"/>
          <w:szCs w:val="28"/>
        </w:rPr>
        <w:t>Раздольненского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w:t>
      </w:r>
      <w:r w:rsidR="00443B29">
        <w:rPr>
          <w:color w:val="000000"/>
          <w:sz w:val="28"/>
          <w:szCs w:val="28"/>
        </w:rPr>
        <w:t xml:space="preserve"> </w:t>
      </w:r>
      <w:r>
        <w:rPr>
          <w:color w:val="000000"/>
          <w:sz w:val="28"/>
          <w:szCs w:val="28"/>
        </w:rPr>
        <w:lastRenderedPageBreak/>
        <w:t>настоящего административного регламента.</w:t>
      </w:r>
    </w:p>
    <w:p w:rsidR="00194F0B"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«Исправление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 xml:space="preserve">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 xml:space="preserve">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w:t>
      </w:r>
      <w:r w:rsidR="00443B29">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p>
    <w:p w:rsidR="00194F0B"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w:t>
      </w:r>
      <w:r w:rsidR="00443B29">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w:t>
      </w:r>
    </w:p>
    <w:p w:rsidR="00194F0B" w:rsidRDefault="00194F0B">
      <w:pPr>
        <w:pStyle w:val="af1"/>
        <w:ind w:left="0" w:firstLine="709"/>
        <w:jc w:val="center"/>
        <w:rPr>
          <w:rFonts w:ascii="Times New Roman" w:hAnsi="Times New Roman"/>
          <w:b/>
          <w:sz w:val="28"/>
          <w:szCs w:val="28"/>
        </w:rPr>
      </w:pPr>
    </w:p>
    <w:p w:rsidR="00194F0B" w:rsidRPr="00011CA3" w:rsidRDefault="00173AE9">
      <w:pPr>
        <w:pStyle w:val="af1"/>
        <w:ind w:left="0" w:firstLine="709"/>
        <w:jc w:val="center"/>
      </w:pPr>
      <w:r w:rsidRPr="00011CA3">
        <w:rPr>
          <w:rFonts w:ascii="Times New Roman" w:hAnsi="Times New Roman"/>
          <w:sz w:val="28"/>
          <w:szCs w:val="28"/>
        </w:rPr>
        <w:t>3.2. Описание административной процедуры профилирования заявителя</w:t>
      </w:r>
    </w:p>
    <w:p w:rsidR="00194F0B" w:rsidRPr="00011CA3" w:rsidRDefault="00194F0B">
      <w:pPr>
        <w:pStyle w:val="Style18"/>
        <w:widowControl/>
        <w:tabs>
          <w:tab w:val="left" w:pos="709"/>
        </w:tabs>
        <w:ind w:right="-1" w:firstLine="0"/>
        <w:rPr>
          <w:i/>
          <w:sz w:val="28"/>
          <w:szCs w:val="28"/>
        </w:rPr>
      </w:pPr>
      <w:bookmarkStart w:id="21" w:name="100183"/>
      <w:bookmarkEnd w:id="21"/>
    </w:p>
    <w:p w:rsidR="00194F0B" w:rsidRPr="00011CA3" w:rsidRDefault="00173AE9">
      <w:pPr>
        <w:ind w:firstLine="709"/>
        <w:contextualSpacing/>
        <w:jc w:val="center"/>
      </w:pPr>
      <w:r w:rsidRPr="00011CA3">
        <w:rPr>
          <w:rFonts w:ascii="Times New Roman" w:hAnsi="Times New Roman"/>
          <w:sz w:val="28"/>
          <w:szCs w:val="28"/>
        </w:rPr>
        <w:t xml:space="preserve">3.2.1 Способы и порядок определения и предъявления необходимого заявителю варианта предоставления </w:t>
      </w:r>
    </w:p>
    <w:p w:rsidR="00194F0B" w:rsidRPr="00011CA3" w:rsidRDefault="00173AE9">
      <w:pPr>
        <w:ind w:firstLine="709"/>
        <w:contextualSpacing/>
        <w:jc w:val="center"/>
      </w:pPr>
      <w:r w:rsidRPr="00011CA3">
        <w:rPr>
          <w:rFonts w:ascii="Times New Roman" w:hAnsi="Times New Roman"/>
          <w:sz w:val="28"/>
          <w:szCs w:val="28"/>
        </w:rPr>
        <w:t>муниципальной услуги</w:t>
      </w:r>
      <w:bookmarkStart w:id="22" w:name="sub_1025"/>
      <w:bookmarkEnd w:id="22"/>
    </w:p>
    <w:p w:rsidR="00194F0B" w:rsidRPr="00011CA3" w:rsidRDefault="00194F0B">
      <w:pPr>
        <w:ind w:firstLine="709"/>
        <w:contextualSpacing/>
        <w:jc w:val="center"/>
        <w:rPr>
          <w:rFonts w:ascii="Times New Roman" w:hAnsi="Times New Roman"/>
          <w:sz w:val="28"/>
          <w:szCs w:val="28"/>
        </w:rPr>
      </w:pPr>
    </w:p>
    <w:p w:rsidR="00194F0B"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sidR="00443B29">
        <w:rPr>
          <w:rFonts w:ascii="Times New Roman" w:hAnsi="Times New Roman"/>
          <w:i/>
          <w:sz w:val="28"/>
          <w:szCs w:val="28"/>
        </w:rPr>
        <w:t xml:space="preserve"> </w:t>
      </w:r>
      <w:r>
        <w:rPr>
          <w:rFonts w:ascii="Times New Roman" w:eastAsia="Times New Roman" w:hAnsi="Times New Roman"/>
          <w:sz w:val="28"/>
          <w:szCs w:val="28"/>
          <w:lang w:eastAsia="ru-RU"/>
        </w:rPr>
        <w:t>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1"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приложения № 1 к настоящему административному регламенту.</w:t>
      </w:r>
    </w:p>
    <w:p w:rsidR="00194F0B" w:rsidRDefault="00173AE9">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194F0B"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194F0B" w:rsidRDefault="00173AE9">
      <w:pPr>
        <w:shd w:val="clear" w:color="auto" w:fill="FFFFFF"/>
        <w:suppressAutoHyphens w:val="0"/>
        <w:ind w:firstLine="709"/>
        <w:jc w:val="both"/>
      </w:pPr>
      <w:bookmarkStart w:id="23" w:name="100180"/>
      <w:bookmarkEnd w:id="23"/>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194F0B" w:rsidRDefault="00173AE9">
      <w:pPr>
        <w:shd w:val="clear" w:color="auto" w:fill="FFFFFF"/>
        <w:suppressAutoHyphens w:val="0"/>
        <w:ind w:firstLine="709"/>
        <w:jc w:val="both"/>
      </w:pPr>
      <w:bookmarkStart w:id="24" w:name="100181"/>
      <w:bookmarkEnd w:id="24"/>
      <w:r>
        <w:rPr>
          <w:rFonts w:ascii="Times New Roman" w:eastAsia="Times New Roman" w:hAnsi="Times New Roman"/>
          <w:sz w:val="28"/>
          <w:szCs w:val="28"/>
          <w:lang w:eastAsia="ru-RU"/>
        </w:rPr>
        <w:t>б) при обращении заявителя за предоставлением муниципальной услуги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непосредственно уполномоченный орган;</w:t>
      </w:r>
    </w:p>
    <w:p w:rsidR="00194F0B"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194F0B"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194F0B" w:rsidRDefault="00173AE9">
      <w:pPr>
        <w:shd w:val="clear" w:color="auto" w:fill="FFFFFF"/>
        <w:suppressAutoHyphens w:val="0"/>
        <w:ind w:firstLine="709"/>
        <w:jc w:val="both"/>
      </w:pPr>
      <w:r>
        <w:rPr>
          <w:rFonts w:ascii="Times New Roman" w:eastAsia="Times New Roman" w:hAnsi="Times New Roman"/>
          <w:sz w:val="28"/>
          <w:szCs w:val="28"/>
          <w:lang w:eastAsia="ru-RU"/>
        </w:rPr>
        <w:t>По результатам получения ответов от заявителя на вопросы профилирования, а также</w:t>
      </w:r>
      <w:r w:rsidR="00443B29">
        <w:rPr>
          <w:rFonts w:ascii="Times New Roman" w:eastAsia="Times New Roman" w:hAnsi="Times New Roman"/>
          <w:sz w:val="28"/>
          <w:szCs w:val="28"/>
          <w:lang w:eastAsia="ru-RU"/>
        </w:rPr>
        <w:t xml:space="preserve">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перечень комбинаций значений признаков</w:t>
      </w:r>
      <w:r>
        <w:rPr>
          <w:sz w:val="28"/>
          <w:szCs w:val="28"/>
        </w:rPr>
        <w:t xml:space="preserve"> </w:t>
      </w:r>
      <w:r>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sz w:val="28"/>
          <w:szCs w:val="28"/>
          <w:lang w:eastAsia="ru-RU"/>
        </w:rPr>
        <w:t>.</w:t>
      </w:r>
    </w:p>
    <w:p w:rsidR="00194F0B"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firstLine="709"/>
        <w:contextualSpacing/>
        <w:jc w:val="both"/>
      </w:pPr>
      <w:r>
        <w:rPr>
          <w:rFonts w:ascii="Times New Roman" w:hAnsi="Times New Roman"/>
          <w:sz w:val="28"/>
          <w:szCs w:val="28"/>
        </w:rPr>
        <w:lastRenderedPageBreak/>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94F0B" w:rsidRDefault="00173AE9">
      <w:pPr>
        <w:pStyle w:val="ConsPlusNormal0"/>
        <w:suppressAutoHyphens w:val="0"/>
        <w:jc w:val="both"/>
      </w:pPr>
      <w: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w:t>
      </w:r>
      <w:r w:rsidR="00443B29">
        <w:t xml:space="preserve"> </w:t>
      </w:r>
      <w:r>
        <w:t xml:space="preserve">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194F0B" w:rsidRDefault="00194F0B">
      <w:pPr>
        <w:rPr>
          <w:rFonts w:ascii="Times New Roman" w:hAnsi="Times New Roman"/>
          <w:sz w:val="28"/>
          <w:szCs w:val="28"/>
        </w:rPr>
      </w:pPr>
    </w:p>
    <w:p w:rsidR="00194F0B" w:rsidRPr="00011CA3" w:rsidRDefault="00173AE9">
      <w:pPr>
        <w:ind w:firstLine="709"/>
        <w:contextualSpacing/>
        <w:jc w:val="center"/>
      </w:pPr>
      <w:bookmarkStart w:id="25" w:name="sub_3025"/>
      <w:bookmarkEnd w:id="25"/>
      <w:r w:rsidRPr="00011CA3">
        <w:rPr>
          <w:rFonts w:ascii="Times New Roman" w:hAnsi="Times New Roman"/>
          <w:sz w:val="28"/>
          <w:szCs w:val="28"/>
        </w:rPr>
        <w:t>3.3. Подразделы, содержащие описание вариантов предоставления муниципальной услуги</w:t>
      </w:r>
    </w:p>
    <w:p w:rsidR="00194F0B" w:rsidRPr="00011CA3" w:rsidRDefault="00194F0B">
      <w:pPr>
        <w:ind w:firstLine="709"/>
        <w:contextualSpacing/>
        <w:jc w:val="center"/>
        <w:rPr>
          <w:rFonts w:ascii="Times New Roman" w:hAnsi="Times New Roman"/>
          <w:sz w:val="28"/>
          <w:szCs w:val="28"/>
        </w:rPr>
      </w:pPr>
    </w:p>
    <w:p w:rsidR="00194F0B" w:rsidRPr="00011CA3" w:rsidRDefault="00173AE9">
      <w:pPr>
        <w:ind w:left="708" w:firstLine="1"/>
        <w:contextualSpacing/>
        <w:jc w:val="center"/>
      </w:pPr>
      <w:r w:rsidRPr="00011CA3">
        <w:rPr>
          <w:rFonts w:ascii="Times New Roman" w:hAnsi="Times New Roman"/>
          <w:sz w:val="28"/>
          <w:szCs w:val="28"/>
        </w:rPr>
        <w:t xml:space="preserve">Административные процедуры </w:t>
      </w:r>
      <w:r w:rsidRPr="00011CA3">
        <w:rPr>
          <w:rFonts w:ascii="Times New Roman" w:hAnsi="Times New Roman"/>
          <w:sz w:val="28"/>
        </w:rPr>
        <w:t xml:space="preserve">варианта </w:t>
      </w:r>
      <w:r w:rsidRPr="00011CA3">
        <w:rPr>
          <w:rFonts w:ascii="Times New Roman" w:hAnsi="Times New Roman"/>
          <w:sz w:val="28"/>
          <w:szCs w:val="28"/>
          <w:lang w:val="en-US"/>
        </w:rPr>
        <w:t>I</w:t>
      </w:r>
      <w:r w:rsidRPr="00011CA3">
        <w:rPr>
          <w:rFonts w:ascii="Times New Roman" w:hAnsi="Times New Roman"/>
          <w:sz w:val="28"/>
          <w:szCs w:val="28"/>
        </w:rPr>
        <w:t xml:space="preserve"> </w:t>
      </w:r>
    </w:p>
    <w:p w:rsidR="00194F0B" w:rsidRDefault="00194F0B">
      <w:pPr>
        <w:ind w:left="708" w:firstLine="1"/>
        <w:contextualSpacing/>
        <w:jc w:val="both"/>
        <w:rPr>
          <w:rFonts w:ascii="Times New Roman" w:hAnsi="Times New Roman"/>
          <w:b/>
          <w:i/>
          <w:sz w:val="24"/>
          <w:szCs w:val="24"/>
        </w:rPr>
      </w:pPr>
    </w:p>
    <w:p w:rsidR="00194F0B"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194F0B"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194F0B"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194F0B"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194F0B"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94F0B"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194F0B" w:rsidRDefault="00173AE9">
      <w:pPr>
        <w:autoSpaceDE w:val="0"/>
        <w:ind w:right="-1" w:firstLine="708"/>
        <w:jc w:val="both"/>
      </w:pPr>
      <w:r>
        <w:rPr>
          <w:rFonts w:ascii="Times New Roman" w:eastAsia="Times New Roman" w:hAnsi="Times New Roman"/>
          <w:sz w:val="28"/>
          <w:szCs w:val="28"/>
          <w:lang w:eastAsia="ru-RU"/>
        </w:rPr>
        <w:t>2) при обращении заявителя в</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МФЦ:</w:t>
      </w:r>
    </w:p>
    <w:p w:rsidR="00194F0B"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194F0B"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отдела уполномоченного органа</w:t>
      </w:r>
      <w:r w:rsidR="00443B29">
        <w:rPr>
          <w:rFonts w:ascii="Times New Roman" w:eastAsia="Times New Roman" w:hAnsi="Times New Roman"/>
          <w:sz w:val="28"/>
          <w:szCs w:val="28"/>
          <w:lang w:eastAsia="ru-RU"/>
        </w:rPr>
        <w:t xml:space="preserve"> </w:t>
      </w:r>
      <w:r>
        <w:rPr>
          <w:rFonts w:ascii="Times New Roman" w:hAnsi="Times New Roman"/>
          <w:sz w:val="28"/>
          <w:szCs w:val="28"/>
        </w:rPr>
        <w:t>результата предоставления муниципальной услуги</w:t>
      </w:r>
    </w:p>
    <w:p w:rsidR="00194F0B"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lastRenderedPageBreak/>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194F0B"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 о ходе выполнения запроса о предоставлении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w:t>
      </w:r>
    </w:p>
    <w:p w:rsidR="00194F0B" w:rsidRDefault="00173AE9">
      <w:pPr>
        <w:widowControl w:val="0"/>
        <w:ind w:right="-1" w:firstLine="708"/>
        <w:jc w:val="both"/>
      </w:pPr>
      <w:r>
        <w:rPr>
          <w:rFonts w:ascii="Times New Roman" w:eastAsia="Times New Roman" w:hAnsi="Times New Roman"/>
          <w:sz w:val="28"/>
          <w:szCs w:val="28"/>
        </w:rPr>
        <w:t>Максимальный срок предоставления муниципальной услуги</w:t>
      </w:r>
      <w:r w:rsidR="00443B29">
        <w:rPr>
          <w:rFonts w:ascii="Times New Roman" w:eastAsia="Times New Roman" w:hAnsi="Times New Roman"/>
          <w:sz w:val="28"/>
          <w:szCs w:val="28"/>
        </w:rPr>
        <w:t xml:space="preserve"> </w:t>
      </w:r>
      <w:r>
        <w:rPr>
          <w:rFonts w:ascii="Times New Roman" w:eastAsia="Times New Roman" w:hAnsi="Times New Roman"/>
          <w:sz w:val="28"/>
          <w:szCs w:val="28"/>
        </w:rPr>
        <w:t xml:space="preserve">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w:t>
      </w:r>
      <w:r w:rsidR="00443B29">
        <w:rPr>
          <w:rFonts w:ascii="Times New Roman" w:eastAsia="Times New Roman" w:hAnsi="Times New Roman"/>
          <w:sz w:val="28"/>
          <w:szCs w:val="28"/>
        </w:rPr>
        <w:t xml:space="preserve"> </w:t>
      </w:r>
      <w:r>
        <w:rPr>
          <w:rFonts w:ascii="Times New Roman" w:eastAsia="Times New Roman" w:hAnsi="Times New Roman"/>
          <w:sz w:val="28"/>
          <w:szCs w:val="28"/>
        </w:rPr>
        <w:t>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194F0B" w:rsidRDefault="00194F0B">
      <w:pPr>
        <w:widowControl w:val="0"/>
        <w:ind w:right="-1" w:firstLine="708"/>
        <w:jc w:val="both"/>
        <w:rPr>
          <w:rFonts w:ascii="Times New Roman" w:eastAsia="Times New Roman" w:hAnsi="Times New Roman"/>
          <w:sz w:val="28"/>
          <w:szCs w:val="28"/>
        </w:rPr>
      </w:pPr>
    </w:p>
    <w:p w:rsidR="00194F0B" w:rsidRPr="00011CA3" w:rsidRDefault="00173AE9">
      <w:pPr>
        <w:ind w:left="708" w:firstLine="1"/>
        <w:contextualSpacing/>
        <w:jc w:val="center"/>
      </w:pPr>
      <w:r w:rsidRPr="00011CA3">
        <w:rPr>
          <w:rFonts w:ascii="Times New Roman" w:hAnsi="Times New Roman"/>
          <w:sz w:val="28"/>
          <w:szCs w:val="28"/>
        </w:rPr>
        <w:t xml:space="preserve">Административные процедуры </w:t>
      </w:r>
      <w:r w:rsidRPr="00011CA3">
        <w:rPr>
          <w:rFonts w:ascii="Times New Roman" w:hAnsi="Times New Roman"/>
          <w:sz w:val="28"/>
        </w:rPr>
        <w:t xml:space="preserve">варианта </w:t>
      </w:r>
      <w:r w:rsidRPr="00011CA3">
        <w:rPr>
          <w:rFonts w:ascii="Times New Roman" w:hAnsi="Times New Roman"/>
          <w:sz w:val="28"/>
          <w:szCs w:val="28"/>
          <w:lang w:val="en-US"/>
        </w:rPr>
        <w:t>II</w:t>
      </w:r>
    </w:p>
    <w:p w:rsidR="00194F0B" w:rsidRDefault="00194F0B">
      <w:pPr>
        <w:ind w:left="708" w:firstLine="1"/>
        <w:contextualSpacing/>
        <w:jc w:val="both"/>
        <w:rPr>
          <w:rFonts w:ascii="Times New Roman" w:hAnsi="Times New Roman"/>
          <w:b/>
          <w:i/>
          <w:sz w:val="24"/>
          <w:szCs w:val="24"/>
        </w:rPr>
      </w:pPr>
    </w:p>
    <w:p w:rsidR="00194F0B"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194F0B"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194F0B"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194F0B"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194F0B"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94F0B"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194F0B" w:rsidRDefault="00173AE9">
      <w:pPr>
        <w:autoSpaceDE w:val="0"/>
        <w:ind w:right="-1" w:firstLine="708"/>
        <w:jc w:val="both"/>
      </w:pPr>
      <w:r>
        <w:rPr>
          <w:rFonts w:ascii="Times New Roman" w:eastAsia="Times New Roman" w:hAnsi="Times New Roman"/>
          <w:sz w:val="28"/>
          <w:szCs w:val="28"/>
          <w:lang w:eastAsia="ru-RU"/>
        </w:rPr>
        <w:t>2) при обращении заявителя в</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МФЦ:</w:t>
      </w:r>
    </w:p>
    <w:p w:rsidR="00194F0B"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194F0B"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отдела уполномоченного органа</w:t>
      </w:r>
      <w:r w:rsidR="00443B29">
        <w:rPr>
          <w:rFonts w:ascii="Times New Roman" w:eastAsia="Times New Roman" w:hAnsi="Times New Roman"/>
          <w:sz w:val="28"/>
          <w:szCs w:val="28"/>
          <w:lang w:eastAsia="ru-RU"/>
        </w:rPr>
        <w:t xml:space="preserve"> </w:t>
      </w:r>
      <w:r>
        <w:rPr>
          <w:rFonts w:ascii="Times New Roman" w:hAnsi="Times New Roman"/>
          <w:sz w:val="28"/>
          <w:szCs w:val="28"/>
        </w:rPr>
        <w:t>результата предоставления муниципальной услуги</w:t>
      </w:r>
    </w:p>
    <w:p w:rsidR="00194F0B" w:rsidRDefault="00173AE9">
      <w:pPr>
        <w:ind w:right="-1" w:firstLine="720"/>
        <w:jc w:val="both"/>
      </w:pPr>
      <w:r>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194F0B"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 о ходе выполнения запроса о предоставлении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w:t>
      </w:r>
    </w:p>
    <w:p w:rsidR="00194F0B" w:rsidRDefault="00173AE9">
      <w:pPr>
        <w:autoSpaceDE w:val="0"/>
        <w:ind w:right="-1" w:firstLine="708"/>
        <w:jc w:val="both"/>
      </w:pPr>
      <w:r>
        <w:rPr>
          <w:rFonts w:ascii="Times New Roman" w:eastAsia="Times New Roman" w:hAnsi="Times New Roman"/>
          <w:sz w:val="28"/>
          <w:szCs w:val="28"/>
          <w:lang w:eastAsia="ru-RU"/>
        </w:rPr>
        <w:t>уведомление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 на</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 об общем размере платы за предоставление муниципальной услуги.</w:t>
      </w:r>
    </w:p>
    <w:p w:rsidR="00194F0B" w:rsidRDefault="00173AE9">
      <w:pPr>
        <w:widowControl w:val="0"/>
        <w:ind w:right="-1" w:firstLine="708"/>
        <w:jc w:val="both"/>
      </w:pPr>
      <w:r>
        <w:rPr>
          <w:rFonts w:ascii="Times New Roman" w:eastAsia="Times New Roman" w:hAnsi="Times New Roman"/>
          <w:sz w:val="28"/>
          <w:szCs w:val="28"/>
        </w:rPr>
        <w:t>Максимальный срок предоставления муниципальной услуги</w:t>
      </w:r>
      <w:r w:rsidR="00443B29">
        <w:rPr>
          <w:rFonts w:ascii="Times New Roman" w:eastAsia="Times New Roman" w:hAnsi="Times New Roman"/>
          <w:sz w:val="28"/>
          <w:szCs w:val="28"/>
        </w:rPr>
        <w:t xml:space="preserve"> </w:t>
      </w:r>
      <w:r>
        <w:rPr>
          <w:rFonts w:ascii="Times New Roman" w:eastAsia="Times New Roman" w:hAnsi="Times New Roman"/>
          <w:sz w:val="28"/>
          <w:szCs w:val="28"/>
        </w:rPr>
        <w:t xml:space="preserve">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w:t>
      </w:r>
      <w:r w:rsidR="00443B29">
        <w:rPr>
          <w:rFonts w:ascii="Times New Roman" w:eastAsia="Times New Roman" w:hAnsi="Times New Roman"/>
          <w:sz w:val="28"/>
          <w:szCs w:val="28"/>
        </w:rPr>
        <w:t xml:space="preserve"> </w:t>
      </w:r>
      <w:r>
        <w:rPr>
          <w:rFonts w:ascii="Times New Roman" w:eastAsia="Times New Roman" w:hAnsi="Times New Roman"/>
          <w:sz w:val="28"/>
          <w:szCs w:val="28"/>
        </w:rPr>
        <w:t>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194F0B" w:rsidRDefault="00194F0B">
      <w:pPr>
        <w:jc w:val="both"/>
        <w:rPr>
          <w:rFonts w:ascii="Times New Roman" w:eastAsia="Times New Roman" w:hAnsi="Times New Roman"/>
          <w:sz w:val="28"/>
          <w:szCs w:val="28"/>
        </w:rPr>
      </w:pPr>
    </w:p>
    <w:p w:rsidR="00194F0B" w:rsidRPr="00011CA3" w:rsidRDefault="00173AE9">
      <w:pPr>
        <w:ind w:left="708" w:firstLine="1"/>
        <w:contextualSpacing/>
        <w:jc w:val="center"/>
      </w:pPr>
      <w:r w:rsidRPr="00011CA3">
        <w:rPr>
          <w:rFonts w:ascii="Times New Roman" w:hAnsi="Times New Roman"/>
          <w:sz w:val="28"/>
          <w:szCs w:val="28"/>
        </w:rPr>
        <w:t xml:space="preserve">Административные процедуры </w:t>
      </w:r>
      <w:r w:rsidRPr="00011CA3">
        <w:rPr>
          <w:rFonts w:ascii="Times New Roman" w:hAnsi="Times New Roman"/>
          <w:sz w:val="28"/>
        </w:rPr>
        <w:t xml:space="preserve">варианта </w:t>
      </w:r>
      <w:r w:rsidRPr="00011CA3">
        <w:rPr>
          <w:rFonts w:ascii="Times New Roman" w:hAnsi="Times New Roman"/>
          <w:sz w:val="28"/>
          <w:szCs w:val="28"/>
          <w:lang w:val="en-US"/>
        </w:rPr>
        <w:t>III</w:t>
      </w:r>
    </w:p>
    <w:p w:rsidR="00194F0B" w:rsidRDefault="00194F0B">
      <w:pPr>
        <w:contextualSpacing/>
        <w:jc w:val="both"/>
        <w:rPr>
          <w:rFonts w:ascii="Times New Roman" w:hAnsi="Times New Roman"/>
          <w:b/>
          <w:i/>
          <w:sz w:val="24"/>
          <w:szCs w:val="24"/>
        </w:rPr>
      </w:pPr>
    </w:p>
    <w:p w:rsidR="00194F0B"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194F0B"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194F0B" w:rsidRDefault="00173AE9">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194F0B"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194F0B"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94F0B"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194F0B" w:rsidRDefault="00173AE9">
      <w:pPr>
        <w:autoSpaceDE w:val="0"/>
        <w:ind w:right="-1" w:firstLine="708"/>
        <w:jc w:val="both"/>
      </w:pPr>
      <w:r>
        <w:rPr>
          <w:rFonts w:ascii="Times New Roman" w:eastAsia="Times New Roman" w:hAnsi="Times New Roman"/>
          <w:sz w:val="28"/>
          <w:szCs w:val="28"/>
          <w:lang w:eastAsia="ru-RU"/>
        </w:rPr>
        <w:t>2) при обращении заявителя в</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МФЦ:</w:t>
      </w:r>
    </w:p>
    <w:p w:rsidR="00194F0B"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lastRenderedPageBreak/>
        <w:t>передача запроса и документов, необходимых для предоставления муниципальной услуги в отдел уполномоченного органа;</w:t>
      </w:r>
    </w:p>
    <w:p w:rsidR="00194F0B"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отдела уполномоченного органа</w:t>
      </w:r>
      <w:r w:rsidR="00443B29">
        <w:rPr>
          <w:rFonts w:ascii="Times New Roman" w:eastAsia="Times New Roman" w:hAnsi="Times New Roman"/>
          <w:sz w:val="28"/>
          <w:szCs w:val="28"/>
          <w:lang w:eastAsia="ru-RU"/>
        </w:rPr>
        <w:t xml:space="preserve"> </w:t>
      </w:r>
      <w:r>
        <w:rPr>
          <w:rFonts w:ascii="Times New Roman" w:hAnsi="Times New Roman"/>
          <w:sz w:val="28"/>
          <w:szCs w:val="28"/>
        </w:rPr>
        <w:t>результата предоставления муниципальной услуги</w:t>
      </w:r>
    </w:p>
    <w:p w:rsidR="00194F0B"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194F0B"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 о ходе выполнения запроса о предоставлении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w:t>
      </w:r>
    </w:p>
    <w:p w:rsidR="00194F0B" w:rsidRDefault="00173AE9">
      <w:pPr>
        <w:widowControl w:val="0"/>
        <w:ind w:right="-1" w:firstLine="708"/>
        <w:jc w:val="both"/>
      </w:pPr>
      <w:r>
        <w:rPr>
          <w:rFonts w:ascii="Times New Roman" w:eastAsia="Times New Roman" w:hAnsi="Times New Roman"/>
          <w:sz w:val="28"/>
          <w:szCs w:val="28"/>
        </w:rPr>
        <w:t>Максимальный срок предоставления муниципальной услуги</w:t>
      </w:r>
      <w:r w:rsidR="00443B29">
        <w:rPr>
          <w:rFonts w:ascii="Times New Roman" w:eastAsia="Times New Roman" w:hAnsi="Times New Roman"/>
          <w:sz w:val="28"/>
          <w:szCs w:val="28"/>
        </w:rPr>
        <w:t xml:space="preserve"> </w:t>
      </w:r>
      <w:r>
        <w:rPr>
          <w:rFonts w:ascii="Times New Roman" w:eastAsia="Times New Roman" w:hAnsi="Times New Roman"/>
          <w:sz w:val="28"/>
          <w:szCs w:val="28"/>
        </w:rPr>
        <w:t xml:space="preserve">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w:t>
      </w:r>
      <w:r w:rsidR="00443B29">
        <w:rPr>
          <w:rFonts w:ascii="Times New Roman" w:eastAsia="Times New Roman" w:hAnsi="Times New Roman"/>
          <w:sz w:val="28"/>
          <w:szCs w:val="28"/>
        </w:rPr>
        <w:t xml:space="preserve"> </w:t>
      </w:r>
      <w:r>
        <w:rPr>
          <w:rFonts w:ascii="Times New Roman" w:eastAsia="Times New Roman" w:hAnsi="Times New Roman"/>
          <w:sz w:val="28"/>
          <w:szCs w:val="28"/>
        </w:rPr>
        <w:t>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194F0B" w:rsidRDefault="00194F0B">
      <w:pPr>
        <w:jc w:val="both"/>
        <w:rPr>
          <w:rFonts w:ascii="Times New Roman" w:eastAsia="Times New Roman" w:hAnsi="Times New Roman"/>
          <w:sz w:val="28"/>
          <w:szCs w:val="28"/>
        </w:rPr>
      </w:pPr>
    </w:p>
    <w:p w:rsidR="00194F0B" w:rsidRPr="00011CA3" w:rsidRDefault="00173AE9">
      <w:pPr>
        <w:jc w:val="center"/>
      </w:pPr>
      <w:r w:rsidRPr="00011CA3">
        <w:rPr>
          <w:rFonts w:ascii="Times New Roman" w:hAnsi="Times New Roman"/>
          <w:sz w:val="28"/>
          <w:szCs w:val="28"/>
        </w:rPr>
        <w:t xml:space="preserve">Административные процедуры </w:t>
      </w:r>
      <w:r w:rsidRPr="00011CA3">
        <w:rPr>
          <w:rFonts w:ascii="Times New Roman" w:hAnsi="Times New Roman"/>
          <w:sz w:val="28"/>
        </w:rPr>
        <w:t xml:space="preserve">варианта </w:t>
      </w:r>
      <w:r w:rsidRPr="00011CA3">
        <w:rPr>
          <w:rFonts w:ascii="Times New Roman" w:hAnsi="Times New Roman"/>
          <w:sz w:val="28"/>
          <w:szCs w:val="28"/>
          <w:lang w:val="en-US"/>
        </w:rPr>
        <w:t>IV</w:t>
      </w:r>
    </w:p>
    <w:p w:rsidR="00194F0B" w:rsidRDefault="00194F0B">
      <w:pPr>
        <w:jc w:val="both"/>
        <w:rPr>
          <w:rFonts w:ascii="Times New Roman" w:hAnsi="Times New Roman"/>
          <w:b/>
          <w:sz w:val="28"/>
          <w:szCs w:val="28"/>
        </w:rPr>
      </w:pPr>
    </w:p>
    <w:p w:rsidR="00194F0B" w:rsidRDefault="00173AE9">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sidR="00443B29">
        <w:rPr>
          <w:rFonts w:ascii="Times New Roman" w:hAnsi="Times New Roman"/>
          <w:sz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194F0B" w:rsidRDefault="00173AE9">
      <w:pPr>
        <w:tabs>
          <w:tab w:val="left" w:pos="709"/>
        </w:tabs>
        <w:ind w:right="-1"/>
        <w:contextualSpacing/>
        <w:jc w:val="both"/>
      </w:pPr>
      <w:r>
        <w:rPr>
          <w:rFonts w:ascii="Times New Roman" w:hAnsi="Times New Roman"/>
          <w:sz w:val="28"/>
        </w:rPr>
        <w:tab/>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
    <w:p w:rsidR="00194F0B"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194F0B"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194F0B"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осуществляются следующие административные действия:</w:t>
      </w:r>
    </w:p>
    <w:p w:rsidR="00194F0B"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194F0B"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194F0B"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отдела уполномоченного органа</w:t>
      </w:r>
      <w:r w:rsidR="00443B29">
        <w:rPr>
          <w:rFonts w:ascii="Times New Roman" w:eastAsia="Times New Roman" w:hAnsi="Times New Roman"/>
          <w:sz w:val="28"/>
          <w:szCs w:val="28"/>
          <w:lang w:eastAsia="ru-RU"/>
        </w:rPr>
        <w:t xml:space="preserve"> </w:t>
      </w:r>
      <w:r>
        <w:rPr>
          <w:rFonts w:ascii="Times New Roman" w:hAnsi="Times New Roman"/>
          <w:sz w:val="28"/>
          <w:szCs w:val="28"/>
        </w:rPr>
        <w:t>результата предоставления муниципальной услуги</w:t>
      </w:r>
    </w:p>
    <w:p w:rsidR="00194F0B"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194F0B" w:rsidRDefault="00173AE9">
      <w:pPr>
        <w:autoSpaceDE w:val="0"/>
        <w:ind w:right="-1" w:firstLine="708"/>
        <w:jc w:val="both"/>
      </w:pPr>
      <w:r>
        <w:rPr>
          <w:rFonts w:ascii="Times New Roman" w:eastAsia="Times New Roman" w:hAnsi="Times New Roman"/>
          <w:sz w:val="28"/>
          <w:szCs w:val="28"/>
          <w:lang w:eastAsia="ru-RU"/>
        </w:rPr>
        <w:lastRenderedPageBreak/>
        <w:t>прием и регистрацию органом, предоставляющим муниципальную услугу, заполненного</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w:t>
      </w:r>
    </w:p>
    <w:p w:rsidR="00194F0B"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proofErr w:type="spellStart"/>
      <w:r w:rsidR="00011CA3" w:rsidRPr="00011CA3">
        <w:rPr>
          <w:rFonts w:ascii="Times New Roman" w:hAnsi="Times New Roman"/>
          <w:sz w:val="28"/>
        </w:rPr>
        <w:t>у</w:t>
      </w:r>
      <w:r w:rsidR="00011CA3">
        <w:rPr>
          <w:rFonts w:ascii="Times New Roman" w:hAnsi="Times New Roman"/>
          <w:sz w:val="28"/>
        </w:rPr>
        <w:t>уполномоченный</w:t>
      </w:r>
      <w:proofErr w:type="spellEnd"/>
      <w:r>
        <w:rPr>
          <w:rFonts w:ascii="Times New Roman" w:hAnsi="Times New Roman"/>
          <w:sz w:val="28"/>
        </w:rPr>
        <w:t xml:space="preserve"> орган.</w:t>
      </w:r>
    </w:p>
    <w:p w:rsidR="00194F0B" w:rsidRDefault="00194F0B">
      <w:pPr>
        <w:jc w:val="both"/>
        <w:rPr>
          <w:rFonts w:ascii="Times New Roman" w:hAnsi="Times New Roman"/>
          <w:sz w:val="28"/>
          <w:szCs w:val="28"/>
        </w:rPr>
      </w:pPr>
    </w:p>
    <w:p w:rsidR="00194F0B" w:rsidRPr="00011CA3" w:rsidRDefault="00173AE9">
      <w:pPr>
        <w:jc w:val="center"/>
      </w:pPr>
      <w:r w:rsidRPr="00011CA3">
        <w:rPr>
          <w:rFonts w:ascii="Times New Roman" w:hAnsi="Times New Roman"/>
          <w:sz w:val="28"/>
          <w:szCs w:val="28"/>
        </w:rPr>
        <w:t xml:space="preserve">Административные процедуры </w:t>
      </w:r>
      <w:r w:rsidRPr="00011CA3">
        <w:rPr>
          <w:rFonts w:ascii="Times New Roman" w:hAnsi="Times New Roman"/>
          <w:sz w:val="28"/>
        </w:rPr>
        <w:t xml:space="preserve">варианта </w:t>
      </w:r>
      <w:r w:rsidRPr="00011CA3">
        <w:rPr>
          <w:rFonts w:ascii="Times New Roman" w:hAnsi="Times New Roman"/>
          <w:sz w:val="28"/>
          <w:lang w:val="en-US"/>
        </w:rPr>
        <w:t>V</w:t>
      </w:r>
    </w:p>
    <w:p w:rsidR="00194F0B" w:rsidRDefault="00194F0B">
      <w:pPr>
        <w:jc w:val="center"/>
        <w:rPr>
          <w:rFonts w:ascii="Times New Roman" w:hAnsi="Times New Roman"/>
          <w:b/>
          <w:sz w:val="28"/>
        </w:rPr>
      </w:pPr>
    </w:p>
    <w:p w:rsidR="00194F0B"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sidR="00443B29">
        <w:rPr>
          <w:rFonts w:ascii="Times New Roman" w:hAnsi="Times New Roman"/>
          <w:sz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194F0B"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194F0B"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194F0B"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194F0B" w:rsidRDefault="00173AE9">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осуществляются следующие административные действия:</w:t>
      </w:r>
    </w:p>
    <w:p w:rsidR="00194F0B"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194F0B"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194F0B"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отдела уполномоченного органа</w:t>
      </w:r>
      <w:r w:rsidR="00443B29">
        <w:rPr>
          <w:rFonts w:ascii="Times New Roman" w:eastAsia="Times New Roman" w:hAnsi="Times New Roman"/>
          <w:sz w:val="28"/>
          <w:szCs w:val="28"/>
          <w:lang w:eastAsia="ru-RU"/>
        </w:rPr>
        <w:t xml:space="preserve"> </w:t>
      </w:r>
      <w:r>
        <w:rPr>
          <w:rFonts w:ascii="Times New Roman" w:hAnsi="Times New Roman"/>
          <w:sz w:val="28"/>
          <w:szCs w:val="28"/>
        </w:rPr>
        <w:t>результата предоставления муниципальной услуги</w:t>
      </w:r>
    </w:p>
    <w:p w:rsidR="00194F0B"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194F0B" w:rsidRDefault="00173AE9">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194F0B"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194F0B" w:rsidRDefault="00173AE9">
      <w:pPr>
        <w:autoSpaceDE w:val="0"/>
        <w:ind w:right="-1" w:firstLine="708"/>
        <w:jc w:val="both"/>
      </w:pPr>
      <w:r>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ЕПГУ, РПГУ.</w:t>
      </w:r>
    </w:p>
    <w:p w:rsidR="00194F0B"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194F0B" w:rsidRDefault="00194F0B">
      <w:pPr>
        <w:tabs>
          <w:tab w:val="left" w:pos="709"/>
          <w:tab w:val="left" w:pos="1185"/>
        </w:tabs>
        <w:ind w:right="-1"/>
        <w:contextualSpacing/>
        <w:jc w:val="both"/>
        <w:rPr>
          <w:rFonts w:ascii="Times New Roman" w:hAnsi="Times New Roman"/>
          <w:i/>
          <w:sz w:val="28"/>
          <w:u w:val="single"/>
        </w:rPr>
      </w:pPr>
    </w:p>
    <w:p w:rsidR="00194F0B" w:rsidRPr="00011CA3" w:rsidRDefault="00173AE9">
      <w:pPr>
        <w:ind w:firstLine="709"/>
        <w:contextualSpacing/>
        <w:jc w:val="center"/>
      </w:pPr>
      <w:r w:rsidRPr="00011CA3">
        <w:rPr>
          <w:rFonts w:ascii="Times New Roman" w:hAnsi="Times New Roman"/>
          <w:sz w:val="28"/>
          <w:szCs w:val="28"/>
        </w:rPr>
        <w:t xml:space="preserve">3.3.1 Описание процедур варианта </w:t>
      </w:r>
      <w:r w:rsidRPr="00011CA3">
        <w:rPr>
          <w:rFonts w:ascii="Times New Roman" w:hAnsi="Times New Roman"/>
          <w:sz w:val="28"/>
          <w:lang w:val="en-US"/>
        </w:rPr>
        <w:t>I</w:t>
      </w:r>
      <w:r w:rsidRPr="00011CA3">
        <w:rPr>
          <w:rFonts w:ascii="Times New Roman" w:hAnsi="Times New Roman"/>
          <w:sz w:val="28"/>
          <w:szCs w:val="28"/>
        </w:rPr>
        <w:t xml:space="preserve"> предоставления </w:t>
      </w:r>
    </w:p>
    <w:p w:rsidR="00194F0B" w:rsidRPr="00011CA3" w:rsidRDefault="00173AE9">
      <w:pPr>
        <w:ind w:firstLine="709"/>
        <w:contextualSpacing/>
        <w:jc w:val="center"/>
      </w:pPr>
      <w:r w:rsidRPr="00011CA3">
        <w:rPr>
          <w:rFonts w:ascii="Times New Roman" w:hAnsi="Times New Roman"/>
          <w:sz w:val="28"/>
          <w:szCs w:val="28"/>
        </w:rPr>
        <w:t>муниципальной услуги</w:t>
      </w:r>
    </w:p>
    <w:p w:rsidR="00194F0B" w:rsidRPr="00011CA3" w:rsidRDefault="00194F0B">
      <w:pPr>
        <w:ind w:firstLine="709"/>
        <w:contextualSpacing/>
        <w:jc w:val="center"/>
        <w:rPr>
          <w:rFonts w:ascii="Times New Roman" w:hAnsi="Times New Roman"/>
          <w:sz w:val="28"/>
          <w:szCs w:val="28"/>
        </w:rPr>
      </w:pPr>
    </w:p>
    <w:p w:rsidR="00194F0B" w:rsidRPr="00011CA3" w:rsidRDefault="00173AE9">
      <w:pPr>
        <w:ind w:right="-143" w:firstLine="709"/>
        <w:contextualSpacing/>
        <w:jc w:val="center"/>
      </w:pPr>
      <w:r w:rsidRPr="00011CA3">
        <w:rPr>
          <w:rFonts w:ascii="Times New Roman" w:hAnsi="Times New Roman"/>
          <w:sz w:val="28"/>
          <w:szCs w:val="28"/>
        </w:rPr>
        <w:t>3.3.1.1</w:t>
      </w:r>
      <w:r w:rsidR="00443B29" w:rsidRPr="00011CA3">
        <w:rPr>
          <w:rFonts w:ascii="Times New Roman" w:hAnsi="Times New Roman"/>
          <w:sz w:val="28"/>
          <w:szCs w:val="28"/>
        </w:rPr>
        <w:t xml:space="preserve"> </w:t>
      </w:r>
      <w:r w:rsidRPr="00011CA3">
        <w:rPr>
          <w:rFonts w:ascii="Times New Roman" w:hAnsi="Times New Roman"/>
          <w:sz w:val="28"/>
          <w:szCs w:val="28"/>
        </w:rPr>
        <w:t>Прием</w:t>
      </w:r>
      <w:r w:rsidR="00443B29" w:rsidRPr="00011CA3">
        <w:rPr>
          <w:rFonts w:ascii="Times New Roman" w:hAnsi="Times New Roman"/>
          <w:sz w:val="28"/>
          <w:szCs w:val="28"/>
        </w:rPr>
        <w:t xml:space="preserve"> </w:t>
      </w:r>
      <w:r w:rsidRPr="00011CA3">
        <w:rPr>
          <w:rFonts w:ascii="Times New Roman" w:hAnsi="Times New Roman"/>
          <w:sz w:val="28"/>
          <w:szCs w:val="28"/>
        </w:rPr>
        <w:t>заявления</w:t>
      </w:r>
      <w:r w:rsidR="00443B29" w:rsidRPr="00011CA3">
        <w:rPr>
          <w:rFonts w:ascii="Times New Roman" w:hAnsi="Times New Roman"/>
          <w:sz w:val="28"/>
          <w:szCs w:val="28"/>
        </w:rPr>
        <w:t xml:space="preserve"> </w:t>
      </w:r>
      <w:r w:rsidRPr="00011CA3">
        <w:rPr>
          <w:rFonts w:ascii="Times New Roman" w:hAnsi="Times New Roman"/>
          <w:sz w:val="28"/>
          <w:szCs w:val="28"/>
        </w:rPr>
        <w:t>и документов и (или) информации, необходимых для предоставления муниципальной услуги</w:t>
      </w:r>
    </w:p>
    <w:p w:rsidR="00194F0B" w:rsidRPr="00011CA3" w:rsidRDefault="00194F0B">
      <w:pPr>
        <w:ind w:right="-1" w:firstLine="708"/>
        <w:jc w:val="both"/>
        <w:rPr>
          <w:rFonts w:ascii="Times New Roman" w:hAnsi="Times New Roman"/>
          <w:sz w:val="28"/>
          <w:szCs w:val="28"/>
        </w:rPr>
      </w:pPr>
    </w:p>
    <w:p w:rsidR="00194F0B" w:rsidRDefault="00173AE9">
      <w:pPr>
        <w:ind w:right="-1" w:firstLine="708"/>
        <w:jc w:val="both"/>
      </w:pPr>
      <w:r>
        <w:rPr>
          <w:rFonts w:ascii="Times New Roman" w:hAnsi="Times New Roman"/>
          <w:sz w:val="28"/>
          <w:szCs w:val="28"/>
        </w:rPr>
        <w:t>Для получения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w:t>
      </w:r>
      <w:r w:rsidR="00443B29">
        <w:rPr>
          <w:rFonts w:ascii="Times New Roman" w:hAnsi="Times New Roman"/>
          <w:sz w:val="28"/>
          <w:szCs w:val="28"/>
        </w:rPr>
        <w:t xml:space="preserve"> </w:t>
      </w:r>
      <w:r>
        <w:rPr>
          <w:rFonts w:ascii="Times New Roman" w:hAnsi="Times New Roman"/>
          <w:sz w:val="28"/>
          <w:szCs w:val="28"/>
        </w:rPr>
        <w:t>представляет следующие документы:</w:t>
      </w:r>
    </w:p>
    <w:p w:rsidR="00194F0B" w:rsidRDefault="00173AE9">
      <w:pPr>
        <w:ind w:firstLine="708"/>
        <w:jc w:val="both"/>
      </w:pPr>
      <w:r>
        <w:rPr>
          <w:rFonts w:ascii="Times New Roman" w:hAnsi="Times New Roman"/>
          <w:sz w:val="28"/>
          <w:szCs w:val="28"/>
        </w:rPr>
        <w:t>письменное заявление о</w:t>
      </w:r>
      <w:r w:rsidR="00443B29">
        <w:rPr>
          <w:rFonts w:ascii="Times New Roman" w:hAnsi="Times New Roman"/>
          <w:sz w:val="28"/>
          <w:szCs w:val="28"/>
        </w:rPr>
        <w:t xml:space="preserve"> </w:t>
      </w:r>
      <w:r>
        <w:rPr>
          <w:rFonts w:ascii="Times New Roman" w:hAnsi="Times New Roman"/>
          <w:sz w:val="28"/>
          <w:szCs w:val="28"/>
        </w:rPr>
        <w:t xml:space="preserve">выдаче порубочного билета </w:t>
      </w:r>
      <w:r>
        <w:rPr>
          <w:rFonts w:ascii="Times New Roman" w:hAnsi="Times New Roman"/>
          <w:bCs/>
          <w:sz w:val="28"/>
          <w:szCs w:val="28"/>
        </w:rPr>
        <w:t xml:space="preserve">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sidR="00443B29">
        <w:rPr>
          <w:rFonts w:ascii="Times New Roman" w:hAnsi="Times New Roman"/>
          <w:sz w:val="28"/>
          <w:szCs w:val="28"/>
        </w:rPr>
        <w:t xml:space="preserve"> </w:t>
      </w:r>
      <w:r>
        <w:rPr>
          <w:rFonts w:ascii="Times New Roman" w:hAnsi="Times New Roman"/>
          <w:sz w:val="28"/>
          <w:szCs w:val="28"/>
        </w:rPr>
        <w:t xml:space="preserve">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sidR="00443B29">
        <w:rPr>
          <w:rFonts w:ascii="Times New Roman" w:hAnsi="Times New Roman"/>
          <w:sz w:val="28"/>
          <w:szCs w:val="28"/>
        </w:rPr>
        <w:t xml:space="preserve"> </w:t>
      </w:r>
      <w:r>
        <w:rPr>
          <w:rFonts w:ascii="Times New Roman" w:hAnsi="Times New Roman"/>
          <w:sz w:val="28"/>
          <w:szCs w:val="28"/>
        </w:rPr>
        <w:t>регламенту (далее – заявление).</w:t>
      </w:r>
    </w:p>
    <w:p w:rsidR="00194F0B" w:rsidRDefault="00173AE9">
      <w:pPr>
        <w:ind w:firstLine="709"/>
        <w:jc w:val="both"/>
      </w:pPr>
      <w:r>
        <w:rPr>
          <w:rFonts w:ascii="Times New Roman" w:hAnsi="Times New Roman"/>
          <w:sz w:val="28"/>
          <w:szCs w:val="28"/>
        </w:rPr>
        <w:t>В заявлении указывается:</w:t>
      </w:r>
    </w:p>
    <w:p w:rsidR="00194F0B"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194F0B"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194F0B" w:rsidRDefault="00173AE9">
      <w:pPr>
        <w:ind w:firstLine="709"/>
      </w:pPr>
      <w:r>
        <w:rPr>
          <w:rFonts w:ascii="Times New Roman" w:hAnsi="Times New Roman"/>
          <w:sz w:val="28"/>
          <w:szCs w:val="28"/>
        </w:rPr>
        <w:t xml:space="preserve">К заявлению прилагаются: </w:t>
      </w:r>
    </w:p>
    <w:p w:rsidR="00194F0B"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194F0B"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194F0B"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194F0B"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w:t>
      </w:r>
      <w:r w:rsidR="00443B29">
        <w:rPr>
          <w:rStyle w:val="d6e2e5f2eee2eee5e2fbe4e5ebe5ede8e5e4ebffd2e5eaf1f2"/>
          <w:rFonts w:ascii="Times New Roman" w:hAnsi="Times New Roman"/>
          <w:sz w:val="28"/>
          <w:szCs w:val="28"/>
        </w:rPr>
        <w:t xml:space="preserve"> </w:t>
      </w:r>
    </w:p>
    <w:p w:rsidR="00194F0B"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194F0B"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2" w:history="1">
        <w:r w:rsidRPr="00011CA3">
          <w:rPr>
            <w:rStyle w:val="a7"/>
            <w:rFonts w:ascii="Times New Roman" w:hAnsi="Times New Roman"/>
            <w:color w:val="auto"/>
            <w:sz w:val="28"/>
            <w:szCs w:val="28"/>
            <w:u w:val="none"/>
          </w:rPr>
          <w:t>статьями 77</w:t>
        </w:r>
      </w:hyperlink>
      <w:r w:rsidRPr="00011CA3">
        <w:rPr>
          <w:rStyle w:val="d6e2e5f2eee2eee5e2fbe4e5ebe5ede8e5e4ebffd2e5eaf1f2"/>
          <w:rFonts w:ascii="Times New Roman" w:hAnsi="Times New Roman"/>
          <w:sz w:val="28"/>
          <w:szCs w:val="28"/>
        </w:rPr>
        <w:t xml:space="preserve">, </w:t>
      </w:r>
      <w:hyperlink r:id="rId13" w:history="1">
        <w:r w:rsidRPr="00011CA3">
          <w:rPr>
            <w:rStyle w:val="a7"/>
            <w:rFonts w:ascii="Times New Roman" w:hAnsi="Times New Roman"/>
            <w:color w:val="auto"/>
            <w:sz w:val="28"/>
            <w:szCs w:val="28"/>
            <w:u w:val="none"/>
          </w:rPr>
          <w:t>79</w:t>
        </w:r>
      </w:hyperlink>
      <w:r w:rsidRPr="00011CA3">
        <w:rPr>
          <w:rStyle w:val="d6e2e5f2eee2eee5e2fbe4e5ebe5ede8e5e4ebffd2e5eaf1f2"/>
          <w:rFonts w:ascii="Times New Roman" w:hAnsi="Times New Roman"/>
          <w:sz w:val="28"/>
          <w:szCs w:val="28"/>
        </w:rPr>
        <w:t xml:space="preserve">, </w:t>
      </w:r>
      <w:hyperlink r:id="rId14" w:history="1">
        <w:r w:rsidRPr="00011CA3">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194F0B"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194F0B" w:rsidRDefault="00173AE9">
      <w:pPr>
        <w:ind w:firstLine="708"/>
        <w:jc w:val="both"/>
      </w:pPr>
      <w:bookmarkStart w:id="26" w:name="sub_1143"/>
      <w:bookmarkEnd w:id="26"/>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lastRenderedPageBreak/>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194F0B"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194F0B" w:rsidRDefault="00173AE9">
      <w:pPr>
        <w:ind w:firstLine="709"/>
        <w:jc w:val="both"/>
      </w:pPr>
      <w:r>
        <w:rPr>
          <w:rFonts w:ascii="Times New Roman" w:eastAsia="PT Astra Serif" w:hAnsi="Times New Roman"/>
          <w:sz w:val="28"/>
          <w:szCs w:val="28"/>
        </w:rPr>
        <w:t>информация о сроке выполнения работ;</w:t>
      </w:r>
    </w:p>
    <w:p w:rsidR="00194F0B"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194F0B"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194F0B"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4F0B"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194F0B" w:rsidRDefault="00173AE9">
      <w:pPr>
        <w:ind w:firstLine="709"/>
        <w:jc w:val="both"/>
      </w:pPr>
      <w:bookmarkStart w:id="27"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194F0B"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w:t>
      </w:r>
      <w:r w:rsidR="00443B29">
        <w:rPr>
          <w:rFonts w:ascii="Times New Roman" w:hAnsi="Times New Roman"/>
          <w:sz w:val="28"/>
          <w:szCs w:val="28"/>
        </w:rPr>
        <w:t xml:space="preserve"> </w:t>
      </w:r>
      <w:r>
        <w:rPr>
          <w:rFonts w:ascii="Times New Roman" w:hAnsi="Times New Roman"/>
          <w:sz w:val="28"/>
          <w:szCs w:val="28"/>
        </w:rPr>
        <w:t>в отделе уполномоченного органа;</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w:t>
      </w:r>
      <w:r w:rsidR="00443B29">
        <w:rPr>
          <w:rFonts w:ascii="Times New Roman" w:hAnsi="Times New Roman"/>
          <w:sz w:val="28"/>
          <w:szCs w:val="28"/>
        </w:rPr>
        <w:t xml:space="preserve"> </w:t>
      </w:r>
      <w:r>
        <w:rPr>
          <w:rFonts w:ascii="Times New Roman" w:hAnsi="Times New Roman"/>
          <w:sz w:val="28"/>
          <w:szCs w:val="28"/>
          <w:shd w:val="clear" w:color="auto" w:fill="FFFFFF"/>
        </w:rPr>
        <w:t>во время личного приема граждан;</w:t>
      </w:r>
    </w:p>
    <w:p w:rsidR="00194F0B" w:rsidRDefault="00173AE9">
      <w:pPr>
        <w:ind w:right="-1" w:firstLine="709"/>
        <w:jc w:val="both"/>
      </w:pPr>
      <w:r>
        <w:rPr>
          <w:rFonts w:ascii="Times New Roman" w:eastAsia="Times New Roman" w:hAnsi="Times New Roman"/>
          <w:sz w:val="28"/>
          <w:szCs w:val="28"/>
          <w:lang w:eastAsia="ru-RU"/>
        </w:rPr>
        <w:t>в филиалах, отделах, удаленных рабочих местах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w:t>
      </w:r>
      <w:r>
        <w:rPr>
          <w:rFonts w:ascii="Times New Roman" w:eastAsia="Times New Roman" w:hAnsi="Times New Roman"/>
          <w:sz w:val="28"/>
          <w:szCs w:val="28"/>
        </w:rPr>
        <w:t>по экстерриториальному принципу.</w:t>
      </w:r>
    </w:p>
    <w:p w:rsidR="00194F0B" w:rsidRDefault="00173AE9">
      <w:pPr>
        <w:ind w:firstLine="709"/>
        <w:jc w:val="both"/>
      </w:pPr>
      <w:r>
        <w:rPr>
          <w:rFonts w:ascii="Times New Roman" w:eastAsia="Times New Roman" w:hAnsi="Times New Roman"/>
          <w:sz w:val="28"/>
          <w:szCs w:val="28"/>
          <w:lang w:eastAsia="ru-RU"/>
        </w:rPr>
        <w:t>2) без личной явки:</w:t>
      </w:r>
    </w:p>
    <w:p w:rsidR="00194F0B" w:rsidRDefault="00173AE9">
      <w:pPr>
        <w:ind w:firstLine="709"/>
        <w:jc w:val="both"/>
      </w:pPr>
      <w:r>
        <w:rPr>
          <w:rFonts w:ascii="Times New Roman" w:hAnsi="Times New Roman"/>
          <w:sz w:val="28"/>
          <w:szCs w:val="28"/>
        </w:rPr>
        <w:t>посредством почтовой связи на бумажном носителе;</w:t>
      </w:r>
    </w:p>
    <w:p w:rsidR="00194F0B"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w:t>
      </w:r>
      <w:r w:rsidR="00011CA3">
        <w:rPr>
          <w:rFonts w:ascii="Times New Roman" w:hAnsi="Times New Roman"/>
          <w:sz w:val="28"/>
          <w:szCs w:val="28"/>
        </w:rPr>
        <w:t>https://razdolnaya-adm.ru</w:t>
      </w:r>
      <w:r>
        <w:rPr>
          <w:rFonts w:ascii="Times New Roman" w:hAnsi="Times New Roman"/>
          <w:sz w:val="28"/>
          <w:szCs w:val="28"/>
        </w:rPr>
        <w:t>;</w:t>
      </w:r>
    </w:p>
    <w:p w:rsidR="00194F0B"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через</w:t>
      </w:r>
      <w:r>
        <w:rPr>
          <w:rFonts w:ascii="Times New Roman" w:hAnsi="Times New Roman"/>
          <w:sz w:val="28"/>
          <w:szCs w:val="28"/>
        </w:rPr>
        <w:t xml:space="preserve"> МФЦ, в котором обеспечен</w:t>
      </w:r>
      <w:r w:rsidR="00443B29">
        <w:rPr>
          <w:rFonts w:ascii="Times New Roman" w:hAnsi="Times New Roman"/>
          <w:sz w:val="28"/>
          <w:szCs w:val="28"/>
        </w:rPr>
        <w:t xml:space="preserve"> </w:t>
      </w:r>
      <w:r>
        <w:rPr>
          <w:rFonts w:ascii="Times New Roman" w:hAnsi="Times New Roman"/>
          <w:sz w:val="28"/>
          <w:szCs w:val="28"/>
        </w:rPr>
        <w:t>доступ к</w:t>
      </w:r>
      <w:r w:rsidR="00443B29">
        <w:rPr>
          <w:rFonts w:ascii="Times New Roman" w:hAnsi="Times New Roman"/>
          <w:sz w:val="28"/>
          <w:szCs w:val="28"/>
        </w:rPr>
        <w:t xml:space="preserve">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right="-1" w:firstLine="708"/>
        <w:jc w:val="both"/>
      </w:pPr>
      <w:r>
        <w:rPr>
          <w:rFonts w:ascii="Times New Roman" w:hAnsi="Times New Roman"/>
          <w:sz w:val="28"/>
          <w:szCs w:val="28"/>
        </w:rPr>
        <w:t xml:space="preserve">В случае направления заявления посредством Единого портала, </w:t>
      </w:r>
      <w:r>
        <w:rPr>
          <w:rFonts w:ascii="Times New Roman" w:hAnsi="Times New Roman"/>
          <w:sz w:val="28"/>
          <w:szCs w:val="28"/>
        </w:rPr>
        <w:lastRenderedPageBreak/>
        <w:t>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94F0B" w:rsidRDefault="00173AE9">
      <w:pPr>
        <w:ind w:firstLine="708"/>
        <w:jc w:val="both"/>
      </w:pPr>
      <w:bookmarkStart w:id="28" w:name="sub_141"/>
      <w:r>
        <w:rPr>
          <w:rFonts w:ascii="Times New Roman" w:hAnsi="Times New Roman"/>
          <w:sz w:val="28"/>
          <w:szCs w:val="28"/>
        </w:rPr>
        <w:t xml:space="preserve">В случае представления заявителем документов, предусмотренных </w:t>
      </w:r>
      <w:hyperlink r:id="rId15" w:history="1">
        <w:r w:rsidRPr="00011CA3">
          <w:rPr>
            <w:rStyle w:val="a7"/>
            <w:rFonts w:ascii="Times New Roman" w:hAnsi="Times New Roman"/>
            <w:color w:val="000000"/>
            <w:sz w:val="28"/>
            <w:szCs w:val="28"/>
            <w:u w:val="none"/>
          </w:rPr>
          <w:t>пунктами 1 - 3.1</w:t>
        </w:r>
      </w:hyperlink>
      <w:r w:rsidRPr="00011CA3">
        <w:rPr>
          <w:rFonts w:ascii="Times New Roman" w:hAnsi="Times New Roman"/>
          <w:sz w:val="28"/>
          <w:szCs w:val="28"/>
        </w:rPr>
        <w:t xml:space="preserve">, </w:t>
      </w:r>
      <w:hyperlink r:id="rId16" w:history="1">
        <w:r w:rsidRPr="00011CA3">
          <w:rPr>
            <w:rStyle w:val="a7"/>
            <w:rFonts w:ascii="Times New Roman" w:hAnsi="Times New Roman"/>
            <w:color w:val="000000"/>
            <w:sz w:val="28"/>
            <w:szCs w:val="28"/>
            <w:u w:val="none"/>
          </w:rPr>
          <w:t>7</w:t>
        </w:r>
      </w:hyperlink>
      <w:r w:rsidRPr="00011CA3">
        <w:rPr>
          <w:rFonts w:ascii="Times New Roman" w:hAnsi="Times New Roman"/>
          <w:sz w:val="28"/>
          <w:szCs w:val="28"/>
        </w:rPr>
        <w:t xml:space="preserve">, </w:t>
      </w:r>
      <w:hyperlink r:id="rId17" w:history="1">
        <w:r w:rsidRPr="00011CA3">
          <w:rPr>
            <w:rStyle w:val="a7"/>
            <w:rFonts w:ascii="Times New Roman" w:hAnsi="Times New Roman"/>
            <w:color w:val="000000"/>
            <w:sz w:val="28"/>
            <w:szCs w:val="28"/>
            <w:u w:val="none"/>
          </w:rPr>
          <w:t>9</w:t>
        </w:r>
      </w:hyperlink>
      <w:r w:rsidRPr="00011CA3">
        <w:rPr>
          <w:rFonts w:ascii="Times New Roman" w:hAnsi="Times New Roman"/>
          <w:sz w:val="28"/>
          <w:szCs w:val="28"/>
        </w:rPr>
        <w:t xml:space="preserve">, </w:t>
      </w:r>
      <w:hyperlink r:id="rId18" w:history="1">
        <w:r w:rsidRPr="00011CA3">
          <w:rPr>
            <w:rStyle w:val="a7"/>
            <w:rFonts w:ascii="Times New Roman" w:hAnsi="Times New Roman"/>
            <w:color w:val="000000"/>
            <w:sz w:val="28"/>
            <w:szCs w:val="28"/>
            <w:u w:val="none"/>
          </w:rPr>
          <w:t>17</w:t>
        </w:r>
      </w:hyperlink>
      <w:r w:rsidRPr="00011CA3">
        <w:rPr>
          <w:rFonts w:ascii="Times New Roman" w:hAnsi="Times New Roman"/>
          <w:sz w:val="28"/>
          <w:szCs w:val="28"/>
        </w:rPr>
        <w:t xml:space="preserve"> и </w:t>
      </w:r>
      <w:hyperlink r:id="rId19" w:history="1">
        <w:r w:rsidRPr="00011CA3">
          <w:rPr>
            <w:rStyle w:val="a7"/>
            <w:rFonts w:ascii="Times New Roman" w:hAnsi="Times New Roman"/>
            <w:color w:val="000000"/>
            <w:sz w:val="28"/>
            <w:szCs w:val="28"/>
            <w:u w:val="none"/>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rsidR="00194F0B"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7"/>
    <w:p w:rsidR="00194F0B"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94F0B"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отдел уполномоченного органа,</w:t>
      </w:r>
      <w:r w:rsidR="00443B29">
        <w:rPr>
          <w:rFonts w:ascii="Times New Roman" w:hAnsi="Times New Roman"/>
          <w:sz w:val="28"/>
        </w:rPr>
        <w:t xml:space="preserve"> </w:t>
      </w:r>
      <w:r>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w:t>
      </w:r>
      <w:r w:rsidR="00443B29">
        <w:rPr>
          <w:rFonts w:ascii="Times New Roman" w:hAnsi="Times New Roman"/>
          <w:sz w:val="28"/>
          <w:szCs w:val="28"/>
        </w:rPr>
        <w:t xml:space="preserve"> </w:t>
      </w:r>
      <w:r>
        <w:rPr>
          <w:rFonts w:ascii="Times New Roman" w:hAnsi="Times New Roman"/>
          <w:sz w:val="28"/>
          <w:szCs w:val="28"/>
        </w:rPr>
        <w:t>Федеральный закон № 149- ФЗ).</w:t>
      </w:r>
    </w:p>
    <w:p w:rsidR="00194F0B" w:rsidRDefault="00173AE9">
      <w:pPr>
        <w:ind w:right="-1"/>
        <w:jc w:val="both"/>
      </w:pPr>
      <w:r>
        <w:rPr>
          <w:rFonts w:ascii="Times New Roman" w:hAnsi="Times New Roman"/>
          <w:sz w:val="28"/>
          <w:szCs w:val="28"/>
        </w:rPr>
        <w:tab/>
        <w:t>Установление личности заявителя,</w:t>
      </w:r>
      <w:r w:rsidR="00443B29">
        <w:rPr>
          <w:rFonts w:ascii="Times New Roman" w:hAnsi="Times New Roman"/>
          <w:sz w:val="28"/>
          <w:szCs w:val="28"/>
        </w:rPr>
        <w:t xml:space="preserve"> </w:t>
      </w:r>
      <w:r>
        <w:rPr>
          <w:rFonts w:ascii="Times New Roman" w:hAnsi="Times New Roman"/>
          <w:sz w:val="28"/>
        </w:rPr>
        <w:t>в случае направления заявления</w:t>
      </w:r>
      <w:r w:rsidR="00443B29">
        <w:rPr>
          <w:rFonts w:ascii="Times New Roman" w:hAnsi="Times New Roman"/>
          <w:sz w:val="28"/>
        </w:rPr>
        <w:t xml:space="preserve"> </w:t>
      </w:r>
      <w:r>
        <w:rPr>
          <w:rFonts w:ascii="Times New Roman" w:eastAsia="Times New Roman" w:hAnsi="Times New Roman"/>
          <w:sz w:val="28"/>
          <w:szCs w:val="28"/>
        </w:rPr>
        <w:t>через</w:t>
      </w:r>
      <w:r>
        <w:rPr>
          <w:rFonts w:ascii="Times New Roman" w:hAnsi="Times New Roman"/>
          <w:sz w:val="28"/>
          <w:szCs w:val="28"/>
        </w:rPr>
        <w:t xml:space="preserve"> МФЦ,</w:t>
      </w:r>
      <w:r w:rsidR="00443B29">
        <w:rPr>
          <w:rFonts w:ascii="Times New Roman" w:hAnsi="Times New Roman"/>
          <w:sz w:val="28"/>
          <w:szCs w:val="28"/>
        </w:rPr>
        <w:t xml:space="preserve"> </w:t>
      </w:r>
      <w:r>
        <w:rPr>
          <w:rFonts w:ascii="Times New Roman" w:hAnsi="Times New Roman"/>
          <w:sz w:val="28"/>
          <w:szCs w:val="28"/>
        </w:rPr>
        <w:t>может осуществляться</w:t>
      </w:r>
      <w:r>
        <w:rPr>
          <w:highlight w:val="white"/>
        </w:rPr>
        <w:t xml:space="preserve"> </w:t>
      </w:r>
      <w:r>
        <w:rPr>
          <w:rFonts w:ascii="Times New Roman" w:hAnsi="Times New Roman"/>
          <w:sz w:val="28"/>
          <w:szCs w:val="28"/>
          <w:highlight w:val="white"/>
        </w:rPr>
        <w:t>посредством:</w:t>
      </w:r>
    </w:p>
    <w:p w:rsidR="00194F0B"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w:t>
      </w:r>
      <w:r w:rsidR="00443B29">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Pr>
          <w:rFonts w:ascii="Times New Roman" w:hAnsi="Times New Roman"/>
          <w:sz w:val="28"/>
          <w:szCs w:val="28"/>
          <w:highlight w:val="white"/>
        </w:rPr>
        <w:t>ин-формационных</w:t>
      </w:r>
      <w:proofErr w:type="gramEnd"/>
      <w:r>
        <w:rPr>
          <w:rFonts w:ascii="Times New Roman" w:hAnsi="Times New Roman"/>
          <w:sz w:val="28"/>
          <w:szCs w:val="28"/>
          <w:highlight w:val="white"/>
        </w:rPr>
        <w:t xml:space="preserve"> системах</w:t>
      </w:r>
      <w:r w:rsidR="00443B29">
        <w:rPr>
          <w:rFonts w:ascii="Times New Roman" w:hAnsi="Times New Roman"/>
          <w:sz w:val="28"/>
          <w:szCs w:val="28"/>
        </w:rPr>
        <w:t xml:space="preserve"> </w:t>
      </w:r>
      <w:r>
        <w:rPr>
          <w:rFonts w:ascii="Times New Roman" w:hAnsi="Times New Roman"/>
          <w:i/>
          <w:sz w:val="26"/>
          <w:szCs w:val="26"/>
        </w:rPr>
        <w:t>(</w:t>
      </w:r>
      <w:r w:rsidRPr="00011CA3">
        <w:rPr>
          <w:rFonts w:ascii="Times New Roman" w:hAnsi="Times New Roman"/>
          <w:i/>
          <w:sz w:val="26"/>
          <w:szCs w:val="26"/>
        </w:rPr>
        <w:t>Примечание</w:t>
      </w:r>
      <w:r>
        <w:rPr>
          <w:rFonts w:ascii="Times New Roman" w:hAnsi="Times New Roman"/>
          <w:b/>
          <w:i/>
          <w:sz w:val="26"/>
          <w:szCs w:val="26"/>
        </w:rPr>
        <w:t>:</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194F0B"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идентификации и аутентификации и единой</w:t>
      </w:r>
      <w:r w:rsidR="00443B29">
        <w:rPr>
          <w:highlight w:val="white"/>
        </w:rPr>
        <w:t xml:space="preserve">  </w:t>
      </w:r>
      <w:r>
        <w:rPr>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1"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2"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w:t>
      </w:r>
      <w:r w:rsidR="00443B29">
        <w:rPr>
          <w:rFonts w:ascii="Times New Roman" w:hAnsi="Times New Roman"/>
          <w:sz w:val="28"/>
          <w:szCs w:val="28"/>
        </w:rPr>
        <w:t xml:space="preserve"> </w:t>
      </w:r>
      <w:r>
        <w:rPr>
          <w:rFonts w:ascii="Times New Roman" w:hAnsi="Times New Roman"/>
          <w:sz w:val="28"/>
          <w:szCs w:val="28"/>
        </w:rPr>
        <w:t>и постановления Правительства № 634.</w:t>
      </w:r>
      <w:r>
        <w:rPr>
          <w:rFonts w:ascii="Times New Roman" w:hAnsi="Times New Roman"/>
          <w:i/>
          <w:sz w:val="28"/>
          <w:szCs w:val="28"/>
        </w:rPr>
        <w:t xml:space="preserve"> </w:t>
      </w:r>
    </w:p>
    <w:p w:rsidR="00194F0B"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443B29">
        <w:rPr>
          <w:highlight w:val="white"/>
        </w:rPr>
        <w:t xml:space="preserve"> </w:t>
      </w:r>
      <w:r>
        <w:rPr>
          <w:highlight w:val="white"/>
        </w:rPr>
        <w:lastRenderedPageBreak/>
        <w:t xml:space="preserve">определения видов электронной подписи, использование которых допускается при обращении за получением </w:t>
      </w:r>
      <w:proofErr w:type="gramStart"/>
      <w:r>
        <w:rPr>
          <w:highlight w:val="white"/>
        </w:rPr>
        <w:t>государственных и муниципальных услуг</w:t>
      </w:r>
      <w:proofErr w:type="gramEnd"/>
      <w:r>
        <w:rPr>
          <w:highlight w:val="white"/>
        </w:rPr>
        <w:t xml:space="preserve"> утверждённых постановлением Правительства № 634.</w:t>
      </w:r>
    </w:p>
    <w:p w:rsidR="00194F0B"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194F0B"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194F0B"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194F0B" w:rsidRDefault="00173AE9">
      <w:pPr>
        <w:widowControl w:val="0"/>
        <w:ind w:right="-1" w:firstLine="709"/>
        <w:jc w:val="both"/>
      </w:pPr>
      <w:r>
        <w:rPr>
          <w:rFonts w:ascii="Times New Roman" w:hAnsi="Times New Roman"/>
          <w:sz w:val="28"/>
        </w:rPr>
        <w:t>3) заявление</w:t>
      </w:r>
      <w:r w:rsidR="00443B29">
        <w:rPr>
          <w:rFonts w:ascii="Times New Roman" w:hAnsi="Times New Roman"/>
          <w:sz w:val="28"/>
        </w:rPr>
        <w:t xml:space="preserve"> </w:t>
      </w:r>
      <w:r>
        <w:rPr>
          <w:rFonts w:ascii="Times New Roman" w:hAnsi="Times New Roman"/>
          <w:sz w:val="28"/>
        </w:rPr>
        <w:t>не содержит подписи заявителя (его представителя);</w:t>
      </w:r>
    </w:p>
    <w:p w:rsidR="00194F0B"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194F0B"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94F0B"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194F0B"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194F0B"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94F0B"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94F0B"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94F0B"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94F0B"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194F0B" w:rsidRDefault="00173AE9">
      <w:pPr>
        <w:pStyle w:val="Standard"/>
        <w:ind w:firstLine="708"/>
        <w:jc w:val="both"/>
      </w:pPr>
      <w:r>
        <w:rPr>
          <w:rFonts w:cs="Times New Roman"/>
          <w:sz w:val="28"/>
          <w:szCs w:val="28"/>
        </w:rPr>
        <w:t>Основаниями для отказа в приеме электронной формы заявления</w:t>
      </w:r>
      <w:r w:rsidR="00443B29">
        <w:rPr>
          <w:rFonts w:cs="Times New Roman"/>
          <w:sz w:val="28"/>
          <w:szCs w:val="28"/>
        </w:rPr>
        <w:t xml:space="preserve"> </w:t>
      </w:r>
      <w:r>
        <w:rPr>
          <w:rFonts w:cs="Times New Roman"/>
          <w:sz w:val="28"/>
          <w:szCs w:val="28"/>
        </w:rPr>
        <w:t xml:space="preserve">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sidR="00443B29">
        <w:rPr>
          <w:rFonts w:cs="Times New Roman"/>
          <w:sz w:val="28"/>
          <w:szCs w:val="28"/>
        </w:rPr>
        <w:t xml:space="preserve"> </w:t>
      </w:r>
      <w:r>
        <w:rPr>
          <w:rFonts w:cs="Times New Roman"/>
          <w:lang w:val="en-US"/>
        </w:rPr>
        <w:t>I</w:t>
      </w:r>
      <w:r>
        <w:rPr>
          <w:rFonts w:cs="Times New Roman"/>
          <w:sz w:val="28"/>
          <w:szCs w:val="28"/>
        </w:rPr>
        <w:t xml:space="preserve"> является:</w:t>
      </w:r>
    </w:p>
    <w:p w:rsidR="00194F0B" w:rsidRDefault="00173AE9">
      <w:pPr>
        <w:widowControl w:val="0"/>
        <w:ind w:firstLine="709"/>
        <w:jc w:val="both"/>
      </w:pPr>
      <w:r>
        <w:rPr>
          <w:rFonts w:ascii="Times New Roman" w:hAnsi="Times New Roman"/>
          <w:sz w:val="28"/>
        </w:rPr>
        <w:lastRenderedPageBreak/>
        <w:t>1) некорректно заполнены поля в форме запроса, в том числе в интерактивной форме запроса;</w:t>
      </w:r>
    </w:p>
    <w:p w:rsidR="00194F0B"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94F0B"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194F0B"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194F0B"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194F0B"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194F0B" w:rsidRDefault="00173AE9">
      <w:pPr>
        <w:ind w:firstLine="709"/>
        <w:contextualSpacing/>
        <w:jc w:val="both"/>
      </w:pPr>
      <w:r>
        <w:rPr>
          <w:rFonts w:ascii="Times New Roman" w:hAnsi="Times New Roman"/>
          <w:sz w:val="28"/>
          <w:szCs w:val="28"/>
        </w:rPr>
        <w:t>Уполномоченный орган и</w:t>
      </w:r>
      <w:r w:rsidR="00443B29">
        <w:rPr>
          <w:rFonts w:ascii="Times New Roman" w:hAnsi="Times New Roman"/>
          <w:sz w:val="28"/>
          <w:szCs w:val="28"/>
        </w:rPr>
        <w:t xml:space="preserve">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w:t>
      </w:r>
      <w:r w:rsidR="00443B29">
        <w:rPr>
          <w:rFonts w:ascii="Times New Roman" w:hAnsi="Times New Roman"/>
          <w:sz w:val="28"/>
          <w:szCs w:val="28"/>
        </w:rPr>
        <w:t xml:space="preserve"> </w:t>
      </w:r>
      <w:r>
        <w:rPr>
          <w:rFonts w:ascii="Times New Roman" w:hAnsi="Times New Roman"/>
          <w:sz w:val="28"/>
          <w:szCs w:val="28"/>
        </w:rPr>
        <w:t>и (или)</w:t>
      </w:r>
      <w:r w:rsidR="00443B29">
        <w:rPr>
          <w:rFonts w:ascii="Times New Roman" w:hAnsi="Times New Roman"/>
          <w:sz w:val="28"/>
          <w:szCs w:val="28"/>
        </w:rPr>
        <w:t xml:space="preserve">  </w:t>
      </w:r>
      <w:r>
        <w:rPr>
          <w:rFonts w:ascii="Times New Roman" w:hAnsi="Times New Roman"/>
          <w:sz w:val="28"/>
          <w:szCs w:val="28"/>
        </w:rPr>
        <w:t>информации,</w:t>
      </w:r>
      <w:r w:rsidR="00443B29">
        <w:rPr>
          <w:rFonts w:ascii="Times New Roman" w:hAnsi="Times New Roman"/>
          <w:sz w:val="28"/>
          <w:szCs w:val="28"/>
        </w:rPr>
        <w:t xml:space="preserve"> </w:t>
      </w:r>
      <w:r>
        <w:rPr>
          <w:rFonts w:ascii="Times New Roman" w:hAnsi="Times New Roman"/>
          <w:sz w:val="28"/>
          <w:szCs w:val="28"/>
        </w:rPr>
        <w:t xml:space="preserve"> необходимых</w:t>
      </w:r>
      <w:r w:rsidR="00443B29">
        <w:rPr>
          <w:rFonts w:ascii="Times New Roman" w:hAnsi="Times New Roman"/>
          <w:sz w:val="28"/>
          <w:szCs w:val="28"/>
        </w:rPr>
        <w:t xml:space="preserve"> </w:t>
      </w:r>
      <w:r>
        <w:rPr>
          <w:rFonts w:ascii="Times New Roman" w:hAnsi="Times New Roman"/>
          <w:sz w:val="28"/>
          <w:szCs w:val="28"/>
        </w:rPr>
        <w:t xml:space="preserve"> для</w:t>
      </w:r>
      <w:r w:rsidR="00443B29">
        <w:rPr>
          <w:rFonts w:ascii="Times New Roman" w:hAnsi="Times New Roman"/>
          <w:sz w:val="28"/>
          <w:szCs w:val="28"/>
        </w:rPr>
        <w:t xml:space="preserve">  </w:t>
      </w:r>
      <w:r>
        <w:rPr>
          <w:rFonts w:ascii="Times New Roman" w:hAnsi="Times New Roman"/>
          <w:sz w:val="28"/>
          <w:szCs w:val="28"/>
        </w:rPr>
        <w:t xml:space="preserve"> предоставления</w:t>
      </w:r>
      <w:r w:rsidR="00443B29">
        <w:rPr>
          <w:rFonts w:ascii="Times New Roman" w:hAnsi="Times New Roman"/>
          <w:sz w:val="28"/>
          <w:szCs w:val="28"/>
        </w:rPr>
        <w:t xml:space="preserve"> </w:t>
      </w:r>
      <w:r>
        <w:rPr>
          <w:rFonts w:ascii="Times New Roman" w:hAnsi="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94F0B"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4F0B"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w:t>
      </w:r>
      <w:r w:rsidR="00443B29">
        <w:rPr>
          <w:rStyle w:val="FontStyle16"/>
          <w:sz w:val="28"/>
          <w:szCs w:val="28"/>
        </w:rPr>
        <w:t xml:space="preserve">   </w:t>
      </w:r>
      <w:r>
        <w:rPr>
          <w:rStyle w:val="FontStyle16"/>
          <w:sz w:val="28"/>
          <w:szCs w:val="28"/>
        </w:rPr>
        <w:t xml:space="preserve"> информационно-телекоммуникационных технологий по защищенным каналам связи.</w:t>
      </w:r>
    </w:p>
    <w:p w:rsidR="00194F0B"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194F0B"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94F0B"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w:t>
      </w:r>
      <w:r w:rsidR="00443B29">
        <w:rPr>
          <w:rStyle w:val="FontStyle16"/>
          <w:sz w:val="28"/>
          <w:szCs w:val="28"/>
        </w:rPr>
        <w:t xml:space="preserve">   </w:t>
      </w:r>
      <w:proofErr w:type="gramEnd"/>
      <w:r w:rsidR="00443B29">
        <w:rPr>
          <w:rStyle w:val="FontStyle16"/>
          <w:sz w:val="28"/>
          <w:szCs w:val="28"/>
        </w:rPr>
        <w:t xml:space="preserve">  </w:t>
      </w:r>
      <w:r>
        <w:rPr>
          <w:rStyle w:val="FontStyle16"/>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94F0B"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194F0B"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011CA3">
        <w:rPr>
          <w:rFonts w:ascii="Times New Roman" w:hAnsi="Times New Roman"/>
          <w:sz w:val="28"/>
          <w:szCs w:val="28"/>
        </w:rPr>
        <w:t xml:space="preserve"> п</w:t>
      </w:r>
      <w:r>
        <w:rPr>
          <w:rFonts w:ascii="Times New Roman" w:hAnsi="Times New Roman"/>
          <w:sz w:val="28"/>
          <w:szCs w:val="28"/>
        </w:rPr>
        <w:t>редставителя) или МФЦ предоставления документов на бумажных носителях, если иное не предусмотрено федеральным законодательством,</w:t>
      </w:r>
      <w:r w:rsidR="00443B29">
        <w:rPr>
          <w:rFonts w:ascii="Times New Roman" w:hAnsi="Times New Roman"/>
          <w:sz w:val="28"/>
          <w:szCs w:val="28"/>
        </w:rPr>
        <w:t xml:space="preserve"> </w:t>
      </w:r>
      <w:r w:rsidR="00413E77">
        <w:rPr>
          <w:rFonts w:ascii="Times New Roman" w:hAnsi="Times New Roman"/>
          <w:sz w:val="28"/>
          <w:szCs w:val="28"/>
        </w:rPr>
        <w:t>р</w:t>
      </w:r>
      <w:r>
        <w:rPr>
          <w:rFonts w:ascii="Times New Roman" w:hAnsi="Times New Roman"/>
          <w:sz w:val="28"/>
          <w:szCs w:val="28"/>
        </w:rPr>
        <w:t>егламентирующим предоставление муниципальной услуги. В случае</w:t>
      </w:r>
      <w:r w:rsidR="00443B29">
        <w:rPr>
          <w:rFonts w:ascii="Times New Roman" w:hAnsi="Times New Roman"/>
          <w:sz w:val="28"/>
          <w:szCs w:val="28"/>
        </w:rPr>
        <w:t xml:space="preserve"> </w:t>
      </w:r>
      <w:r>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443B29">
        <w:rPr>
          <w:rFonts w:ascii="Times New Roman" w:hAnsi="Times New Roman"/>
          <w:sz w:val="28"/>
          <w:szCs w:val="28"/>
        </w:rPr>
        <w:t xml:space="preserve"> </w:t>
      </w:r>
      <w:r>
        <w:rPr>
          <w:rFonts w:ascii="Times New Roman" w:hAnsi="Times New Roman"/>
          <w:sz w:val="28"/>
          <w:szCs w:val="28"/>
        </w:rPr>
        <w:t>осуществляется работником МФЦ, после чего оригиналы возвращаются</w:t>
      </w:r>
      <w:r w:rsidR="00443B29">
        <w:rPr>
          <w:rFonts w:ascii="Times New Roman" w:hAnsi="Times New Roman"/>
          <w:sz w:val="28"/>
          <w:szCs w:val="28"/>
        </w:rPr>
        <w:t xml:space="preserve"> </w:t>
      </w:r>
      <w:r w:rsidR="00413E77">
        <w:rPr>
          <w:rFonts w:ascii="Times New Roman" w:hAnsi="Times New Roman"/>
          <w:sz w:val="28"/>
          <w:szCs w:val="28"/>
        </w:rPr>
        <w:t>з</w:t>
      </w:r>
      <w:r>
        <w:rPr>
          <w:rFonts w:ascii="Times New Roman" w:hAnsi="Times New Roman"/>
          <w:sz w:val="28"/>
          <w:szCs w:val="28"/>
        </w:rPr>
        <w:t>аявителю. Копии иных документов представляются заявителем</w:t>
      </w:r>
      <w:r w:rsidR="00443B29">
        <w:rPr>
          <w:rFonts w:ascii="Times New Roman" w:hAnsi="Times New Roman"/>
          <w:sz w:val="28"/>
          <w:szCs w:val="28"/>
        </w:rPr>
        <w:t xml:space="preserve"> </w:t>
      </w:r>
      <w:r w:rsidR="00413E77">
        <w:rPr>
          <w:rFonts w:ascii="Times New Roman" w:hAnsi="Times New Roman"/>
          <w:sz w:val="28"/>
          <w:szCs w:val="28"/>
        </w:rPr>
        <w:t>с</w:t>
      </w:r>
      <w:r>
        <w:rPr>
          <w:rFonts w:ascii="Times New Roman" w:hAnsi="Times New Roman"/>
          <w:sz w:val="28"/>
          <w:szCs w:val="28"/>
        </w:rPr>
        <w:t>амостоятельно.</w:t>
      </w:r>
    </w:p>
    <w:p w:rsidR="00194F0B"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94F0B"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194F0B" w:rsidRDefault="00194F0B">
      <w:pPr>
        <w:ind w:firstLine="709"/>
        <w:contextualSpacing/>
        <w:jc w:val="center"/>
        <w:rPr>
          <w:rFonts w:ascii="Times New Roman" w:hAnsi="Times New Roman"/>
          <w:b/>
          <w:sz w:val="28"/>
          <w:szCs w:val="28"/>
        </w:rPr>
      </w:pPr>
    </w:p>
    <w:p w:rsidR="00194F0B" w:rsidRPr="00413E77" w:rsidRDefault="00173AE9">
      <w:pPr>
        <w:ind w:firstLine="709"/>
        <w:contextualSpacing/>
        <w:jc w:val="center"/>
      </w:pPr>
      <w:r w:rsidRPr="00413E77">
        <w:rPr>
          <w:rFonts w:ascii="Times New Roman" w:hAnsi="Times New Roman"/>
          <w:sz w:val="28"/>
          <w:szCs w:val="28"/>
        </w:rPr>
        <w:t>3.3.1.2 Описание административной процедуры межведомственного информационного взаимодействия</w:t>
      </w:r>
    </w:p>
    <w:p w:rsidR="00194F0B" w:rsidRPr="00413E77" w:rsidRDefault="00194F0B">
      <w:pPr>
        <w:ind w:firstLine="709"/>
        <w:contextualSpacing/>
        <w:jc w:val="center"/>
        <w:rPr>
          <w:rFonts w:ascii="Times New Roman" w:hAnsi="Times New Roman"/>
          <w:sz w:val="28"/>
          <w:szCs w:val="28"/>
        </w:rPr>
      </w:pPr>
    </w:p>
    <w:p w:rsidR="00194F0B"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194F0B"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3" w:history="1">
        <w:r w:rsidRPr="00413E77">
          <w:rPr>
            <w:rStyle w:val="a7"/>
            <w:rFonts w:ascii="Times New Roman" w:hAnsi="Times New Roman"/>
            <w:color w:val="000000"/>
            <w:sz w:val="28"/>
            <w:szCs w:val="28"/>
            <w:u w:val="none"/>
          </w:rPr>
          <w:t>Федеральным законом</w:t>
        </w:r>
      </w:hyperlink>
      <w:r w:rsidRPr="00413E77">
        <w:rPr>
          <w:rFonts w:ascii="Times New Roman" w:hAnsi="Times New Roman"/>
          <w:sz w:val="28"/>
          <w:szCs w:val="28"/>
        </w:rPr>
        <w:t xml:space="preserve"> </w:t>
      </w:r>
      <w:r>
        <w:rPr>
          <w:rFonts w:ascii="Times New Roman" w:hAnsi="Times New Roman"/>
          <w:sz w:val="28"/>
          <w:szCs w:val="28"/>
        </w:rPr>
        <w:t>№ 210-ФЗ.</w:t>
      </w:r>
    </w:p>
    <w:p w:rsidR="00194F0B"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94F0B" w:rsidRDefault="00173AE9">
      <w:pPr>
        <w:ind w:firstLine="709"/>
        <w:jc w:val="both"/>
      </w:pPr>
      <w:r>
        <w:rPr>
          <w:rFonts w:ascii="Times New Roman" w:hAnsi="Times New Roman"/>
          <w:sz w:val="28"/>
          <w:szCs w:val="28"/>
        </w:rPr>
        <w:t>Межведомственный запрос направляется:</w:t>
      </w:r>
    </w:p>
    <w:p w:rsidR="00194F0B"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194F0B"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 xml:space="preserve">индивидуального </w:t>
      </w:r>
      <w:r>
        <w:rPr>
          <w:rFonts w:ascii="Times New Roman" w:hAnsi="Times New Roman"/>
          <w:sz w:val="28"/>
          <w:szCs w:val="28"/>
        </w:rPr>
        <w:lastRenderedPageBreak/>
        <w:t>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194F0B"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w:t>
      </w:r>
      <w:r w:rsidRPr="00413E77">
        <w:rPr>
          <w:rStyle w:val="FontStyle63"/>
          <w:sz w:val="28"/>
          <w:szCs w:val="28"/>
        </w:rPr>
        <w:t xml:space="preserve"> </w:t>
      </w:r>
      <w:proofErr w:type="spellStart"/>
      <w:r w:rsidRPr="00413E77">
        <w:rPr>
          <w:rStyle w:val="FontStyle63"/>
          <w:sz w:val="28"/>
          <w:szCs w:val="28"/>
        </w:rPr>
        <w:t>Росреестра</w:t>
      </w:r>
      <w:proofErr w:type="spellEnd"/>
      <w:r>
        <w:rPr>
          <w:rStyle w:val="FontStyle63"/>
          <w:sz w:val="28"/>
          <w:szCs w:val="28"/>
        </w:rPr>
        <w:t xml:space="preserve"> по Краснодарскому краю:</w:t>
      </w:r>
    </w:p>
    <w:p w:rsidR="00194F0B" w:rsidRDefault="00443B29">
      <w:pPr>
        <w:autoSpaceDE w:val="0"/>
        <w:ind w:right="-1" w:firstLine="709"/>
        <w:jc w:val="both"/>
      </w:pPr>
      <w:r>
        <w:rPr>
          <w:rStyle w:val="FontStyle63"/>
          <w:rFonts w:cs="Calibri"/>
          <w:sz w:val="28"/>
          <w:szCs w:val="28"/>
        </w:rPr>
        <w:t xml:space="preserve"> </w:t>
      </w:r>
      <w:r w:rsidR="00173AE9">
        <w:rPr>
          <w:rFonts w:ascii="Times New Roman" w:eastAsia="Times New Roman" w:hAnsi="Times New Roman"/>
          <w:sz w:val="28"/>
          <w:szCs w:val="28"/>
          <w:lang w:eastAsia="ru-RU"/>
        </w:rPr>
        <w:t>запрос о предоставлении</w:t>
      </w:r>
      <w:r>
        <w:rPr>
          <w:rStyle w:val="FontStyle63"/>
          <w:sz w:val="28"/>
          <w:szCs w:val="28"/>
        </w:rPr>
        <w:t xml:space="preserve"> </w:t>
      </w:r>
      <w:r w:rsidR="00173AE9">
        <w:rPr>
          <w:rStyle w:val="FontStyle63"/>
          <w:sz w:val="28"/>
          <w:szCs w:val="28"/>
        </w:rPr>
        <w:t>в</w:t>
      </w:r>
      <w:r w:rsidR="00173AE9">
        <w:rPr>
          <w:rFonts w:ascii="Times New Roman" w:hAnsi="Times New Roman"/>
          <w:sz w:val="28"/>
          <w:szCs w:val="28"/>
        </w:rPr>
        <w:t>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w:t>
      </w:r>
      <w:r>
        <w:rPr>
          <w:rFonts w:ascii="Times New Roman" w:hAnsi="Times New Roman"/>
          <w:sz w:val="28"/>
          <w:szCs w:val="28"/>
        </w:rPr>
        <w:t xml:space="preserve"> </w:t>
      </w:r>
      <w:r w:rsidR="00173AE9">
        <w:rPr>
          <w:rFonts w:ascii="Times New Roman" w:hAnsi="Times New Roman"/>
          <w:sz w:val="28"/>
          <w:szCs w:val="28"/>
        </w:rPr>
        <w:t>в соответствии с законодательством Российской Федерации не зарегистрировано в</w:t>
      </w:r>
      <w:r>
        <w:rPr>
          <w:rFonts w:ascii="Times New Roman" w:hAnsi="Times New Roman"/>
          <w:sz w:val="28"/>
          <w:szCs w:val="28"/>
        </w:rPr>
        <w:t xml:space="preserve"> </w:t>
      </w:r>
      <w:r w:rsidR="00173AE9">
        <w:rPr>
          <w:rFonts w:ascii="Times New Roman" w:hAnsi="Times New Roman"/>
          <w:sz w:val="28"/>
          <w:szCs w:val="28"/>
        </w:rPr>
        <w:t>ЕГРН;</w:t>
      </w:r>
    </w:p>
    <w:p w:rsidR="00194F0B"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государственные органы, органы местного самоуправления и иные органы, участвующие 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194F0B"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94F0B"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94F0B" w:rsidRDefault="00194F0B">
      <w:pPr>
        <w:jc w:val="both"/>
        <w:rPr>
          <w:rFonts w:ascii="Times New Roman" w:hAnsi="Times New Roman"/>
          <w:b/>
          <w:sz w:val="24"/>
          <w:szCs w:val="24"/>
          <w:u w:val="single"/>
        </w:rPr>
      </w:pPr>
    </w:p>
    <w:p w:rsidR="00194F0B" w:rsidRPr="00413E77" w:rsidRDefault="00173AE9">
      <w:pPr>
        <w:ind w:firstLine="709"/>
        <w:contextualSpacing/>
        <w:jc w:val="center"/>
      </w:pPr>
      <w:r w:rsidRPr="00413E77">
        <w:rPr>
          <w:rFonts w:ascii="Times New Roman" w:hAnsi="Times New Roman"/>
          <w:sz w:val="28"/>
          <w:szCs w:val="28"/>
        </w:rPr>
        <w:t>3.3.1.3 Описание административной процедуры приостановления предоставления муниципальной услуги</w:t>
      </w:r>
    </w:p>
    <w:p w:rsidR="00194F0B" w:rsidRDefault="00194F0B">
      <w:pPr>
        <w:ind w:firstLine="708"/>
        <w:rPr>
          <w:rFonts w:ascii="Times New Roman" w:hAnsi="Times New Roman"/>
          <w:b/>
          <w:sz w:val="28"/>
          <w:szCs w:val="28"/>
        </w:rPr>
      </w:pPr>
    </w:p>
    <w:p w:rsidR="00194F0B"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sidR="00443B29">
        <w:rPr>
          <w:rFonts w:ascii="Times New Roman" w:hAnsi="Times New Roman"/>
          <w:sz w:val="28"/>
          <w:szCs w:val="28"/>
        </w:rPr>
        <w:t xml:space="preserve"> </w:t>
      </w:r>
      <w:r>
        <w:rPr>
          <w:rFonts w:ascii="Times New Roman" w:hAnsi="Times New Roman"/>
          <w:sz w:val="28"/>
          <w:szCs w:val="28"/>
        </w:rPr>
        <w:t>не предусмотрены.</w:t>
      </w:r>
    </w:p>
    <w:p w:rsidR="00194F0B" w:rsidRDefault="00194F0B">
      <w:pPr>
        <w:contextualSpacing/>
        <w:jc w:val="both"/>
        <w:rPr>
          <w:rFonts w:ascii="Times New Roman" w:hAnsi="Times New Roman"/>
          <w:sz w:val="28"/>
          <w:szCs w:val="28"/>
        </w:rPr>
      </w:pPr>
    </w:p>
    <w:p w:rsidR="00194F0B" w:rsidRPr="00413E77" w:rsidRDefault="00173AE9">
      <w:pPr>
        <w:ind w:firstLine="709"/>
        <w:contextualSpacing/>
        <w:jc w:val="center"/>
      </w:pPr>
      <w:bookmarkStart w:id="29" w:name="sub_3064"/>
      <w:bookmarkEnd w:id="29"/>
      <w:r w:rsidRPr="00413E77">
        <w:rPr>
          <w:rFonts w:ascii="Times New Roman" w:hAnsi="Times New Roman"/>
          <w:sz w:val="28"/>
          <w:szCs w:val="28"/>
        </w:rPr>
        <w:t>3.3.1.4</w:t>
      </w:r>
      <w:r w:rsidR="00443B29" w:rsidRPr="00413E77">
        <w:rPr>
          <w:rFonts w:ascii="Times New Roman" w:hAnsi="Times New Roman"/>
          <w:sz w:val="28"/>
          <w:szCs w:val="28"/>
        </w:rPr>
        <w:t xml:space="preserve"> </w:t>
      </w:r>
      <w:r w:rsidRPr="00413E77">
        <w:rPr>
          <w:rFonts w:ascii="Times New Roman" w:hAnsi="Times New Roman"/>
          <w:sz w:val="28"/>
          <w:szCs w:val="28"/>
        </w:rPr>
        <w:t>Описание административной процедуры принятия решения о предоставлении (об отказе в предоставлении) муниципальной услуги</w:t>
      </w:r>
    </w:p>
    <w:p w:rsidR="00194F0B" w:rsidRDefault="00194F0B">
      <w:pPr>
        <w:ind w:firstLine="708"/>
        <w:rPr>
          <w:rFonts w:ascii="Times New Roman" w:hAnsi="Times New Roman"/>
          <w:b/>
          <w:sz w:val="28"/>
          <w:szCs w:val="28"/>
        </w:rPr>
      </w:pPr>
    </w:p>
    <w:p w:rsidR="00194F0B"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194F0B"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w:t>
      </w:r>
      <w:r w:rsidR="00443B29">
        <w:rPr>
          <w:rFonts w:ascii="Times New Roman" w:eastAsia="Times New Roman" w:hAnsi="Times New Roman"/>
          <w:sz w:val="28"/>
          <w:szCs w:val="28"/>
        </w:rPr>
        <w:t xml:space="preserve"> </w:t>
      </w:r>
      <w:r>
        <w:rPr>
          <w:rFonts w:ascii="Times New Roman" w:eastAsia="Times New Roman" w:hAnsi="Times New Roman"/>
          <w:sz w:val="28"/>
          <w:szCs w:val="28"/>
        </w:rPr>
        <w:t>законодательством Российской Федерации;</w:t>
      </w:r>
    </w:p>
    <w:p w:rsidR="00194F0B"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194F0B"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94F0B" w:rsidRDefault="00173AE9">
      <w:pPr>
        <w:tabs>
          <w:tab w:val="left" w:pos="709"/>
          <w:tab w:val="left" w:pos="1440"/>
        </w:tabs>
        <w:ind w:firstLine="709"/>
        <w:jc w:val="both"/>
      </w:pPr>
      <w:r>
        <w:rPr>
          <w:rFonts w:ascii="Times New Roman" w:hAnsi="Times New Roman"/>
          <w:sz w:val="28"/>
          <w:szCs w:val="28"/>
        </w:rPr>
        <w:lastRenderedPageBreak/>
        <w:t>обращение (в письменном виде) заявителя с просьбой о прекращении муниципальной услуги;</w:t>
      </w:r>
    </w:p>
    <w:p w:rsidR="00194F0B"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w:t>
      </w:r>
      <w:r w:rsidR="00443B29">
        <w:rPr>
          <w:rFonts w:ascii="Times New Roman" w:hAnsi="Times New Roman"/>
          <w:sz w:val="28"/>
          <w:szCs w:val="28"/>
        </w:rPr>
        <w:t xml:space="preserve"> </w:t>
      </w:r>
      <w:r>
        <w:rPr>
          <w:rFonts w:ascii="Times New Roman" w:hAnsi="Times New Roman"/>
          <w:sz w:val="28"/>
          <w:szCs w:val="28"/>
        </w:rPr>
        <w:t>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194F0B" w:rsidRDefault="00173AE9">
      <w:pPr>
        <w:ind w:firstLine="709"/>
        <w:jc w:val="both"/>
      </w:pPr>
      <w:bookmarkStart w:id="30" w:name="sub_4103"/>
      <w:r>
        <w:rPr>
          <w:rFonts w:ascii="Times New Roman" w:hAnsi="Times New Roman"/>
          <w:sz w:val="28"/>
          <w:szCs w:val="28"/>
        </w:rPr>
        <w:t>особый статус зеленых насаждений, предполагаемых для вырубки (уничтожения):</w:t>
      </w:r>
    </w:p>
    <w:p w:rsidR="00194F0B" w:rsidRDefault="00173AE9">
      <w:pPr>
        <w:ind w:firstLine="709"/>
        <w:jc w:val="both"/>
      </w:pPr>
      <w:bookmarkStart w:id="31" w:name="sub_41031"/>
      <w:bookmarkEnd w:id="30"/>
      <w:r>
        <w:rPr>
          <w:rFonts w:ascii="Times New Roman" w:hAnsi="Times New Roman"/>
          <w:sz w:val="28"/>
          <w:szCs w:val="28"/>
        </w:rPr>
        <w:t xml:space="preserve">а) объекты растительного мира, занесенные в </w:t>
      </w:r>
      <w:hyperlink r:id="rId24" w:history="1">
        <w:r w:rsidRPr="00413E77">
          <w:rPr>
            <w:rStyle w:val="a7"/>
            <w:rFonts w:ascii="Times New Roman" w:hAnsi="Times New Roman"/>
            <w:color w:val="000000"/>
            <w:sz w:val="28"/>
            <w:szCs w:val="28"/>
            <w:u w:val="none"/>
          </w:rPr>
          <w:t>Красную книгу</w:t>
        </w:r>
      </w:hyperlink>
      <w:r w:rsidRPr="00413E77">
        <w:rPr>
          <w:rFonts w:ascii="Times New Roman" w:hAnsi="Times New Roman"/>
          <w:sz w:val="28"/>
          <w:szCs w:val="28"/>
        </w:rPr>
        <w:t xml:space="preserve"> </w:t>
      </w:r>
      <w:r>
        <w:rPr>
          <w:rFonts w:ascii="Times New Roman" w:hAnsi="Times New Roman"/>
          <w:sz w:val="28"/>
          <w:szCs w:val="28"/>
        </w:rPr>
        <w:t>Российской Федерации и (или) Красную книгу Краснодарского края, произрастающие в естественных условиях;</w:t>
      </w:r>
    </w:p>
    <w:bookmarkEnd w:id="31"/>
    <w:p w:rsidR="00194F0B" w:rsidRDefault="00173AE9">
      <w:pPr>
        <w:ind w:firstLine="709"/>
        <w:jc w:val="both"/>
      </w:pPr>
      <w:r>
        <w:rPr>
          <w:rFonts w:ascii="Times New Roman" w:hAnsi="Times New Roman"/>
          <w:sz w:val="28"/>
          <w:szCs w:val="28"/>
        </w:rPr>
        <w:t>б) памятники историко-культурного наследия;</w:t>
      </w:r>
    </w:p>
    <w:p w:rsidR="00194F0B"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194F0B"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194F0B" w:rsidRDefault="00173AE9">
      <w:pPr>
        <w:pStyle w:val="Standard"/>
        <w:ind w:firstLine="708"/>
        <w:jc w:val="both"/>
      </w:pPr>
      <w:r>
        <w:rPr>
          <w:rFonts w:cs="Times New Roman"/>
          <w:sz w:val="28"/>
          <w:szCs w:val="28"/>
        </w:rPr>
        <w:t>Основаниями для отказа в</w:t>
      </w:r>
      <w:r w:rsidR="00443B29">
        <w:rPr>
          <w:rFonts w:cs="Times New Roman"/>
          <w:sz w:val="28"/>
          <w:szCs w:val="28"/>
        </w:rPr>
        <w:t xml:space="preserve"> </w:t>
      </w:r>
      <w:r>
        <w:rPr>
          <w:rFonts w:cs="Times New Roman"/>
          <w:sz w:val="28"/>
          <w:szCs w:val="28"/>
        </w:rPr>
        <w:t xml:space="preserve">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194F0B"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(далее – должностное лицо)</w:t>
      </w:r>
      <w:r w:rsidR="00443B29">
        <w:rPr>
          <w:rFonts w:ascii="Times New Roman" w:hAnsi="Times New Roman"/>
          <w:sz w:val="28"/>
          <w:szCs w:val="28"/>
        </w:rPr>
        <w:t xml:space="preserve"> </w:t>
      </w:r>
      <w:r>
        <w:rPr>
          <w:rFonts w:ascii="Times New Roman" w:hAnsi="Times New Roman"/>
          <w:sz w:val="28"/>
          <w:szCs w:val="28"/>
        </w:rPr>
        <w:t>в течение 2 (двух) рабочих дней подготавливает проект</w:t>
      </w:r>
      <w:r w:rsidR="00443B29">
        <w:rPr>
          <w:rFonts w:ascii="Times New Roman" w:hAnsi="Times New Roman"/>
          <w:sz w:val="28"/>
          <w:szCs w:val="28"/>
        </w:rPr>
        <w:t xml:space="preserve"> </w:t>
      </w:r>
      <w:r>
        <w:rPr>
          <w:rFonts w:ascii="Times New Roman" w:hAnsi="Times New Roman"/>
          <w:sz w:val="28"/>
          <w:szCs w:val="28"/>
        </w:rPr>
        <w:t>мотивированного письменного отказа в виде письма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sidR="00443B29">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194F0B"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194F0B"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ринимает решение о предоставлении</w:t>
      </w:r>
      <w:r w:rsidR="00443B29">
        <w:rPr>
          <w:rFonts w:ascii="Times New Roman" w:hAnsi="Times New Roman"/>
          <w:sz w:val="28"/>
        </w:rPr>
        <w:t xml:space="preserve"> </w:t>
      </w:r>
      <w:r>
        <w:rPr>
          <w:rFonts w:ascii="Times New Roman" w:hAnsi="Times New Roman"/>
          <w:sz w:val="28"/>
        </w:rPr>
        <w:t>муниципальной</w:t>
      </w:r>
      <w:r w:rsidR="00443B29">
        <w:rPr>
          <w:rFonts w:ascii="Times New Roman" w:hAnsi="Times New Roman"/>
          <w:sz w:val="28"/>
        </w:rPr>
        <w:t xml:space="preserve"> </w:t>
      </w:r>
      <w:r>
        <w:rPr>
          <w:rFonts w:ascii="Times New Roman" w:hAnsi="Times New Roman"/>
          <w:sz w:val="28"/>
        </w:rPr>
        <w:t>услуги,</w:t>
      </w:r>
      <w:r w:rsidR="00443B29">
        <w:rPr>
          <w:rFonts w:ascii="Times New Roman" w:hAnsi="Times New Roman"/>
          <w:sz w:val="28"/>
        </w:rPr>
        <w:t xml:space="preserve"> </w:t>
      </w:r>
      <w:r>
        <w:rPr>
          <w:rFonts w:ascii="Times New Roman" w:hAnsi="Times New Roman"/>
          <w:sz w:val="28"/>
        </w:rPr>
        <w:t>с выездом на место, проводит обследование зеленых насаждений</w:t>
      </w:r>
      <w:r w:rsidR="00443B29">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готовит:</w:t>
      </w:r>
    </w:p>
    <w:p w:rsidR="00194F0B" w:rsidRDefault="00173AE9">
      <w:pPr>
        <w:ind w:firstLine="709"/>
        <w:jc w:val="both"/>
      </w:pPr>
      <w:r>
        <w:rPr>
          <w:rFonts w:ascii="Times New Roman" w:hAnsi="Times New Roman"/>
          <w:sz w:val="28"/>
          <w:szCs w:val="28"/>
        </w:rPr>
        <w:t>акт обследования зелёных насаждений;</w:t>
      </w:r>
    </w:p>
    <w:p w:rsidR="00194F0B" w:rsidRDefault="00173AE9">
      <w:pPr>
        <w:ind w:firstLine="709"/>
        <w:contextualSpacing/>
        <w:jc w:val="both"/>
      </w:pPr>
      <w:r>
        <w:rPr>
          <w:rFonts w:ascii="Times New Roman" w:hAnsi="Times New Roman"/>
          <w:sz w:val="28"/>
          <w:szCs w:val="28"/>
        </w:rPr>
        <w:t>порубочный билет.</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w:t>
      </w:r>
      <w:r w:rsidR="00443B29">
        <w:rPr>
          <w:rFonts w:ascii="Times New Roman" w:eastAsia="Times New Roman" w:hAnsi="Times New Roman"/>
          <w:sz w:val="28"/>
          <w:szCs w:val="28"/>
        </w:rPr>
        <w:t xml:space="preserve"> </w:t>
      </w:r>
      <w:r>
        <w:rPr>
          <w:rFonts w:ascii="Times New Roman" w:eastAsia="Times New Roman" w:hAnsi="Times New Roman"/>
          <w:sz w:val="28"/>
          <w:szCs w:val="28"/>
        </w:rPr>
        <w:t>должностного лица</w:t>
      </w:r>
      <w:r w:rsidR="00443B29">
        <w:rPr>
          <w:rFonts w:ascii="Times New Roman" w:eastAsia="Times New Roman" w:hAnsi="Times New Roman"/>
          <w:sz w:val="28"/>
          <w:szCs w:val="28"/>
        </w:rPr>
        <w:t xml:space="preserve"> </w:t>
      </w:r>
      <w:r>
        <w:rPr>
          <w:rFonts w:ascii="Times New Roman" w:eastAsia="Times New Roman" w:hAnsi="Times New Roman"/>
          <w:sz w:val="28"/>
          <w:szCs w:val="28"/>
        </w:rPr>
        <w:t>уполномоченного органа.</w:t>
      </w:r>
    </w:p>
    <w:p w:rsidR="00194F0B" w:rsidRDefault="00173AE9">
      <w:pPr>
        <w:widowControl w:val="0"/>
        <w:tabs>
          <w:tab w:val="left" w:pos="1260"/>
          <w:tab w:val="left" w:pos="1440"/>
        </w:tabs>
        <w:ind w:firstLine="709"/>
        <w:jc w:val="both"/>
      </w:pPr>
      <w:r>
        <w:rPr>
          <w:rFonts w:ascii="Times New Roman" w:eastAsia="Times New Roman" w:hAnsi="Times New Roman"/>
          <w:sz w:val="28"/>
          <w:szCs w:val="28"/>
          <w:lang w:eastAsia="ru-RU"/>
        </w:rPr>
        <w:lastRenderedPageBreak/>
        <w:t xml:space="preserve">При предоставлении муниципальной услуги через </w:t>
      </w:r>
      <w:r>
        <w:rPr>
          <w:rFonts w:ascii="Times New Roman" w:hAnsi="Times New Roman"/>
          <w:sz w:val="28"/>
          <w:szCs w:val="28"/>
        </w:rPr>
        <w:t>«Личный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94F0B"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8"/>
        <w:jc w:val="both"/>
      </w:pPr>
      <w:r>
        <w:rPr>
          <w:rFonts w:ascii="Times New Roman" w:hAnsi="Times New Roman"/>
          <w:sz w:val="28"/>
          <w:szCs w:val="28"/>
        </w:rPr>
        <w:t>Срок принятия решения 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194F0B" w:rsidRDefault="00173AE9">
      <w:pPr>
        <w:ind w:firstLine="708"/>
        <w:jc w:val="both"/>
      </w:pPr>
      <w:r>
        <w:rPr>
          <w:rFonts w:ascii="Times New Roman" w:hAnsi="Times New Roman"/>
          <w:sz w:val="28"/>
          <w:szCs w:val="28"/>
        </w:rPr>
        <w:t>Срок принятия решения о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w:t>
      </w:r>
      <w:r w:rsidR="00443B29">
        <w:rPr>
          <w:rFonts w:ascii="Times New Roman" w:hAnsi="Times New Roman"/>
          <w:sz w:val="28"/>
          <w:szCs w:val="28"/>
        </w:rPr>
        <w:t xml:space="preserve"> </w:t>
      </w:r>
      <w:r>
        <w:rPr>
          <w:rFonts w:ascii="Times New Roman" w:hAnsi="Times New Roman"/>
          <w:sz w:val="28"/>
          <w:szCs w:val="28"/>
        </w:rPr>
        <w:t>9</w:t>
      </w:r>
      <w:r w:rsidR="00443B29">
        <w:rPr>
          <w:rFonts w:ascii="Times New Roman" w:hAnsi="Times New Roman"/>
          <w:sz w:val="28"/>
          <w:szCs w:val="28"/>
        </w:rPr>
        <w:t xml:space="preserve"> </w:t>
      </w:r>
      <w:r>
        <w:rPr>
          <w:rFonts w:ascii="Times New Roman" w:hAnsi="Times New Roman"/>
          <w:sz w:val="28"/>
          <w:szCs w:val="28"/>
        </w:rPr>
        <w:t xml:space="preserve">рабочих дней со дня получения отделом </w:t>
      </w:r>
      <w:proofErr w:type="gramStart"/>
      <w:r>
        <w:rPr>
          <w:rFonts w:ascii="Times New Roman" w:hAnsi="Times New Roman"/>
          <w:sz w:val="28"/>
          <w:szCs w:val="28"/>
        </w:rPr>
        <w:t>заявления</w:t>
      </w:r>
      <w:r w:rsidR="00443B29">
        <w:rPr>
          <w:rFonts w:ascii="Times New Roman" w:hAnsi="Times New Roman"/>
          <w:sz w:val="28"/>
          <w:szCs w:val="28"/>
        </w:rPr>
        <w:t xml:space="preserve"> </w:t>
      </w:r>
      <w:r>
        <w:rPr>
          <w:rFonts w:ascii="Times New Roman" w:hAnsi="Times New Roman"/>
          <w:sz w:val="28"/>
          <w:szCs w:val="28"/>
        </w:rPr>
        <w:t xml:space="preserve"> и</w:t>
      </w:r>
      <w:proofErr w:type="gramEnd"/>
      <w:r>
        <w:rPr>
          <w:rFonts w:ascii="Times New Roman" w:hAnsi="Times New Roman"/>
          <w:sz w:val="28"/>
          <w:szCs w:val="28"/>
        </w:rPr>
        <w:t xml:space="preserve"> в полном объеме прилагаемых к нему документов, необходимых для принятия решения. </w:t>
      </w:r>
    </w:p>
    <w:p w:rsidR="00194F0B" w:rsidRDefault="00194F0B">
      <w:pPr>
        <w:jc w:val="both"/>
        <w:rPr>
          <w:rFonts w:ascii="Times New Roman" w:hAnsi="Times New Roman"/>
          <w:sz w:val="28"/>
          <w:szCs w:val="28"/>
        </w:rPr>
      </w:pPr>
    </w:p>
    <w:p w:rsidR="00194F0B" w:rsidRPr="00413E77" w:rsidRDefault="00173AE9">
      <w:pPr>
        <w:ind w:firstLine="709"/>
        <w:contextualSpacing/>
        <w:jc w:val="center"/>
      </w:pPr>
      <w:r w:rsidRPr="00413E77">
        <w:rPr>
          <w:rFonts w:ascii="Times New Roman" w:hAnsi="Times New Roman"/>
          <w:sz w:val="28"/>
          <w:szCs w:val="28"/>
        </w:rPr>
        <w:t>3.3.1.5 Описание административной процедуры предоставления результата муниципальной услуги</w:t>
      </w:r>
      <w:bookmarkStart w:id="32" w:name="sub_1031"/>
      <w:bookmarkEnd w:id="32"/>
    </w:p>
    <w:p w:rsidR="00194F0B" w:rsidRPr="00413E77" w:rsidRDefault="00194F0B">
      <w:pPr>
        <w:ind w:firstLine="709"/>
        <w:contextualSpacing/>
        <w:jc w:val="both"/>
        <w:rPr>
          <w:rFonts w:ascii="Times New Roman" w:hAnsi="Times New Roman"/>
          <w:sz w:val="24"/>
          <w:szCs w:val="24"/>
        </w:rPr>
      </w:pPr>
    </w:p>
    <w:p w:rsidR="00194F0B"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94F0B"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194F0B"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194F0B"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94F0B"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194F0B" w:rsidRDefault="00173AE9">
      <w:pPr>
        <w:ind w:firstLine="708"/>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194F0B" w:rsidRDefault="00173AE9">
      <w:pPr>
        <w:ind w:firstLine="708"/>
        <w:jc w:val="both"/>
      </w:pPr>
      <w:r>
        <w:rPr>
          <w:rFonts w:ascii="Times New Roman" w:hAnsi="Times New Roman"/>
          <w:sz w:val="28"/>
          <w:szCs w:val="28"/>
        </w:rPr>
        <w:t>Письмо</w:t>
      </w:r>
      <w:r w:rsidR="00443B29">
        <w:rPr>
          <w:rFonts w:ascii="Times New Roman" w:hAnsi="Times New Roman"/>
          <w:sz w:val="28"/>
          <w:szCs w:val="28"/>
        </w:rPr>
        <w:t xml:space="preserve"> </w:t>
      </w:r>
      <w:r>
        <w:rPr>
          <w:rFonts w:ascii="Times New Roman" w:hAnsi="Times New Roman"/>
          <w:sz w:val="28"/>
          <w:szCs w:val="28"/>
        </w:rPr>
        <w:t>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должностное лицо уполномоченного органа выдает заявителю в трехдневный срок после принятия такого решения непосредственно в уполномоченном органе,</w:t>
      </w:r>
      <w:r w:rsidR="00443B29">
        <w:rPr>
          <w:rFonts w:ascii="Times New Roman" w:hAnsi="Times New Roman"/>
          <w:sz w:val="28"/>
          <w:szCs w:val="28"/>
        </w:rPr>
        <w:t xml:space="preserve"> </w:t>
      </w:r>
      <w:r>
        <w:rPr>
          <w:rFonts w:ascii="Times New Roman" w:hAnsi="Times New Roman"/>
          <w:sz w:val="28"/>
          <w:szCs w:val="28"/>
        </w:rPr>
        <w:t>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направляется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передаёт результат предоставления муниципальной услуги в МФЦ для выдачи заявителю.</w:t>
      </w:r>
      <w:r w:rsidR="00443B29">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rPr>
        <w:lastRenderedPageBreak/>
        <w:t>Результат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направляется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 xml:space="preserve">передаёт результат предоставления муниципальной услуги в МФЦ для выдачи заявителю. </w:t>
      </w:r>
    </w:p>
    <w:p w:rsidR="00194F0B" w:rsidRDefault="00173AE9">
      <w:pPr>
        <w:ind w:firstLine="708"/>
        <w:jc w:val="both"/>
      </w:pPr>
      <w:r>
        <w:rPr>
          <w:rFonts w:ascii="Times New Roman" w:hAnsi="Times New Roman"/>
          <w:sz w:val="28"/>
          <w:szCs w:val="28"/>
          <w:shd w:val="clear" w:color="auto" w:fill="FFFFFF"/>
        </w:rPr>
        <w:t>По желанию заявитель</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может получить результат </w:t>
      </w:r>
      <w:r>
        <w:rPr>
          <w:rFonts w:ascii="Times New Roman" w:hAnsi="Times New Roman"/>
          <w:sz w:val="28"/>
          <w:szCs w:val="28"/>
        </w:rPr>
        <w:t>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w:t>
      </w:r>
      <w:r w:rsidR="00443B29">
        <w:rPr>
          <w:rFonts w:ascii="Times New Roman" w:hAnsi="Times New Roman"/>
          <w:sz w:val="28"/>
          <w:szCs w:val="28"/>
          <w:shd w:val="clear" w:color="auto" w:fill="FFFFFF"/>
        </w:rPr>
        <w:t xml:space="preserve"> </w:t>
      </w:r>
      <w:r>
        <w:rPr>
          <w:rFonts w:ascii="Times New Roman" w:hAnsi="Times New Roman"/>
          <w:sz w:val="28"/>
          <w:szCs w:val="28"/>
        </w:rPr>
        <w:t>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443B29">
        <w:rPr>
          <w:rFonts w:ascii="Times New Roman" w:hAnsi="Times New Roman"/>
          <w:sz w:val="28"/>
          <w:szCs w:val="28"/>
        </w:rPr>
        <w:t xml:space="preserve"> </w:t>
      </w:r>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w:t>
      </w:r>
      <w:r w:rsidR="00443B29">
        <w:rPr>
          <w:rFonts w:ascii="Times New Roman" w:hAnsi="Times New Roman"/>
          <w:sz w:val="28"/>
          <w:szCs w:val="28"/>
        </w:rPr>
        <w:t xml:space="preserve"> </w:t>
      </w:r>
      <w:r>
        <w:rPr>
          <w:rFonts w:ascii="Times New Roman" w:hAnsi="Times New Roman"/>
          <w:sz w:val="28"/>
          <w:szCs w:val="28"/>
        </w:rPr>
        <w:t>на адрес</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w:t>
      </w:r>
      <w:r w:rsidR="00443B29">
        <w:rPr>
          <w:rFonts w:ascii="Times New Roman" w:hAnsi="Times New Roman"/>
          <w:sz w:val="28"/>
          <w:szCs w:val="28"/>
        </w:rPr>
        <w:t xml:space="preserve"> </w:t>
      </w:r>
      <w:r>
        <w:rPr>
          <w:rFonts w:ascii="Times New Roman" w:hAnsi="Times New Roman"/>
          <w:sz w:val="28"/>
          <w:szCs w:val="28"/>
        </w:rPr>
        <w:t>срок выдачи результата увеличивается на 4 рабочих дня.</w:t>
      </w:r>
    </w:p>
    <w:p w:rsidR="00194F0B" w:rsidRDefault="00173AE9">
      <w:pPr>
        <w:ind w:firstLine="708"/>
        <w:jc w:val="both"/>
      </w:pPr>
      <w:bookmarkStart w:id="33" w:name="sub_3068"/>
      <w:bookmarkEnd w:id="33"/>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43B29">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94F0B">
      <w:pPr>
        <w:contextualSpacing/>
        <w:jc w:val="both"/>
        <w:rPr>
          <w:rFonts w:ascii="Times New Roman" w:hAnsi="Times New Roman"/>
          <w:sz w:val="28"/>
          <w:szCs w:val="28"/>
        </w:rPr>
      </w:pPr>
    </w:p>
    <w:p w:rsidR="00194F0B" w:rsidRPr="00413E77" w:rsidRDefault="00173AE9">
      <w:pPr>
        <w:ind w:firstLine="709"/>
        <w:contextualSpacing/>
        <w:jc w:val="center"/>
      </w:pPr>
      <w:r w:rsidRPr="00413E77">
        <w:rPr>
          <w:rFonts w:ascii="Times New Roman" w:hAnsi="Times New Roman"/>
          <w:sz w:val="28"/>
          <w:szCs w:val="28"/>
        </w:rPr>
        <w:t>3.3.1.6 Описание административной процедуры получения дополнительных сведений от заявителя</w:t>
      </w:r>
    </w:p>
    <w:p w:rsidR="00194F0B" w:rsidRDefault="00194F0B">
      <w:pPr>
        <w:ind w:firstLine="709"/>
        <w:contextualSpacing/>
        <w:jc w:val="center"/>
        <w:rPr>
          <w:rFonts w:ascii="Times New Roman" w:hAnsi="Times New Roman"/>
          <w:b/>
          <w:sz w:val="24"/>
          <w:szCs w:val="24"/>
        </w:rPr>
      </w:pPr>
    </w:p>
    <w:p w:rsidR="00194F0B"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194F0B" w:rsidRDefault="00194F0B">
      <w:pPr>
        <w:contextualSpacing/>
        <w:rPr>
          <w:rFonts w:ascii="Times New Roman" w:hAnsi="Times New Roman"/>
          <w:b/>
          <w:color w:val="000000"/>
          <w:sz w:val="24"/>
          <w:szCs w:val="24"/>
        </w:rPr>
      </w:pPr>
    </w:p>
    <w:p w:rsidR="00194F0B" w:rsidRPr="00413E77" w:rsidRDefault="00173AE9">
      <w:pPr>
        <w:ind w:firstLine="709"/>
        <w:contextualSpacing/>
        <w:jc w:val="center"/>
      </w:pPr>
      <w:bookmarkStart w:id="34" w:name="sub_3072"/>
      <w:bookmarkEnd w:id="34"/>
      <w:r w:rsidRPr="00413E77">
        <w:rPr>
          <w:rFonts w:ascii="Times New Roman" w:hAnsi="Times New Roman"/>
          <w:sz w:val="28"/>
          <w:szCs w:val="28"/>
        </w:rPr>
        <w:t>3.3.1.7</w:t>
      </w:r>
      <w:r w:rsidR="00443B29" w:rsidRPr="00413E77">
        <w:rPr>
          <w:rFonts w:ascii="Times New Roman" w:hAnsi="Times New Roman"/>
          <w:sz w:val="28"/>
          <w:szCs w:val="28"/>
        </w:rPr>
        <w:t xml:space="preserve"> </w:t>
      </w:r>
      <w:r w:rsidRPr="00413E77">
        <w:rPr>
          <w:rFonts w:ascii="Times New Roman" w:hAnsi="Times New Roman"/>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194F0B" w:rsidRPr="00413E77" w:rsidRDefault="00194F0B">
      <w:pPr>
        <w:ind w:firstLine="709"/>
        <w:contextualSpacing/>
        <w:jc w:val="center"/>
        <w:rPr>
          <w:rFonts w:ascii="Times New Roman" w:hAnsi="Times New Roman"/>
          <w:sz w:val="28"/>
          <w:szCs w:val="28"/>
        </w:rPr>
      </w:pPr>
    </w:p>
    <w:p w:rsidR="00194F0B" w:rsidRDefault="00173AE9">
      <w:pPr>
        <w:ind w:firstLine="708"/>
        <w:jc w:val="both"/>
      </w:pPr>
      <w:r>
        <w:rPr>
          <w:rFonts w:ascii="Times New Roman" w:hAnsi="Times New Roman"/>
          <w:sz w:val="28"/>
          <w:szCs w:val="28"/>
        </w:rPr>
        <w:lastRenderedPageBreak/>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w:t>
      </w:r>
      <w:r w:rsidR="00443B29">
        <w:rPr>
          <w:rFonts w:ascii="Times New Roman" w:hAnsi="Times New Roman"/>
          <w:sz w:val="28"/>
          <w:szCs w:val="28"/>
        </w:rPr>
        <w:t xml:space="preserve"> </w:t>
      </w:r>
      <w:r>
        <w:rPr>
          <w:rFonts w:ascii="Times New Roman" w:hAnsi="Times New Roman"/>
          <w:sz w:val="28"/>
          <w:szCs w:val="28"/>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94F0B" w:rsidRDefault="00194F0B">
      <w:pPr>
        <w:contextualSpacing/>
        <w:jc w:val="both"/>
        <w:rPr>
          <w:rFonts w:ascii="Times New Roman" w:hAnsi="Times New Roman"/>
          <w:sz w:val="28"/>
          <w:szCs w:val="28"/>
        </w:rPr>
      </w:pPr>
    </w:p>
    <w:p w:rsidR="00194F0B" w:rsidRPr="00413E77" w:rsidRDefault="00173AE9">
      <w:pPr>
        <w:ind w:firstLine="709"/>
        <w:contextualSpacing/>
        <w:jc w:val="center"/>
      </w:pPr>
      <w:r w:rsidRPr="00413E77">
        <w:rPr>
          <w:rFonts w:ascii="Times New Roman" w:hAnsi="Times New Roman"/>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94F0B" w:rsidRPr="00413E77" w:rsidRDefault="00194F0B">
      <w:pPr>
        <w:ind w:firstLine="709"/>
        <w:contextualSpacing/>
        <w:jc w:val="center"/>
        <w:rPr>
          <w:rFonts w:ascii="Times New Roman" w:hAnsi="Times New Roman"/>
          <w:sz w:val="28"/>
          <w:szCs w:val="28"/>
        </w:rPr>
      </w:pPr>
    </w:p>
    <w:p w:rsidR="00194F0B"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w:t>
      </w:r>
      <w:r w:rsidR="00443B29">
        <w:rPr>
          <w:rFonts w:ascii="Times New Roman" w:hAnsi="Times New Roman"/>
          <w:sz w:val="28"/>
          <w:szCs w:val="28"/>
        </w:rPr>
        <w:t xml:space="preserve"> </w:t>
      </w:r>
      <w:r>
        <w:rPr>
          <w:rFonts w:ascii="Times New Roman" w:hAnsi="Times New Roman"/>
          <w:sz w:val="28"/>
          <w:szCs w:val="28"/>
        </w:rPr>
        <w:t>услуги процедура распределения ограниченного ресурса не предусмотрена.</w:t>
      </w:r>
    </w:p>
    <w:p w:rsidR="00194F0B" w:rsidRDefault="00194F0B">
      <w:pPr>
        <w:jc w:val="both"/>
        <w:rPr>
          <w:rFonts w:ascii="Times New Roman" w:hAnsi="Times New Roman"/>
          <w:sz w:val="24"/>
          <w:szCs w:val="24"/>
        </w:rPr>
      </w:pPr>
      <w:bookmarkStart w:id="35" w:name="sub_13222"/>
    </w:p>
    <w:p w:rsidR="00194F0B" w:rsidRPr="00413E77" w:rsidRDefault="00173AE9">
      <w:pPr>
        <w:ind w:firstLine="709"/>
        <w:contextualSpacing/>
        <w:jc w:val="center"/>
      </w:pPr>
      <w:r w:rsidRPr="00413E77">
        <w:rPr>
          <w:rFonts w:ascii="Times New Roman" w:hAnsi="Times New Roman"/>
          <w:sz w:val="28"/>
          <w:szCs w:val="28"/>
        </w:rPr>
        <w:t xml:space="preserve">3.3.2 Описание процедур варианта </w:t>
      </w:r>
      <w:r w:rsidRPr="00413E77">
        <w:rPr>
          <w:rFonts w:ascii="Times New Roman" w:hAnsi="Times New Roman"/>
          <w:sz w:val="28"/>
          <w:lang w:val="en-US"/>
        </w:rPr>
        <w:t>II</w:t>
      </w:r>
      <w:r w:rsidRPr="00413E77">
        <w:rPr>
          <w:rFonts w:ascii="Times New Roman" w:hAnsi="Times New Roman"/>
          <w:sz w:val="28"/>
          <w:szCs w:val="28"/>
        </w:rPr>
        <w:t xml:space="preserve"> предоставления </w:t>
      </w:r>
    </w:p>
    <w:p w:rsidR="00194F0B" w:rsidRPr="00413E77" w:rsidRDefault="00173AE9">
      <w:pPr>
        <w:ind w:firstLine="709"/>
        <w:contextualSpacing/>
        <w:jc w:val="center"/>
      </w:pPr>
      <w:r w:rsidRPr="00413E77">
        <w:rPr>
          <w:rFonts w:ascii="Times New Roman" w:hAnsi="Times New Roman"/>
          <w:sz w:val="28"/>
          <w:szCs w:val="28"/>
        </w:rPr>
        <w:t>муниципальной услуги</w:t>
      </w:r>
    </w:p>
    <w:p w:rsidR="00194F0B" w:rsidRPr="00413E77" w:rsidRDefault="00194F0B">
      <w:pPr>
        <w:ind w:firstLine="709"/>
        <w:contextualSpacing/>
        <w:jc w:val="center"/>
        <w:rPr>
          <w:rFonts w:ascii="Times New Roman" w:hAnsi="Times New Roman"/>
          <w:sz w:val="28"/>
          <w:szCs w:val="28"/>
        </w:rPr>
      </w:pPr>
    </w:p>
    <w:p w:rsidR="00194F0B" w:rsidRPr="00413E77" w:rsidRDefault="00173AE9">
      <w:pPr>
        <w:ind w:right="-143" w:firstLine="709"/>
        <w:contextualSpacing/>
        <w:jc w:val="center"/>
      </w:pPr>
      <w:r w:rsidRPr="00413E77">
        <w:rPr>
          <w:rFonts w:ascii="Times New Roman" w:hAnsi="Times New Roman"/>
          <w:sz w:val="28"/>
          <w:szCs w:val="28"/>
        </w:rPr>
        <w:t>3.3.2.1</w:t>
      </w:r>
      <w:r w:rsidR="00443B29" w:rsidRPr="00413E77">
        <w:rPr>
          <w:rFonts w:ascii="Times New Roman" w:hAnsi="Times New Roman"/>
          <w:sz w:val="28"/>
          <w:szCs w:val="28"/>
        </w:rPr>
        <w:t xml:space="preserve"> </w:t>
      </w:r>
      <w:r w:rsidRPr="00413E77">
        <w:rPr>
          <w:rFonts w:ascii="Times New Roman" w:hAnsi="Times New Roman"/>
          <w:sz w:val="28"/>
          <w:szCs w:val="28"/>
        </w:rPr>
        <w:t>Прием</w:t>
      </w:r>
      <w:r w:rsidR="00443B29" w:rsidRPr="00413E77">
        <w:rPr>
          <w:rFonts w:ascii="Times New Roman" w:hAnsi="Times New Roman"/>
          <w:sz w:val="28"/>
          <w:szCs w:val="28"/>
        </w:rPr>
        <w:t xml:space="preserve"> </w:t>
      </w:r>
      <w:r w:rsidRPr="00413E77">
        <w:rPr>
          <w:rFonts w:ascii="Times New Roman" w:hAnsi="Times New Roman"/>
          <w:sz w:val="28"/>
          <w:szCs w:val="28"/>
        </w:rPr>
        <w:t>заявления</w:t>
      </w:r>
      <w:r w:rsidR="00443B29" w:rsidRPr="00413E77">
        <w:rPr>
          <w:rFonts w:ascii="Times New Roman" w:hAnsi="Times New Roman"/>
          <w:sz w:val="28"/>
          <w:szCs w:val="28"/>
        </w:rPr>
        <w:t xml:space="preserve"> </w:t>
      </w:r>
      <w:r w:rsidRPr="00413E77">
        <w:rPr>
          <w:rFonts w:ascii="Times New Roman" w:hAnsi="Times New Roman"/>
          <w:sz w:val="28"/>
          <w:szCs w:val="28"/>
        </w:rPr>
        <w:t>и документов и (или) информации, необходимых для предоставления муниципальной услуги</w:t>
      </w:r>
    </w:p>
    <w:p w:rsidR="00194F0B" w:rsidRPr="00413E77" w:rsidRDefault="00194F0B">
      <w:pPr>
        <w:ind w:right="-1" w:firstLine="708"/>
        <w:jc w:val="both"/>
        <w:rPr>
          <w:rFonts w:ascii="Times New Roman" w:hAnsi="Times New Roman"/>
          <w:sz w:val="28"/>
          <w:szCs w:val="28"/>
        </w:rPr>
      </w:pPr>
    </w:p>
    <w:p w:rsidR="00194F0B" w:rsidRDefault="00173AE9">
      <w:pPr>
        <w:ind w:right="-1" w:firstLine="708"/>
        <w:jc w:val="both"/>
      </w:pPr>
      <w:r>
        <w:rPr>
          <w:rFonts w:ascii="Times New Roman" w:hAnsi="Times New Roman"/>
          <w:sz w:val="28"/>
          <w:szCs w:val="28"/>
        </w:rPr>
        <w:t>Для получения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w:t>
      </w:r>
      <w:r w:rsidR="00443B29">
        <w:rPr>
          <w:rFonts w:ascii="Times New Roman" w:hAnsi="Times New Roman"/>
          <w:sz w:val="28"/>
          <w:szCs w:val="28"/>
        </w:rPr>
        <w:t xml:space="preserve"> </w:t>
      </w:r>
      <w:r>
        <w:rPr>
          <w:rFonts w:ascii="Times New Roman" w:hAnsi="Times New Roman"/>
          <w:sz w:val="28"/>
          <w:szCs w:val="28"/>
        </w:rPr>
        <w:t>представляет следующие документы:</w:t>
      </w:r>
    </w:p>
    <w:p w:rsidR="00194F0B" w:rsidRDefault="00173AE9">
      <w:pPr>
        <w:ind w:right="-1"/>
        <w:jc w:val="both"/>
      </w:pPr>
      <w:r>
        <w:rPr>
          <w:rFonts w:ascii="Times New Roman" w:hAnsi="Times New Roman"/>
          <w:sz w:val="28"/>
          <w:szCs w:val="28"/>
        </w:rPr>
        <w:tab/>
        <w:t>письменное заявление по рекомендуемой форме согласно приложению</w:t>
      </w:r>
      <w:r w:rsidR="00443B29">
        <w:rPr>
          <w:rFonts w:ascii="Times New Roman" w:hAnsi="Times New Roman"/>
          <w:sz w:val="28"/>
          <w:szCs w:val="28"/>
        </w:rPr>
        <w:t xml:space="preserve"> </w:t>
      </w:r>
      <w:r>
        <w:rPr>
          <w:rFonts w:ascii="Times New Roman" w:hAnsi="Times New Roman"/>
          <w:sz w:val="28"/>
          <w:szCs w:val="28"/>
        </w:rPr>
        <w:t xml:space="preserve">№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sidR="00443B29">
        <w:rPr>
          <w:rFonts w:ascii="Times New Roman" w:hAnsi="Times New Roman"/>
          <w:sz w:val="28"/>
          <w:szCs w:val="28"/>
        </w:rPr>
        <w:t xml:space="preserve"> </w:t>
      </w:r>
      <w:r>
        <w:rPr>
          <w:rFonts w:ascii="Times New Roman" w:hAnsi="Times New Roman"/>
          <w:sz w:val="28"/>
          <w:szCs w:val="28"/>
        </w:rPr>
        <w:t>регламенту.</w:t>
      </w:r>
    </w:p>
    <w:p w:rsidR="00194F0B" w:rsidRDefault="00173AE9">
      <w:pPr>
        <w:ind w:firstLine="709"/>
        <w:jc w:val="both"/>
      </w:pPr>
      <w:r>
        <w:rPr>
          <w:rFonts w:ascii="Times New Roman" w:hAnsi="Times New Roman"/>
          <w:sz w:val="28"/>
          <w:szCs w:val="28"/>
        </w:rPr>
        <w:t>В заявлении указывается:</w:t>
      </w:r>
    </w:p>
    <w:p w:rsidR="00194F0B"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194F0B"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194F0B" w:rsidRDefault="00173AE9">
      <w:pPr>
        <w:ind w:firstLine="709"/>
      </w:pPr>
      <w:r>
        <w:rPr>
          <w:rFonts w:ascii="Times New Roman" w:hAnsi="Times New Roman"/>
          <w:sz w:val="28"/>
          <w:szCs w:val="28"/>
        </w:rPr>
        <w:t xml:space="preserve">К заявлению прилагаются: </w:t>
      </w:r>
    </w:p>
    <w:p w:rsidR="00194F0B"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194F0B"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194F0B"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194F0B"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w:t>
      </w:r>
      <w:r w:rsidR="00443B29">
        <w:rPr>
          <w:rStyle w:val="d6e2e5f2eee2eee5e2fbe4e5ebe5ede8e5e4ebffd2e5eaf1f2"/>
          <w:rFonts w:ascii="Times New Roman" w:hAnsi="Times New Roman"/>
          <w:sz w:val="28"/>
          <w:szCs w:val="28"/>
        </w:rPr>
        <w:t xml:space="preserve"> </w:t>
      </w:r>
    </w:p>
    <w:p w:rsidR="00194F0B"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194F0B"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5"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6"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7"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194F0B"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194F0B"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194F0B"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194F0B" w:rsidRDefault="00173AE9">
      <w:pPr>
        <w:ind w:firstLine="709"/>
        <w:jc w:val="both"/>
      </w:pPr>
      <w:r>
        <w:rPr>
          <w:rFonts w:ascii="Times New Roman" w:eastAsia="PT Astra Serif" w:hAnsi="Times New Roman"/>
          <w:sz w:val="28"/>
          <w:szCs w:val="28"/>
        </w:rPr>
        <w:t>информация о сроке выполнения работ;</w:t>
      </w:r>
    </w:p>
    <w:p w:rsidR="00194F0B" w:rsidRDefault="00173AE9">
      <w:pPr>
        <w:ind w:firstLine="709"/>
        <w:jc w:val="both"/>
      </w:pPr>
      <w:r>
        <w:rPr>
          <w:rFonts w:ascii="Times New Roman" w:hAnsi="Times New Roman"/>
          <w:sz w:val="28"/>
          <w:szCs w:val="28"/>
        </w:rPr>
        <w:t>банковские реквизиты заявителя;</w:t>
      </w:r>
    </w:p>
    <w:p w:rsidR="00194F0B"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194F0B"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194F0B"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4F0B"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194F0B"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194F0B"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w:t>
      </w:r>
      <w:r w:rsidR="00443B29">
        <w:rPr>
          <w:rFonts w:ascii="Times New Roman" w:hAnsi="Times New Roman"/>
          <w:sz w:val="28"/>
          <w:szCs w:val="28"/>
        </w:rPr>
        <w:t xml:space="preserve"> </w:t>
      </w:r>
      <w:r>
        <w:rPr>
          <w:rFonts w:ascii="Times New Roman" w:hAnsi="Times New Roman"/>
          <w:sz w:val="28"/>
          <w:szCs w:val="28"/>
        </w:rPr>
        <w:t>в отделе уполномоченного органа;</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w:t>
      </w:r>
      <w:r w:rsidR="00443B29">
        <w:rPr>
          <w:rFonts w:ascii="Times New Roman" w:hAnsi="Times New Roman"/>
          <w:sz w:val="28"/>
          <w:szCs w:val="28"/>
        </w:rPr>
        <w:t xml:space="preserve"> </w:t>
      </w:r>
      <w:r>
        <w:rPr>
          <w:rFonts w:ascii="Times New Roman" w:hAnsi="Times New Roman"/>
          <w:sz w:val="28"/>
          <w:szCs w:val="28"/>
          <w:shd w:val="clear" w:color="auto" w:fill="FFFFFF"/>
        </w:rPr>
        <w:t>во время личного приема граждан;</w:t>
      </w:r>
    </w:p>
    <w:p w:rsidR="00194F0B" w:rsidRDefault="00173AE9">
      <w:pPr>
        <w:ind w:right="-1" w:firstLine="709"/>
      </w:pPr>
      <w:r>
        <w:rPr>
          <w:rFonts w:ascii="Times New Roman" w:eastAsia="Times New Roman" w:hAnsi="Times New Roman"/>
          <w:sz w:val="28"/>
          <w:szCs w:val="28"/>
          <w:lang w:eastAsia="ru-RU"/>
        </w:rPr>
        <w:t>в филиалах, отделах, удаленных рабочих местах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w:t>
      </w:r>
      <w:r>
        <w:rPr>
          <w:rFonts w:ascii="Times New Roman" w:eastAsia="Times New Roman" w:hAnsi="Times New Roman"/>
          <w:sz w:val="28"/>
          <w:szCs w:val="28"/>
        </w:rPr>
        <w:t>по экстерриториальному принципу.</w:t>
      </w:r>
    </w:p>
    <w:p w:rsidR="00194F0B" w:rsidRDefault="00173AE9">
      <w:pPr>
        <w:ind w:firstLine="709"/>
        <w:jc w:val="both"/>
      </w:pPr>
      <w:r>
        <w:rPr>
          <w:rFonts w:ascii="Times New Roman" w:eastAsia="Times New Roman" w:hAnsi="Times New Roman"/>
          <w:sz w:val="28"/>
          <w:szCs w:val="28"/>
          <w:lang w:eastAsia="ru-RU"/>
        </w:rPr>
        <w:t>2) без личной явки:</w:t>
      </w:r>
    </w:p>
    <w:p w:rsidR="00194F0B" w:rsidRDefault="00173AE9">
      <w:pPr>
        <w:ind w:firstLine="709"/>
        <w:jc w:val="both"/>
      </w:pPr>
      <w:r>
        <w:rPr>
          <w:rFonts w:ascii="Times New Roman" w:hAnsi="Times New Roman"/>
          <w:sz w:val="28"/>
          <w:szCs w:val="28"/>
        </w:rPr>
        <w:t>посредством почтовой связи на бумажном носителе;</w:t>
      </w:r>
    </w:p>
    <w:p w:rsidR="00194F0B"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w:t>
      </w:r>
      <w:r w:rsidR="00413E77">
        <w:rPr>
          <w:rFonts w:ascii="Times New Roman" w:hAnsi="Times New Roman"/>
          <w:sz w:val="28"/>
          <w:szCs w:val="28"/>
        </w:rPr>
        <w:t>https://razdolnaya-adm.ru</w:t>
      </w:r>
      <w:r>
        <w:rPr>
          <w:rFonts w:ascii="Times New Roman" w:hAnsi="Times New Roman"/>
          <w:sz w:val="28"/>
          <w:szCs w:val="28"/>
        </w:rPr>
        <w:t>;</w:t>
      </w:r>
    </w:p>
    <w:p w:rsidR="00194F0B"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через</w:t>
      </w:r>
      <w:r>
        <w:rPr>
          <w:rFonts w:ascii="Times New Roman" w:hAnsi="Times New Roman"/>
          <w:sz w:val="28"/>
          <w:szCs w:val="28"/>
        </w:rPr>
        <w:t xml:space="preserve"> МФЦ, в котором обеспечен</w:t>
      </w:r>
      <w:r w:rsidR="00443B29">
        <w:rPr>
          <w:rFonts w:ascii="Times New Roman" w:hAnsi="Times New Roman"/>
          <w:sz w:val="28"/>
          <w:szCs w:val="28"/>
        </w:rPr>
        <w:t xml:space="preserve"> </w:t>
      </w:r>
      <w:r>
        <w:rPr>
          <w:rFonts w:ascii="Times New Roman" w:hAnsi="Times New Roman"/>
          <w:sz w:val="28"/>
          <w:szCs w:val="28"/>
        </w:rPr>
        <w:t>доступ к</w:t>
      </w:r>
      <w:r w:rsidR="00443B29">
        <w:rPr>
          <w:rFonts w:ascii="Times New Roman" w:hAnsi="Times New Roman"/>
          <w:sz w:val="28"/>
          <w:szCs w:val="28"/>
        </w:rPr>
        <w:t xml:space="preserve"> </w:t>
      </w:r>
      <w:r>
        <w:rPr>
          <w:rFonts w:ascii="Times New Roman" w:hAnsi="Times New Roman"/>
          <w:sz w:val="28"/>
          <w:szCs w:val="28"/>
        </w:rPr>
        <w:t xml:space="preserve">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w:t>
      </w:r>
      <w:r w:rsidR="00443B29">
        <w:rPr>
          <w:rFonts w:ascii="Times New Roman" w:hAnsi="Times New Roman"/>
          <w:sz w:val="28"/>
          <w:szCs w:val="28"/>
        </w:rPr>
        <w:t xml:space="preserve"> </w:t>
      </w:r>
      <w:r>
        <w:rPr>
          <w:rFonts w:ascii="Times New Roman" w:hAnsi="Times New Roman"/>
          <w:sz w:val="28"/>
          <w:szCs w:val="28"/>
        </w:rPr>
        <w:t>№ 1376;</w:t>
      </w:r>
    </w:p>
    <w:p w:rsidR="00194F0B" w:rsidRDefault="00173AE9">
      <w:pPr>
        <w:ind w:firstLine="709"/>
        <w:jc w:val="both"/>
      </w:pPr>
      <w:r>
        <w:rPr>
          <w:rFonts w:ascii="Times New Roman" w:eastAsia="Times New Roman" w:hAnsi="Times New Roman"/>
          <w:sz w:val="28"/>
          <w:szCs w:val="28"/>
          <w:lang w:eastAsia="ru-RU"/>
        </w:rPr>
        <w:lastRenderedPageBreak/>
        <w:t>в электронной форме</w:t>
      </w:r>
      <w:r w:rsidR="00443B29">
        <w:rPr>
          <w:rFonts w:ascii="Times New Roman" w:eastAsia="Times New Roman" w:hAnsi="Times New Roman"/>
          <w:sz w:val="28"/>
          <w:szCs w:val="28"/>
          <w:lang w:eastAsia="ru-RU"/>
        </w:rPr>
        <w:t xml:space="preserve">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94F0B"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28" w:history="1">
        <w:r w:rsidRPr="00413E77">
          <w:rPr>
            <w:rStyle w:val="a7"/>
            <w:rFonts w:ascii="Times New Roman" w:hAnsi="Times New Roman"/>
            <w:color w:val="000000"/>
            <w:sz w:val="28"/>
            <w:szCs w:val="28"/>
            <w:u w:val="none"/>
          </w:rPr>
          <w:t>пунктами 1 - 3.1</w:t>
        </w:r>
      </w:hyperlink>
      <w:r w:rsidRPr="00413E77">
        <w:rPr>
          <w:rFonts w:ascii="Times New Roman" w:hAnsi="Times New Roman"/>
          <w:sz w:val="28"/>
          <w:szCs w:val="28"/>
        </w:rPr>
        <w:t xml:space="preserve">, </w:t>
      </w:r>
      <w:hyperlink r:id="rId29" w:history="1">
        <w:r w:rsidRPr="00413E77">
          <w:rPr>
            <w:rStyle w:val="a7"/>
            <w:rFonts w:ascii="Times New Roman" w:hAnsi="Times New Roman"/>
            <w:color w:val="000000"/>
            <w:sz w:val="28"/>
            <w:szCs w:val="28"/>
            <w:u w:val="none"/>
          </w:rPr>
          <w:t>7</w:t>
        </w:r>
      </w:hyperlink>
      <w:r w:rsidRPr="00413E77">
        <w:rPr>
          <w:rFonts w:ascii="Times New Roman" w:hAnsi="Times New Roman"/>
          <w:sz w:val="28"/>
          <w:szCs w:val="28"/>
        </w:rPr>
        <w:t xml:space="preserve">, </w:t>
      </w:r>
      <w:hyperlink r:id="rId30" w:history="1">
        <w:r w:rsidRPr="00413E77">
          <w:rPr>
            <w:rStyle w:val="a7"/>
            <w:rFonts w:ascii="Times New Roman" w:hAnsi="Times New Roman"/>
            <w:color w:val="000000"/>
            <w:sz w:val="28"/>
            <w:szCs w:val="28"/>
            <w:u w:val="none"/>
          </w:rPr>
          <w:t>9</w:t>
        </w:r>
      </w:hyperlink>
      <w:r w:rsidRPr="00413E77">
        <w:rPr>
          <w:rFonts w:ascii="Times New Roman" w:hAnsi="Times New Roman"/>
          <w:sz w:val="28"/>
          <w:szCs w:val="28"/>
        </w:rPr>
        <w:t xml:space="preserve">, </w:t>
      </w:r>
      <w:hyperlink r:id="rId31" w:history="1">
        <w:r w:rsidRPr="00413E77">
          <w:rPr>
            <w:rStyle w:val="a7"/>
            <w:rFonts w:ascii="Times New Roman" w:hAnsi="Times New Roman"/>
            <w:color w:val="000000"/>
            <w:sz w:val="28"/>
            <w:szCs w:val="28"/>
            <w:u w:val="none"/>
          </w:rPr>
          <w:t>17</w:t>
        </w:r>
      </w:hyperlink>
      <w:r w:rsidRPr="00413E77">
        <w:rPr>
          <w:rFonts w:ascii="Times New Roman" w:hAnsi="Times New Roman"/>
          <w:sz w:val="28"/>
          <w:szCs w:val="28"/>
        </w:rPr>
        <w:t xml:space="preserve"> и </w:t>
      </w:r>
      <w:hyperlink r:id="rId32" w:history="1">
        <w:r w:rsidRPr="00413E77">
          <w:rPr>
            <w:rStyle w:val="a7"/>
            <w:rFonts w:ascii="Times New Roman" w:hAnsi="Times New Roman"/>
            <w:color w:val="000000"/>
            <w:sz w:val="28"/>
            <w:szCs w:val="28"/>
            <w:u w:val="none"/>
          </w:rPr>
          <w:t>18 части 6 статьи 7</w:t>
        </w:r>
      </w:hyperlink>
      <w:r w:rsidR="00413E77">
        <w:rPr>
          <w:rFonts w:ascii="Times New Roman" w:hAnsi="Times New Roman"/>
          <w:sz w:val="28"/>
          <w:szCs w:val="28"/>
        </w:rPr>
        <w:t xml:space="preserve"> Федерального закона №</w:t>
      </w:r>
      <w:r>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94F0B"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413E77">
          <w:rPr>
            <w:rStyle w:val="a7"/>
            <w:rFonts w:ascii="Times New Roman" w:hAnsi="Times New Roman"/>
            <w:color w:val="000000"/>
            <w:sz w:val="28"/>
            <w:szCs w:val="28"/>
            <w:u w:val="none"/>
          </w:rPr>
          <w:t>статьёй 15.1</w:t>
        </w:r>
      </w:hyperlink>
      <w:r>
        <w:rPr>
          <w:rFonts w:ascii="Times New Roman" w:hAnsi="Times New Roman"/>
          <w:sz w:val="28"/>
          <w:szCs w:val="28"/>
        </w:rPr>
        <w:t xml:space="preserve"> Федерального закона № 210-ФЗ.</w:t>
      </w:r>
    </w:p>
    <w:p w:rsidR="00194F0B"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94F0B"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отдел уполномоченного органа,</w:t>
      </w:r>
      <w:r w:rsidR="00443B29">
        <w:rPr>
          <w:rFonts w:ascii="Times New Roman" w:hAnsi="Times New Roman"/>
          <w:sz w:val="28"/>
        </w:rPr>
        <w:t xml:space="preserve"> </w:t>
      </w:r>
      <w:r>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194F0B" w:rsidRDefault="00173AE9">
      <w:pPr>
        <w:ind w:right="-1"/>
        <w:jc w:val="both"/>
      </w:pPr>
      <w:r>
        <w:rPr>
          <w:rFonts w:ascii="Times New Roman" w:hAnsi="Times New Roman"/>
          <w:sz w:val="28"/>
          <w:szCs w:val="28"/>
        </w:rPr>
        <w:tab/>
        <w:t>Установление личности заявителя,</w:t>
      </w:r>
      <w:r w:rsidR="00443B29">
        <w:rPr>
          <w:rFonts w:ascii="Times New Roman" w:hAnsi="Times New Roman"/>
          <w:sz w:val="28"/>
          <w:szCs w:val="28"/>
        </w:rPr>
        <w:t xml:space="preserve"> </w:t>
      </w:r>
      <w:r>
        <w:rPr>
          <w:rFonts w:ascii="Times New Roman" w:hAnsi="Times New Roman"/>
          <w:sz w:val="28"/>
        </w:rPr>
        <w:t>в случае направления заявления</w:t>
      </w:r>
      <w:r w:rsidR="00443B29">
        <w:rPr>
          <w:rFonts w:ascii="Times New Roman" w:hAnsi="Times New Roman"/>
          <w:sz w:val="28"/>
        </w:rPr>
        <w:t xml:space="preserve"> </w:t>
      </w:r>
      <w:r>
        <w:rPr>
          <w:rFonts w:ascii="Times New Roman" w:eastAsia="Times New Roman" w:hAnsi="Times New Roman"/>
          <w:sz w:val="28"/>
          <w:szCs w:val="28"/>
        </w:rPr>
        <w:t>через</w:t>
      </w:r>
      <w:r>
        <w:rPr>
          <w:rFonts w:ascii="Times New Roman" w:hAnsi="Times New Roman"/>
          <w:sz w:val="28"/>
          <w:szCs w:val="28"/>
        </w:rPr>
        <w:t xml:space="preserve"> МФЦ,</w:t>
      </w:r>
      <w:r w:rsidR="00443B29">
        <w:rPr>
          <w:rFonts w:ascii="Times New Roman" w:hAnsi="Times New Roman"/>
          <w:sz w:val="28"/>
          <w:szCs w:val="28"/>
        </w:rPr>
        <w:t xml:space="preserve"> </w:t>
      </w:r>
      <w:r>
        <w:rPr>
          <w:rFonts w:ascii="Times New Roman" w:hAnsi="Times New Roman"/>
          <w:sz w:val="28"/>
          <w:szCs w:val="28"/>
        </w:rPr>
        <w:t>может осуществляться</w:t>
      </w:r>
      <w:r>
        <w:rPr>
          <w:highlight w:val="white"/>
        </w:rPr>
        <w:t xml:space="preserve"> </w:t>
      </w:r>
      <w:r>
        <w:rPr>
          <w:rFonts w:ascii="Times New Roman" w:hAnsi="Times New Roman"/>
          <w:sz w:val="28"/>
          <w:szCs w:val="28"/>
          <w:highlight w:val="white"/>
        </w:rPr>
        <w:t>посредством:</w:t>
      </w:r>
    </w:p>
    <w:p w:rsidR="00194F0B"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w:t>
      </w:r>
      <w:r w:rsidR="00413E77">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Pr>
          <w:rFonts w:ascii="Times New Roman" w:hAnsi="Times New Roman"/>
          <w:sz w:val="28"/>
          <w:szCs w:val="28"/>
          <w:highlight w:val="white"/>
        </w:rPr>
        <w:t>ин-формационных</w:t>
      </w:r>
      <w:proofErr w:type="gramEnd"/>
      <w:r>
        <w:rPr>
          <w:rFonts w:ascii="Times New Roman" w:hAnsi="Times New Roman"/>
          <w:sz w:val="28"/>
          <w:szCs w:val="28"/>
          <w:highlight w:val="white"/>
        </w:rPr>
        <w:t xml:space="preserve"> системах</w:t>
      </w:r>
      <w:r w:rsidR="00443B29">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194F0B"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идентификации и аутентификации и единой</w:t>
      </w:r>
      <w:r w:rsidR="00443B29">
        <w:rPr>
          <w:highlight w:val="white"/>
        </w:rPr>
        <w:t xml:space="preserve">  </w:t>
      </w:r>
      <w:r>
        <w:rPr>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4" w:anchor="/document/12184522/entry/54" w:history="1">
        <w:r w:rsidRPr="00413E77">
          <w:rPr>
            <w:rStyle w:val="a7"/>
            <w:rFonts w:ascii="Times New Roman" w:hAnsi="Times New Roman"/>
            <w:color w:val="auto"/>
            <w:sz w:val="28"/>
            <w:szCs w:val="28"/>
            <w:u w:val="none"/>
          </w:rPr>
          <w:t>квалифицированной электронной подписью</w:t>
        </w:r>
      </w:hyperlink>
      <w:r w:rsidRPr="00413E77">
        <w:rPr>
          <w:rFonts w:ascii="Times New Roman" w:hAnsi="Times New Roman"/>
          <w:sz w:val="28"/>
          <w:szCs w:val="28"/>
        </w:rPr>
        <w:t xml:space="preserve"> </w:t>
      </w:r>
      <w:r w:rsidRPr="00AB461B">
        <w:rPr>
          <w:rFonts w:ascii="Times New Roman" w:hAnsi="Times New Roman"/>
          <w:sz w:val="28"/>
          <w:szCs w:val="28"/>
        </w:rPr>
        <w:t>в соответствии с требованиями </w:t>
      </w:r>
      <w:hyperlink r:id="rId35" w:anchor="/document/12184522/entry/0" w:history="1">
        <w:r w:rsidRPr="00413E77">
          <w:rPr>
            <w:rStyle w:val="a7"/>
            <w:rFonts w:ascii="Times New Roman" w:hAnsi="Times New Roman"/>
            <w:color w:val="auto"/>
            <w:sz w:val="28"/>
            <w:szCs w:val="28"/>
            <w:u w:val="none"/>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w:t>
      </w:r>
      <w:r w:rsidR="00443B29">
        <w:rPr>
          <w:rFonts w:ascii="Times New Roman" w:hAnsi="Times New Roman"/>
          <w:sz w:val="28"/>
          <w:szCs w:val="28"/>
        </w:rPr>
        <w:t xml:space="preserve"> </w:t>
      </w:r>
      <w:r>
        <w:rPr>
          <w:rFonts w:ascii="Times New Roman" w:hAnsi="Times New Roman"/>
          <w:sz w:val="28"/>
          <w:szCs w:val="28"/>
        </w:rPr>
        <w:t>и постановления Правительства № 634.</w:t>
      </w:r>
      <w:r>
        <w:rPr>
          <w:rFonts w:ascii="Times New Roman" w:hAnsi="Times New Roman"/>
          <w:i/>
          <w:sz w:val="28"/>
          <w:szCs w:val="28"/>
        </w:rPr>
        <w:t xml:space="preserve"> </w:t>
      </w:r>
    </w:p>
    <w:p w:rsidR="00194F0B"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443B29">
        <w:rPr>
          <w:highlight w:val="white"/>
        </w:rPr>
        <w:t xml:space="preserve"> </w:t>
      </w:r>
      <w:r>
        <w:rPr>
          <w:highlight w:val="white"/>
        </w:rPr>
        <w:t xml:space="preserve">определения видов электронной подписи, использование которых допускается </w:t>
      </w:r>
      <w:r>
        <w:rPr>
          <w:highlight w:val="white"/>
        </w:rPr>
        <w:lastRenderedPageBreak/>
        <w:t>при обращении за получением государственных и муниципальных услуг,</w:t>
      </w:r>
      <w:r w:rsidR="00443B29">
        <w:rPr>
          <w:highlight w:val="white"/>
        </w:rPr>
        <w:t xml:space="preserve"> </w:t>
      </w:r>
      <w:r>
        <w:rPr>
          <w:highlight w:val="white"/>
        </w:rPr>
        <w:t>утверждённых постановлением Правительства № 634.</w:t>
      </w:r>
    </w:p>
    <w:p w:rsidR="00194F0B"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194F0B"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194F0B"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194F0B" w:rsidRDefault="00173AE9">
      <w:pPr>
        <w:widowControl w:val="0"/>
        <w:ind w:right="-1" w:firstLine="709"/>
        <w:jc w:val="both"/>
      </w:pPr>
      <w:r>
        <w:rPr>
          <w:rFonts w:ascii="Times New Roman" w:hAnsi="Times New Roman"/>
          <w:sz w:val="28"/>
        </w:rPr>
        <w:t>3) заявление</w:t>
      </w:r>
      <w:r w:rsidR="00443B29">
        <w:rPr>
          <w:rFonts w:ascii="Times New Roman" w:hAnsi="Times New Roman"/>
          <w:sz w:val="28"/>
        </w:rPr>
        <w:t xml:space="preserve"> </w:t>
      </w:r>
      <w:r>
        <w:rPr>
          <w:rFonts w:ascii="Times New Roman" w:hAnsi="Times New Roman"/>
          <w:sz w:val="28"/>
        </w:rPr>
        <w:t>не содержит подписи заявителя (его представителя);</w:t>
      </w:r>
    </w:p>
    <w:p w:rsidR="00194F0B"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194F0B"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94F0B"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194F0B"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194F0B"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94F0B"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94F0B"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94F0B"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94F0B"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194F0B" w:rsidRDefault="00173AE9">
      <w:pPr>
        <w:pStyle w:val="Standard"/>
        <w:ind w:firstLine="708"/>
        <w:jc w:val="both"/>
      </w:pPr>
      <w:r>
        <w:rPr>
          <w:rFonts w:cs="Times New Roman"/>
          <w:sz w:val="28"/>
          <w:szCs w:val="28"/>
        </w:rPr>
        <w:t>Основаниями для отказа в приеме электронной формы заявления</w:t>
      </w:r>
      <w:r w:rsidR="00443B29">
        <w:rPr>
          <w:rFonts w:cs="Times New Roman"/>
          <w:sz w:val="28"/>
          <w:szCs w:val="28"/>
        </w:rPr>
        <w:t xml:space="preserve"> </w:t>
      </w:r>
      <w:r>
        <w:rPr>
          <w:rFonts w:cs="Times New Roman"/>
          <w:sz w:val="28"/>
          <w:szCs w:val="28"/>
        </w:rPr>
        <w:t xml:space="preserve">и документов на </w:t>
      </w:r>
      <w:r>
        <w:rPr>
          <w:rStyle w:val="a4"/>
          <w:color w:val="000000"/>
          <w:sz w:val="28"/>
          <w:szCs w:val="28"/>
        </w:rPr>
        <w:t>Едином портале, Региональном портале</w:t>
      </w:r>
      <w:r w:rsidR="00443B29">
        <w:rPr>
          <w:rFonts w:cs="Times New Roman"/>
          <w:sz w:val="28"/>
          <w:szCs w:val="28"/>
        </w:rPr>
        <w:t xml:space="preserve"> </w:t>
      </w:r>
      <w:r>
        <w:rPr>
          <w:rFonts w:cs="Times New Roman"/>
          <w:sz w:val="28"/>
          <w:szCs w:val="28"/>
        </w:rPr>
        <w:t>варианта</w:t>
      </w:r>
      <w:r w:rsidR="00443B29">
        <w:rPr>
          <w:rFonts w:cs="Times New Roman"/>
          <w:sz w:val="28"/>
          <w:szCs w:val="28"/>
        </w:rPr>
        <w:t xml:space="preserve"> </w:t>
      </w:r>
      <w:r>
        <w:rPr>
          <w:rFonts w:cs="Times New Roman"/>
          <w:sz w:val="28"/>
          <w:szCs w:val="28"/>
          <w:lang w:val="en-US"/>
        </w:rPr>
        <w:t>II</w:t>
      </w:r>
      <w:r>
        <w:rPr>
          <w:rFonts w:cs="Times New Roman"/>
          <w:sz w:val="28"/>
          <w:szCs w:val="28"/>
        </w:rPr>
        <w:t xml:space="preserve"> является:</w:t>
      </w:r>
    </w:p>
    <w:p w:rsidR="00194F0B" w:rsidRDefault="00173AE9">
      <w:pPr>
        <w:widowControl w:val="0"/>
        <w:ind w:firstLine="709"/>
        <w:jc w:val="both"/>
      </w:pPr>
      <w:r>
        <w:rPr>
          <w:rFonts w:ascii="Times New Roman" w:hAnsi="Times New Roman"/>
          <w:sz w:val="28"/>
        </w:rPr>
        <w:t xml:space="preserve">1) некорректно заполнены поля в форме запроса, в том числе в </w:t>
      </w:r>
      <w:r>
        <w:rPr>
          <w:rFonts w:ascii="Times New Roman" w:hAnsi="Times New Roman"/>
          <w:sz w:val="28"/>
        </w:rPr>
        <w:lastRenderedPageBreak/>
        <w:t>интерактивной форме запроса;</w:t>
      </w:r>
    </w:p>
    <w:p w:rsidR="00194F0B"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94F0B"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194F0B"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194F0B"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194F0B"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194F0B" w:rsidRDefault="00173AE9">
      <w:pPr>
        <w:ind w:firstLine="709"/>
        <w:contextualSpacing/>
        <w:jc w:val="both"/>
      </w:pPr>
      <w:r>
        <w:rPr>
          <w:rFonts w:ascii="Times New Roman" w:hAnsi="Times New Roman"/>
          <w:sz w:val="28"/>
          <w:szCs w:val="28"/>
        </w:rPr>
        <w:t>Уполномоченный орган и</w:t>
      </w:r>
      <w:r w:rsidR="00443B29">
        <w:rPr>
          <w:rFonts w:ascii="Times New Roman" w:hAnsi="Times New Roman"/>
          <w:sz w:val="28"/>
          <w:szCs w:val="28"/>
        </w:rPr>
        <w:t xml:space="preserve">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w:t>
      </w:r>
      <w:r w:rsidR="00443B29">
        <w:rPr>
          <w:rFonts w:ascii="Times New Roman" w:hAnsi="Times New Roman"/>
          <w:sz w:val="28"/>
          <w:szCs w:val="28"/>
        </w:rPr>
        <w:t xml:space="preserve"> </w:t>
      </w:r>
      <w:r>
        <w:rPr>
          <w:rFonts w:ascii="Times New Roman" w:hAnsi="Times New Roman"/>
          <w:sz w:val="28"/>
          <w:szCs w:val="28"/>
        </w:rPr>
        <w:t>и (или)</w:t>
      </w:r>
      <w:r w:rsidR="00443B29">
        <w:rPr>
          <w:rFonts w:ascii="Times New Roman" w:hAnsi="Times New Roman"/>
          <w:sz w:val="28"/>
          <w:szCs w:val="28"/>
        </w:rPr>
        <w:t xml:space="preserve">  </w:t>
      </w:r>
      <w:r>
        <w:rPr>
          <w:rFonts w:ascii="Times New Roman" w:hAnsi="Times New Roman"/>
          <w:sz w:val="28"/>
          <w:szCs w:val="28"/>
        </w:rPr>
        <w:t>информации, необходимых для</w:t>
      </w:r>
      <w:r w:rsidR="00443B29">
        <w:rPr>
          <w:rFonts w:ascii="Times New Roman" w:hAnsi="Times New Roman"/>
          <w:sz w:val="28"/>
          <w:szCs w:val="28"/>
        </w:rPr>
        <w:t xml:space="preserve"> </w:t>
      </w:r>
      <w:r>
        <w:rPr>
          <w:rFonts w:ascii="Times New Roman" w:hAnsi="Times New Roman"/>
          <w:sz w:val="28"/>
          <w:szCs w:val="28"/>
        </w:rPr>
        <w:t>предоставления</w:t>
      </w:r>
      <w:r w:rsidR="00443B29">
        <w:rPr>
          <w:rFonts w:ascii="Times New Roman" w:hAnsi="Times New Roman"/>
          <w:sz w:val="28"/>
          <w:szCs w:val="28"/>
        </w:rPr>
        <w:t xml:space="preserve"> </w:t>
      </w:r>
      <w:r>
        <w:rPr>
          <w:rFonts w:ascii="Times New Roman" w:hAnsi="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94F0B"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4F0B"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sidRPr="00D6084F">
        <w:rPr>
          <w:rFonts w:ascii="Times New Roman" w:hAnsi="Times New Roman"/>
          <w:sz w:val="28"/>
          <w:szCs w:val="28"/>
        </w:rPr>
        <w:t>Уполномоченным органом</w:t>
      </w:r>
      <w:r>
        <w:rPr>
          <w:sz w:val="28"/>
          <w:szCs w:val="28"/>
        </w:rPr>
        <w:t xml:space="preserve"> </w:t>
      </w:r>
      <w:r w:rsidRPr="00D6084F">
        <w:rPr>
          <w:rFonts w:ascii="Times New Roman" w:hAnsi="Times New Roman"/>
          <w:sz w:val="28"/>
          <w:szCs w:val="28"/>
        </w:rPr>
        <w:t xml:space="preserve">и </w:t>
      </w:r>
      <w:r w:rsidRPr="00D6084F">
        <w:rPr>
          <w:rStyle w:val="FontStyle16"/>
          <w:sz w:val="28"/>
          <w:szCs w:val="28"/>
        </w:rPr>
        <w:t>МФЦ</w:t>
      </w:r>
      <w:r>
        <w:rPr>
          <w:rStyle w:val="FontStyle16"/>
          <w:sz w:val="28"/>
          <w:szCs w:val="28"/>
        </w:rPr>
        <w:t xml:space="preserve"> осуществляется с использованием</w:t>
      </w:r>
      <w:r w:rsidR="00443B29">
        <w:rPr>
          <w:rStyle w:val="FontStyle16"/>
          <w:sz w:val="28"/>
          <w:szCs w:val="28"/>
        </w:rPr>
        <w:t xml:space="preserve"> </w:t>
      </w:r>
      <w:r>
        <w:rPr>
          <w:rStyle w:val="FontStyle16"/>
          <w:sz w:val="28"/>
          <w:szCs w:val="28"/>
        </w:rPr>
        <w:t>информационно-телекоммуникационных технологий по защищенным каналам связи.</w:t>
      </w:r>
    </w:p>
    <w:p w:rsidR="00194F0B"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443B29">
        <w:rPr>
          <w:rStyle w:val="FontStyle16"/>
          <w:sz w:val="28"/>
          <w:szCs w:val="28"/>
        </w:rPr>
        <w:t xml:space="preserve"> </w:t>
      </w:r>
      <w:r>
        <w:rPr>
          <w:rStyle w:val="FontStyle16"/>
          <w:sz w:val="28"/>
          <w:szCs w:val="28"/>
        </w:rPr>
        <w:t>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194F0B"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sidR="00D6084F">
        <w:rPr>
          <w:rStyle w:val="FontStyle16"/>
          <w:sz w:val="28"/>
          <w:szCs w:val="28"/>
        </w:rPr>
        <w:t xml:space="preserve"> </w:t>
      </w:r>
      <w:r>
        <w:rPr>
          <w:rStyle w:val="FontStyle16"/>
          <w:sz w:val="28"/>
          <w:szCs w:val="28"/>
        </w:rPr>
        <w:t>и (или) электронных образов документов, необходимых для предоставления</w:t>
      </w:r>
      <w:r w:rsidR="00D6084F">
        <w:rPr>
          <w:rStyle w:val="FontStyle16"/>
          <w:sz w:val="28"/>
          <w:szCs w:val="28"/>
        </w:rPr>
        <w:t xml:space="preserve"> </w:t>
      </w:r>
      <w:r>
        <w:rPr>
          <w:rStyle w:val="FontStyle16"/>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94F0B"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443B29">
        <w:rPr>
          <w:rStyle w:val="FontStyle16"/>
          <w:sz w:val="28"/>
          <w:szCs w:val="28"/>
        </w:rPr>
        <w:t xml:space="preserve"> </w:t>
      </w:r>
      <w:r>
        <w:rPr>
          <w:rStyle w:val="FontStyle16"/>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94F0B"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194F0B"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w:t>
      </w:r>
      <w:r w:rsidR="00443B29">
        <w:rPr>
          <w:rFonts w:ascii="Times New Roman" w:hAnsi="Times New Roman"/>
          <w:sz w:val="28"/>
          <w:szCs w:val="28"/>
        </w:rPr>
        <w:t xml:space="preserve"> </w:t>
      </w:r>
      <w:r>
        <w:rPr>
          <w:rFonts w:ascii="Times New Roman" w:hAnsi="Times New Roman"/>
          <w:sz w:val="28"/>
          <w:szCs w:val="28"/>
        </w:rPr>
        <w:t>регламентирующим предоставление муниципальной услуги. В случае</w:t>
      </w:r>
      <w:r w:rsidR="00443B29">
        <w:rPr>
          <w:rFonts w:ascii="Times New Roman" w:hAnsi="Times New Roman"/>
          <w:sz w:val="28"/>
          <w:szCs w:val="28"/>
        </w:rPr>
        <w:t xml:space="preserve"> </w:t>
      </w:r>
      <w:r>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443B29">
        <w:rPr>
          <w:rFonts w:ascii="Times New Roman" w:hAnsi="Times New Roman"/>
          <w:sz w:val="28"/>
          <w:szCs w:val="28"/>
        </w:rPr>
        <w:t xml:space="preserve"> </w:t>
      </w:r>
      <w:r w:rsidR="00D6084F">
        <w:rPr>
          <w:rFonts w:ascii="Times New Roman" w:hAnsi="Times New Roman"/>
          <w:sz w:val="28"/>
          <w:szCs w:val="28"/>
        </w:rPr>
        <w:t>о</w:t>
      </w:r>
      <w:r>
        <w:rPr>
          <w:rFonts w:ascii="Times New Roman" w:hAnsi="Times New Roman"/>
          <w:sz w:val="28"/>
          <w:szCs w:val="28"/>
        </w:rPr>
        <w:t>существляется работником МФЦ, после чего оригиналы возвращаются</w:t>
      </w:r>
      <w:r w:rsidR="00443B29">
        <w:rPr>
          <w:rFonts w:ascii="Times New Roman" w:hAnsi="Times New Roman"/>
          <w:sz w:val="28"/>
          <w:szCs w:val="28"/>
        </w:rPr>
        <w:t xml:space="preserve"> </w:t>
      </w:r>
      <w:r>
        <w:rPr>
          <w:rFonts w:ascii="Times New Roman" w:hAnsi="Times New Roman"/>
          <w:sz w:val="28"/>
          <w:szCs w:val="28"/>
        </w:rPr>
        <w:t>заявителю. Копии иных документов представляются заявителем</w:t>
      </w:r>
      <w:r w:rsidR="00443B29">
        <w:rPr>
          <w:rFonts w:ascii="Times New Roman" w:hAnsi="Times New Roman"/>
          <w:sz w:val="28"/>
          <w:szCs w:val="28"/>
        </w:rPr>
        <w:t xml:space="preserve"> </w:t>
      </w:r>
      <w:r>
        <w:rPr>
          <w:rFonts w:ascii="Times New Roman" w:hAnsi="Times New Roman"/>
          <w:sz w:val="28"/>
          <w:szCs w:val="28"/>
        </w:rPr>
        <w:t>самостоятельно.</w:t>
      </w:r>
    </w:p>
    <w:p w:rsidR="00194F0B"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94F0B"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194F0B" w:rsidRDefault="00194F0B">
      <w:pPr>
        <w:ind w:firstLine="709"/>
        <w:contextualSpacing/>
        <w:jc w:val="center"/>
        <w:rPr>
          <w:rFonts w:ascii="Times New Roman" w:hAnsi="Times New Roman"/>
          <w:b/>
          <w:sz w:val="28"/>
          <w:szCs w:val="28"/>
        </w:rPr>
      </w:pPr>
    </w:p>
    <w:p w:rsidR="00194F0B" w:rsidRPr="00D6084F" w:rsidRDefault="00173AE9">
      <w:pPr>
        <w:ind w:firstLine="709"/>
        <w:contextualSpacing/>
        <w:jc w:val="center"/>
      </w:pPr>
      <w:r w:rsidRPr="00D6084F">
        <w:rPr>
          <w:rFonts w:ascii="Times New Roman" w:hAnsi="Times New Roman"/>
          <w:sz w:val="28"/>
          <w:szCs w:val="28"/>
        </w:rPr>
        <w:t>3.3.2.2 Описание административной процедуры межведомственного информационного взаимодействия</w:t>
      </w:r>
    </w:p>
    <w:p w:rsidR="00194F0B" w:rsidRDefault="00194F0B">
      <w:pPr>
        <w:ind w:firstLine="709"/>
        <w:contextualSpacing/>
        <w:jc w:val="center"/>
        <w:rPr>
          <w:rFonts w:ascii="Times New Roman" w:hAnsi="Times New Roman"/>
          <w:b/>
          <w:sz w:val="28"/>
          <w:szCs w:val="28"/>
        </w:rPr>
      </w:pPr>
    </w:p>
    <w:p w:rsidR="00194F0B"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194F0B"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w:t>
      </w:r>
      <w:r w:rsidRPr="00D6084F">
        <w:rPr>
          <w:rFonts w:ascii="Times New Roman" w:hAnsi="Times New Roman"/>
          <w:sz w:val="28"/>
          <w:szCs w:val="28"/>
        </w:rPr>
        <w:t xml:space="preserve">установленными </w:t>
      </w:r>
      <w:hyperlink r:id="rId36" w:history="1">
        <w:r w:rsidRPr="00D6084F">
          <w:rPr>
            <w:rStyle w:val="a7"/>
            <w:rFonts w:ascii="Times New Roman" w:hAnsi="Times New Roman"/>
            <w:color w:val="000000"/>
            <w:sz w:val="28"/>
            <w:szCs w:val="28"/>
            <w:u w:val="none"/>
          </w:rPr>
          <w:t>Федеральным законом</w:t>
        </w:r>
      </w:hyperlink>
      <w:r>
        <w:rPr>
          <w:rFonts w:ascii="Times New Roman" w:hAnsi="Times New Roman"/>
          <w:sz w:val="28"/>
          <w:szCs w:val="28"/>
        </w:rPr>
        <w:t xml:space="preserve"> № 210-ФЗ.</w:t>
      </w:r>
    </w:p>
    <w:p w:rsidR="00194F0B"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94F0B" w:rsidRDefault="00173AE9">
      <w:pPr>
        <w:ind w:firstLine="709"/>
        <w:jc w:val="both"/>
      </w:pPr>
      <w:r>
        <w:rPr>
          <w:rFonts w:ascii="Times New Roman" w:hAnsi="Times New Roman"/>
          <w:sz w:val="28"/>
          <w:szCs w:val="28"/>
        </w:rPr>
        <w:t>Межведомственный запрос направляется:</w:t>
      </w:r>
    </w:p>
    <w:p w:rsidR="00194F0B"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194F0B"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 xml:space="preserve">индивидуального </w:t>
      </w:r>
      <w:r>
        <w:rPr>
          <w:rFonts w:ascii="Times New Roman" w:hAnsi="Times New Roman"/>
          <w:sz w:val="28"/>
          <w:szCs w:val="28"/>
        </w:rPr>
        <w:lastRenderedPageBreak/>
        <w:t>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194F0B"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194F0B"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sidR="00443B29">
        <w:rPr>
          <w:rStyle w:val="FontStyle63"/>
          <w:sz w:val="28"/>
          <w:szCs w:val="28"/>
        </w:rPr>
        <w:t xml:space="preserve"> </w:t>
      </w:r>
      <w:r>
        <w:rPr>
          <w:rStyle w:val="FontStyle63"/>
          <w:sz w:val="28"/>
          <w:szCs w:val="28"/>
        </w:rPr>
        <w:t>в</w:t>
      </w:r>
      <w:r>
        <w:rPr>
          <w:rFonts w:ascii="Times New Roman" w:hAnsi="Times New Roman"/>
          <w:sz w:val="28"/>
          <w:szCs w:val="28"/>
        </w:rPr>
        <w:t>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w:t>
      </w:r>
      <w:r w:rsidR="00443B29">
        <w:rPr>
          <w:rFonts w:ascii="Times New Roman" w:hAnsi="Times New Roman"/>
          <w:sz w:val="28"/>
          <w:szCs w:val="28"/>
        </w:rPr>
        <w:t xml:space="preserve"> </w:t>
      </w:r>
      <w:r>
        <w:rPr>
          <w:rFonts w:ascii="Times New Roman" w:hAnsi="Times New Roman"/>
          <w:sz w:val="28"/>
          <w:szCs w:val="28"/>
        </w:rPr>
        <w:t>в соответствии с законодательством Российской Федерации не зарегистрировано в</w:t>
      </w:r>
      <w:r w:rsidR="00443B29">
        <w:rPr>
          <w:rFonts w:ascii="Times New Roman" w:hAnsi="Times New Roman"/>
          <w:sz w:val="28"/>
          <w:szCs w:val="28"/>
        </w:rPr>
        <w:t xml:space="preserve"> </w:t>
      </w:r>
      <w:r>
        <w:rPr>
          <w:rFonts w:ascii="Times New Roman" w:hAnsi="Times New Roman"/>
          <w:sz w:val="28"/>
          <w:szCs w:val="28"/>
        </w:rPr>
        <w:t>ЕГРН;</w:t>
      </w:r>
      <w:r w:rsidR="00D6084F">
        <w:rPr>
          <w:rFonts w:ascii="Times New Roman" w:hAnsi="Times New Roman"/>
          <w:sz w:val="28"/>
          <w:szCs w:val="28"/>
        </w:rPr>
        <w:t xml:space="preserve"> </w:t>
      </w:r>
    </w:p>
    <w:p w:rsidR="00194F0B"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194F0B"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94F0B"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94F0B" w:rsidRDefault="00194F0B">
      <w:pPr>
        <w:jc w:val="both"/>
        <w:rPr>
          <w:rFonts w:ascii="Times New Roman" w:hAnsi="Times New Roman"/>
          <w:b/>
          <w:sz w:val="24"/>
          <w:szCs w:val="24"/>
          <w:u w:val="single"/>
        </w:rPr>
      </w:pPr>
    </w:p>
    <w:p w:rsidR="00194F0B" w:rsidRPr="00D6084F" w:rsidRDefault="00173AE9">
      <w:pPr>
        <w:ind w:firstLine="709"/>
        <w:contextualSpacing/>
        <w:jc w:val="center"/>
      </w:pPr>
      <w:r w:rsidRPr="00D6084F">
        <w:rPr>
          <w:rFonts w:ascii="Times New Roman" w:hAnsi="Times New Roman"/>
          <w:sz w:val="28"/>
          <w:szCs w:val="28"/>
        </w:rPr>
        <w:t>3.3.2.3 Описание административной процедуры приостановления предоставления муниципальной услуги</w:t>
      </w:r>
    </w:p>
    <w:p w:rsidR="00194F0B" w:rsidRPr="00D6084F" w:rsidRDefault="00194F0B">
      <w:pPr>
        <w:ind w:firstLine="708"/>
        <w:rPr>
          <w:rFonts w:ascii="Times New Roman" w:hAnsi="Times New Roman"/>
          <w:sz w:val="28"/>
          <w:szCs w:val="28"/>
        </w:rPr>
      </w:pPr>
    </w:p>
    <w:p w:rsidR="00194F0B" w:rsidRDefault="00173AE9">
      <w:pPr>
        <w:shd w:val="clear" w:color="auto" w:fill="FFFFFF"/>
        <w:suppressAutoHyphens w:val="0"/>
        <w:ind w:firstLine="708"/>
        <w:jc w:val="both"/>
      </w:pPr>
      <w:r>
        <w:rPr>
          <w:rFonts w:ascii="Times New Roman" w:hAnsi="Times New Roman"/>
          <w:sz w:val="28"/>
          <w:szCs w:val="28"/>
        </w:rPr>
        <w:t>Отдел</w:t>
      </w:r>
      <w:r w:rsidR="00443B29">
        <w:rPr>
          <w:rFonts w:ascii="Times New Roman" w:hAnsi="Times New Roman"/>
          <w:sz w:val="28"/>
          <w:szCs w:val="28"/>
        </w:rPr>
        <w:t xml:space="preserve"> </w:t>
      </w:r>
      <w:r>
        <w:rPr>
          <w:rFonts w:ascii="Times New Roman" w:hAnsi="Times New Roman"/>
          <w:sz w:val="28"/>
          <w:szCs w:val="28"/>
        </w:rPr>
        <w:t xml:space="preserve">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на срок 5</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рабочих дней, в соответствии с требованиями </w:t>
      </w:r>
      <w:r>
        <w:rPr>
          <w:rFonts w:ascii="Times New Roman" w:hAnsi="Times New Roman"/>
          <w:sz w:val="28"/>
          <w:szCs w:val="28"/>
        </w:rPr>
        <w:t>Закона Краснодарского края от 23.04.2013 № 2695-КЗ «Об охране зелёных насаждений в Краснодарском крае» для проведения заявителем процедуры</w:t>
      </w:r>
      <w:r w:rsidR="00443B29">
        <w:rPr>
          <w:rFonts w:ascii="Times New Roman" w:hAnsi="Times New Roman"/>
          <w:sz w:val="28"/>
          <w:szCs w:val="28"/>
        </w:rPr>
        <w:t xml:space="preserve"> </w:t>
      </w:r>
      <w:r>
        <w:rPr>
          <w:rFonts w:ascii="Times New Roman" w:hAnsi="Times New Roman"/>
          <w:sz w:val="28"/>
          <w:szCs w:val="28"/>
        </w:rPr>
        <w:t>оплаты за проведение</w:t>
      </w:r>
      <w:r w:rsidR="00443B29">
        <w:rPr>
          <w:rFonts w:ascii="Times New Roman" w:hAnsi="Times New Roman"/>
          <w:sz w:val="28"/>
          <w:szCs w:val="28"/>
        </w:rPr>
        <w:t xml:space="preserve"> </w:t>
      </w:r>
      <w:r>
        <w:rPr>
          <w:rFonts w:ascii="Times New Roman" w:hAnsi="Times New Roman"/>
          <w:sz w:val="28"/>
          <w:szCs w:val="28"/>
        </w:rPr>
        <w:t>компенсационного</w:t>
      </w:r>
      <w:r w:rsidR="00443B29">
        <w:rPr>
          <w:rFonts w:ascii="Times New Roman" w:hAnsi="Times New Roman"/>
          <w:sz w:val="28"/>
          <w:szCs w:val="28"/>
        </w:rPr>
        <w:t xml:space="preserve"> </w:t>
      </w:r>
      <w:r>
        <w:rPr>
          <w:rFonts w:ascii="Times New Roman" w:hAnsi="Times New Roman"/>
          <w:sz w:val="28"/>
          <w:szCs w:val="28"/>
        </w:rPr>
        <w:t>озеленения на территории</w:t>
      </w:r>
      <w:r w:rsidR="00443B29">
        <w:rPr>
          <w:rFonts w:ascii="Times New Roman" w:hAnsi="Times New Roman"/>
          <w:sz w:val="28"/>
          <w:szCs w:val="28"/>
        </w:rPr>
        <w:t xml:space="preserve"> </w:t>
      </w:r>
      <w:r w:rsidR="005F2608">
        <w:rPr>
          <w:rFonts w:ascii="Times New Roman" w:hAnsi="Times New Roman"/>
          <w:sz w:val="28"/>
          <w:szCs w:val="28"/>
        </w:rPr>
        <w:t>Раздольненского</w:t>
      </w:r>
      <w:r w:rsidR="00443B29">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194F0B" w:rsidRDefault="00173AE9">
      <w:pPr>
        <w:ind w:right="-1" w:firstLine="708"/>
        <w:jc w:val="both"/>
      </w:pPr>
      <w:r>
        <w:rPr>
          <w:rFonts w:ascii="Times New Roman" w:hAnsi="Times New Roman"/>
          <w:sz w:val="28"/>
          <w:szCs w:val="28"/>
        </w:rPr>
        <w:t>Должностное лицо отдела уполномоченного органа, ответственное за предоставление муниципальной услуги</w:t>
      </w:r>
      <w:r w:rsidR="00443B29">
        <w:rPr>
          <w:rFonts w:ascii="Times New Roman" w:hAnsi="Times New Roman"/>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194F0B"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w:t>
      </w:r>
      <w:r>
        <w:lastRenderedPageBreak/>
        <w:t>оформленной</w:t>
      </w:r>
      <w:r>
        <w:rPr>
          <w:lang w:eastAsia="en-US"/>
        </w:rPr>
        <w:t xml:space="preserve"> оплаты за проведение компенсационного озеленения на территории</w:t>
      </w:r>
      <w:r w:rsidR="00443B29">
        <w:t xml:space="preserve"> </w:t>
      </w:r>
      <w:r w:rsidR="005F2608">
        <w:rPr>
          <w:rStyle w:val="FontStyle24"/>
          <w:rFonts w:eastAsia="DejaVu Sans"/>
          <w:b w:val="0"/>
          <w:sz w:val="28"/>
          <w:szCs w:val="28"/>
        </w:rPr>
        <w:t>Раздольненского</w:t>
      </w:r>
      <w:r w:rsidR="00443B29">
        <w:rPr>
          <w:rStyle w:val="FontStyle24"/>
          <w:rFonts w:eastAsia="DejaVu Sans"/>
          <w:b w:val="0"/>
          <w:sz w:val="28"/>
          <w:szCs w:val="28"/>
        </w:rPr>
        <w:t xml:space="preserve"> </w:t>
      </w:r>
      <w:r>
        <w:rPr>
          <w:rStyle w:val="FontStyle24"/>
          <w:rFonts w:eastAsia="DejaVu Sans"/>
          <w:b w:val="0"/>
          <w:sz w:val="28"/>
          <w:szCs w:val="28"/>
        </w:rPr>
        <w:t>сельского поселения Кореновского района</w:t>
      </w:r>
      <w:r>
        <w:rPr>
          <w:rFonts w:eastAsia="DejaVu Sans"/>
          <w:kern w:val="2"/>
          <w:lang w:bidi="hi-IN"/>
        </w:rPr>
        <w:t>.</w:t>
      </w:r>
    </w:p>
    <w:p w:rsidR="00194F0B" w:rsidRDefault="00194F0B">
      <w:pPr>
        <w:contextualSpacing/>
        <w:jc w:val="both"/>
        <w:rPr>
          <w:rFonts w:ascii="Times New Roman" w:eastAsia="DejaVu Sans" w:hAnsi="Times New Roman"/>
          <w:kern w:val="2"/>
          <w:sz w:val="28"/>
          <w:szCs w:val="28"/>
          <w:lang w:bidi="hi-IN"/>
        </w:rPr>
      </w:pPr>
    </w:p>
    <w:p w:rsidR="00194F0B" w:rsidRPr="00D6084F" w:rsidRDefault="00173AE9">
      <w:pPr>
        <w:ind w:firstLine="709"/>
        <w:contextualSpacing/>
        <w:jc w:val="center"/>
      </w:pPr>
      <w:r w:rsidRPr="00D6084F">
        <w:rPr>
          <w:rFonts w:ascii="Times New Roman" w:hAnsi="Times New Roman"/>
          <w:sz w:val="28"/>
          <w:szCs w:val="28"/>
        </w:rPr>
        <w:t>3.3.2.4</w:t>
      </w:r>
      <w:r w:rsidR="00443B29" w:rsidRPr="00D6084F">
        <w:rPr>
          <w:rFonts w:ascii="Times New Roman" w:hAnsi="Times New Roman"/>
          <w:sz w:val="28"/>
          <w:szCs w:val="28"/>
        </w:rPr>
        <w:t xml:space="preserve"> </w:t>
      </w:r>
      <w:r w:rsidRPr="00D6084F">
        <w:rPr>
          <w:rFonts w:ascii="Times New Roman" w:hAnsi="Times New Roman"/>
          <w:sz w:val="28"/>
          <w:szCs w:val="28"/>
        </w:rPr>
        <w:t>Описание административной процедуры принятия решения о предоставлении (об отказе в предоставлении) муниципальной услуги</w:t>
      </w:r>
    </w:p>
    <w:p w:rsidR="00194F0B" w:rsidRDefault="00194F0B">
      <w:pPr>
        <w:ind w:firstLine="708"/>
        <w:rPr>
          <w:rFonts w:ascii="Times New Roman" w:hAnsi="Times New Roman"/>
          <w:b/>
          <w:sz w:val="28"/>
          <w:szCs w:val="28"/>
        </w:rPr>
      </w:pPr>
    </w:p>
    <w:p w:rsidR="00194F0B"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194F0B"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w:t>
      </w:r>
      <w:r w:rsidR="00443B29">
        <w:rPr>
          <w:rFonts w:ascii="Times New Roman" w:eastAsia="Times New Roman" w:hAnsi="Times New Roman"/>
          <w:sz w:val="28"/>
          <w:szCs w:val="28"/>
        </w:rPr>
        <w:t xml:space="preserve"> </w:t>
      </w:r>
      <w:r>
        <w:rPr>
          <w:rFonts w:ascii="Times New Roman" w:eastAsia="Times New Roman" w:hAnsi="Times New Roman"/>
          <w:sz w:val="28"/>
          <w:szCs w:val="28"/>
        </w:rPr>
        <w:t>законодательством Российской Федерации;</w:t>
      </w:r>
    </w:p>
    <w:p w:rsidR="00194F0B"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194F0B"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94F0B"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194F0B"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194F0B" w:rsidRDefault="00173AE9">
      <w:pPr>
        <w:ind w:firstLine="709"/>
        <w:jc w:val="both"/>
      </w:pPr>
      <w:r>
        <w:rPr>
          <w:rFonts w:ascii="Times New Roman" w:hAnsi="Times New Roman"/>
          <w:sz w:val="28"/>
          <w:szCs w:val="28"/>
        </w:rPr>
        <w:t xml:space="preserve">а) объекты растительного мира, занесенные в </w:t>
      </w:r>
      <w:hyperlink r:id="rId37"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194F0B" w:rsidRDefault="00173AE9">
      <w:pPr>
        <w:ind w:firstLine="709"/>
        <w:jc w:val="both"/>
      </w:pPr>
      <w:r>
        <w:rPr>
          <w:rFonts w:ascii="Times New Roman" w:hAnsi="Times New Roman"/>
          <w:sz w:val="28"/>
          <w:szCs w:val="28"/>
        </w:rPr>
        <w:t>б) памятники историко-культурного наследия;</w:t>
      </w:r>
    </w:p>
    <w:p w:rsidR="00194F0B"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194F0B"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194F0B"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194F0B" w:rsidRDefault="00173AE9">
      <w:pPr>
        <w:ind w:firstLine="709"/>
        <w:jc w:val="both"/>
      </w:pPr>
      <w:r>
        <w:rPr>
          <w:rFonts w:ascii="Times New Roman" w:hAnsi="Times New Roman"/>
          <w:sz w:val="28"/>
          <w:szCs w:val="28"/>
        </w:rPr>
        <w:t>внесение платы за предоставление муниципальной услуги по истечении 5</w:t>
      </w:r>
      <w:r w:rsidR="00443B29">
        <w:rPr>
          <w:rFonts w:ascii="Times New Roman" w:hAnsi="Times New Roman"/>
          <w:sz w:val="28"/>
          <w:szCs w:val="28"/>
        </w:rPr>
        <w:t xml:space="preserve"> </w:t>
      </w:r>
      <w:r>
        <w:rPr>
          <w:rFonts w:ascii="Times New Roman" w:hAnsi="Times New Roman"/>
          <w:sz w:val="28"/>
          <w:szCs w:val="28"/>
        </w:rPr>
        <w:t>рабочих дней со дня вручения заявителю расчета стоимости оплаты.</w:t>
      </w:r>
    </w:p>
    <w:p w:rsidR="00194F0B" w:rsidRDefault="00173AE9">
      <w:pPr>
        <w:pStyle w:val="Standard"/>
        <w:ind w:firstLine="708"/>
        <w:jc w:val="both"/>
      </w:pPr>
      <w:r>
        <w:rPr>
          <w:rFonts w:cs="Times New Roman"/>
          <w:sz w:val="28"/>
          <w:szCs w:val="28"/>
        </w:rPr>
        <w:t>Основаниями для отказа в</w:t>
      </w:r>
      <w:r w:rsidR="00443B29">
        <w:rPr>
          <w:rFonts w:cs="Times New Roman"/>
          <w:sz w:val="28"/>
          <w:szCs w:val="28"/>
        </w:rPr>
        <w:t xml:space="preserve"> </w:t>
      </w:r>
      <w:r>
        <w:rPr>
          <w:rFonts w:cs="Times New Roman"/>
          <w:sz w:val="28"/>
          <w:szCs w:val="28"/>
        </w:rPr>
        <w:t xml:space="preserve">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194F0B"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sidR="00443B29">
        <w:rPr>
          <w:rFonts w:ascii="Times New Roman" w:hAnsi="Times New Roman"/>
          <w:b/>
          <w:sz w:val="28"/>
        </w:rPr>
        <w:t xml:space="preserve"> </w:t>
      </w:r>
      <w:r>
        <w:rPr>
          <w:rFonts w:ascii="Times New Roman" w:hAnsi="Times New Roman"/>
          <w:sz w:val="28"/>
          <w:szCs w:val="28"/>
        </w:rPr>
        <w:t>в течение 2 рабочих дней подготавливает проект</w:t>
      </w:r>
      <w:r w:rsidR="00443B29">
        <w:rPr>
          <w:rFonts w:ascii="Times New Roman" w:hAnsi="Times New Roman"/>
          <w:sz w:val="28"/>
          <w:szCs w:val="28"/>
        </w:rPr>
        <w:t xml:space="preserve"> </w:t>
      </w:r>
      <w:r>
        <w:rPr>
          <w:rFonts w:ascii="Times New Roman" w:hAnsi="Times New Roman"/>
          <w:sz w:val="28"/>
          <w:szCs w:val="28"/>
        </w:rPr>
        <w:t>мотивированного письменного отказа в виде письма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sidR="00443B29">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194F0B"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194F0B" w:rsidRDefault="00173AE9">
      <w:pPr>
        <w:ind w:right="-1"/>
        <w:jc w:val="both"/>
      </w:pPr>
      <w:r>
        <w:rPr>
          <w:rFonts w:ascii="Times New Roman" w:eastAsia="Times New Roman" w:hAnsi="Times New Roman"/>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ринимает решение о предоставлении</w:t>
      </w:r>
      <w:r w:rsidR="00443B29">
        <w:rPr>
          <w:rFonts w:ascii="Times New Roman" w:hAnsi="Times New Roman"/>
          <w:sz w:val="28"/>
        </w:rPr>
        <w:t xml:space="preserve"> </w:t>
      </w:r>
      <w:r>
        <w:rPr>
          <w:rFonts w:ascii="Times New Roman" w:hAnsi="Times New Roman"/>
          <w:sz w:val="28"/>
        </w:rPr>
        <w:t>муниципальной</w:t>
      </w:r>
      <w:r w:rsidR="00443B29">
        <w:rPr>
          <w:rFonts w:ascii="Times New Roman" w:hAnsi="Times New Roman"/>
          <w:sz w:val="28"/>
        </w:rPr>
        <w:t xml:space="preserve"> </w:t>
      </w:r>
      <w:r>
        <w:rPr>
          <w:rFonts w:ascii="Times New Roman" w:hAnsi="Times New Roman"/>
          <w:sz w:val="28"/>
        </w:rPr>
        <w:t>услуги,</w:t>
      </w:r>
      <w:r w:rsidR="00443B29">
        <w:rPr>
          <w:rFonts w:ascii="Times New Roman" w:hAnsi="Times New Roman"/>
          <w:sz w:val="28"/>
        </w:rPr>
        <w:t xml:space="preserve"> </w:t>
      </w:r>
      <w:r>
        <w:rPr>
          <w:rFonts w:ascii="Times New Roman" w:hAnsi="Times New Roman"/>
          <w:sz w:val="28"/>
        </w:rPr>
        <w:t>с выездом на место, проводит обследование зеленых насаждений</w:t>
      </w:r>
      <w:r w:rsidR="00443B29">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готовит расчет платы за проведение</w:t>
      </w:r>
      <w:r w:rsidR="00443B29">
        <w:rPr>
          <w:rFonts w:ascii="Times New Roman" w:hAnsi="Times New Roman"/>
          <w:sz w:val="28"/>
          <w:szCs w:val="28"/>
        </w:rPr>
        <w:t xml:space="preserve"> </w:t>
      </w:r>
      <w:r>
        <w:rPr>
          <w:rFonts w:ascii="Times New Roman" w:hAnsi="Times New Roman"/>
          <w:sz w:val="28"/>
          <w:szCs w:val="28"/>
        </w:rPr>
        <w:t>компенсационного</w:t>
      </w:r>
      <w:r w:rsidR="00443B29">
        <w:rPr>
          <w:rFonts w:ascii="Times New Roman" w:hAnsi="Times New Roman"/>
          <w:sz w:val="28"/>
          <w:szCs w:val="28"/>
        </w:rPr>
        <w:t xml:space="preserve"> </w:t>
      </w:r>
      <w:r>
        <w:rPr>
          <w:rFonts w:ascii="Times New Roman" w:hAnsi="Times New Roman"/>
          <w:sz w:val="28"/>
          <w:szCs w:val="28"/>
        </w:rPr>
        <w:t>озеленения.</w:t>
      </w:r>
    </w:p>
    <w:p w:rsidR="00194F0B" w:rsidRDefault="00173AE9">
      <w:pPr>
        <w:ind w:firstLine="708"/>
        <w:jc w:val="both"/>
      </w:pPr>
      <w:r>
        <w:rPr>
          <w:rFonts w:ascii="Times New Roman" w:hAnsi="Times New Roman"/>
          <w:sz w:val="28"/>
          <w:szCs w:val="28"/>
        </w:rPr>
        <w:t>Подготовленный платежный документ передается заявителю путем личного обращения в уполномоченный орган на бумажном носителе либо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в МФЦ для выдачи заявителю.</w:t>
      </w:r>
      <w:r w:rsidR="00443B29">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194F0B" w:rsidRDefault="00173AE9">
      <w:pPr>
        <w:ind w:firstLine="709"/>
        <w:jc w:val="both"/>
      </w:pPr>
      <w:r>
        <w:rPr>
          <w:rFonts w:ascii="Times New Roman" w:hAnsi="Times New Roman"/>
          <w:sz w:val="28"/>
          <w:szCs w:val="28"/>
        </w:rPr>
        <w:t>акт обследования зелёных насаждений;</w:t>
      </w:r>
    </w:p>
    <w:p w:rsidR="00194F0B" w:rsidRDefault="00173AE9">
      <w:pPr>
        <w:ind w:firstLine="709"/>
        <w:contextualSpacing/>
        <w:jc w:val="both"/>
      </w:pPr>
      <w:r>
        <w:rPr>
          <w:rFonts w:ascii="Times New Roman" w:hAnsi="Times New Roman"/>
          <w:sz w:val="28"/>
          <w:szCs w:val="28"/>
        </w:rPr>
        <w:t>порубочный билет.</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w:t>
      </w:r>
      <w:r w:rsidR="00443B29">
        <w:rPr>
          <w:rFonts w:ascii="Times New Roman" w:eastAsia="Times New Roman" w:hAnsi="Times New Roman"/>
          <w:sz w:val="28"/>
          <w:szCs w:val="28"/>
        </w:rPr>
        <w:t xml:space="preserve"> </w:t>
      </w:r>
      <w:r>
        <w:rPr>
          <w:rFonts w:ascii="Times New Roman" w:eastAsia="Times New Roman" w:hAnsi="Times New Roman"/>
          <w:sz w:val="28"/>
          <w:szCs w:val="28"/>
        </w:rPr>
        <w:t>должностного лица уполномоченного органа.</w:t>
      </w:r>
    </w:p>
    <w:p w:rsidR="00194F0B"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94F0B" w:rsidRDefault="00173AE9">
      <w:pPr>
        <w:ind w:firstLine="708"/>
        <w:jc w:val="both"/>
      </w:pPr>
      <w:r>
        <w:rPr>
          <w:rFonts w:ascii="Times New Roman" w:hAnsi="Times New Roman"/>
          <w:sz w:val="28"/>
          <w:szCs w:val="28"/>
        </w:rPr>
        <w:t>Срок принятия решения 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2</w:t>
      </w:r>
      <w:r w:rsidR="00443B29">
        <w:rPr>
          <w:rFonts w:ascii="Times New Roman" w:hAnsi="Times New Roman"/>
          <w:sz w:val="28"/>
          <w:szCs w:val="28"/>
        </w:rPr>
        <w:t xml:space="preserve"> </w:t>
      </w:r>
      <w:r>
        <w:rPr>
          <w:rFonts w:ascii="Times New Roman" w:hAnsi="Times New Roman"/>
          <w:sz w:val="28"/>
          <w:szCs w:val="28"/>
        </w:rPr>
        <w:t xml:space="preserve">рабочих дней со дня получения отделом заявления и в полном объеме прилагаемых к нему документов, необходимых для принятия решения. </w:t>
      </w:r>
    </w:p>
    <w:p w:rsidR="00194F0B" w:rsidRDefault="00173AE9">
      <w:pPr>
        <w:ind w:firstLine="708"/>
        <w:jc w:val="both"/>
      </w:pPr>
      <w:r>
        <w:rPr>
          <w:rFonts w:ascii="Times New Roman" w:hAnsi="Times New Roman"/>
          <w:sz w:val="28"/>
          <w:szCs w:val="28"/>
        </w:rPr>
        <w:t>Срок принятия решения о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9</w:t>
      </w:r>
      <w:r w:rsidR="00443B29">
        <w:rPr>
          <w:rFonts w:ascii="Times New Roman" w:hAnsi="Times New Roman"/>
          <w:sz w:val="28"/>
          <w:szCs w:val="28"/>
        </w:rPr>
        <w:t xml:space="preserve"> </w:t>
      </w:r>
      <w:r>
        <w:rPr>
          <w:rFonts w:ascii="Times New Roman" w:hAnsi="Times New Roman"/>
          <w:sz w:val="28"/>
          <w:szCs w:val="28"/>
        </w:rPr>
        <w:t xml:space="preserve">рабочих дней со дня получения отделом </w:t>
      </w:r>
      <w:proofErr w:type="gramStart"/>
      <w:r>
        <w:rPr>
          <w:rFonts w:ascii="Times New Roman" w:hAnsi="Times New Roman"/>
          <w:sz w:val="28"/>
          <w:szCs w:val="28"/>
        </w:rPr>
        <w:t>заявления</w:t>
      </w:r>
      <w:r w:rsidR="00443B29">
        <w:rPr>
          <w:rFonts w:ascii="Times New Roman" w:hAnsi="Times New Roman"/>
          <w:sz w:val="28"/>
          <w:szCs w:val="28"/>
        </w:rPr>
        <w:t xml:space="preserve"> </w:t>
      </w:r>
      <w:r>
        <w:rPr>
          <w:rFonts w:ascii="Times New Roman" w:hAnsi="Times New Roman"/>
          <w:sz w:val="28"/>
          <w:szCs w:val="28"/>
        </w:rPr>
        <w:t xml:space="preserve"> и</w:t>
      </w:r>
      <w:proofErr w:type="gramEnd"/>
      <w:r>
        <w:rPr>
          <w:rFonts w:ascii="Times New Roman" w:hAnsi="Times New Roman"/>
          <w:sz w:val="28"/>
          <w:szCs w:val="28"/>
        </w:rPr>
        <w:t xml:space="preserve"> в полном объеме прилагаемых к нему документов, необходимых для принятия решения. </w:t>
      </w:r>
    </w:p>
    <w:p w:rsidR="00194F0B" w:rsidRDefault="00194F0B">
      <w:pPr>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3.3.2.5 Описание административной процедуры предоставления результата муниципальной услуги</w:t>
      </w:r>
    </w:p>
    <w:p w:rsidR="00194F0B" w:rsidRPr="00D6084F" w:rsidRDefault="00194F0B">
      <w:pPr>
        <w:ind w:firstLine="709"/>
        <w:contextualSpacing/>
        <w:jc w:val="both"/>
        <w:rPr>
          <w:rFonts w:ascii="Times New Roman" w:hAnsi="Times New Roman"/>
          <w:sz w:val="24"/>
          <w:szCs w:val="24"/>
        </w:rPr>
      </w:pPr>
    </w:p>
    <w:p w:rsidR="00194F0B" w:rsidRDefault="00173AE9">
      <w:pPr>
        <w:ind w:firstLine="708"/>
        <w:jc w:val="both"/>
      </w:pPr>
      <w:r>
        <w:rPr>
          <w:rFonts w:ascii="Times New Roman" w:hAnsi="Times New Roman"/>
          <w:sz w:val="28"/>
          <w:szCs w:val="28"/>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194F0B"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194F0B"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194F0B"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94F0B"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194F0B"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194F0B"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sidR="00443B29">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w:t>
      </w:r>
      <w:r w:rsidR="00443B29">
        <w:rPr>
          <w:rFonts w:ascii="Times New Roman" w:hAnsi="Times New Roman"/>
          <w:sz w:val="28"/>
          <w:szCs w:val="28"/>
        </w:rPr>
        <w:t xml:space="preserve"> </w:t>
      </w:r>
      <w:r>
        <w:rPr>
          <w:rFonts w:ascii="Times New Roman" w:hAnsi="Times New Roman"/>
          <w:sz w:val="28"/>
          <w:szCs w:val="28"/>
        </w:rPr>
        <w:t>компенсационного</w:t>
      </w:r>
      <w:r w:rsidR="00443B29">
        <w:rPr>
          <w:rFonts w:ascii="Times New Roman" w:hAnsi="Times New Roman"/>
          <w:sz w:val="28"/>
          <w:szCs w:val="28"/>
        </w:rPr>
        <w:t xml:space="preserve"> </w:t>
      </w:r>
      <w:r>
        <w:rPr>
          <w:rFonts w:ascii="Times New Roman" w:hAnsi="Times New Roman"/>
          <w:sz w:val="28"/>
          <w:szCs w:val="28"/>
        </w:rPr>
        <w:t>озеленения, которая исчисляется в соответствии с Закон Краснодарского края № 2695-КЗ</w:t>
      </w:r>
      <w:r w:rsidR="00443B29">
        <w:rPr>
          <w:rFonts w:ascii="Times New Roman" w:hAnsi="Times New Roman"/>
          <w:sz w:val="28"/>
          <w:szCs w:val="28"/>
        </w:rPr>
        <w:t xml:space="preserve"> </w:t>
      </w:r>
      <w:r>
        <w:rPr>
          <w:rFonts w:ascii="Times New Roman" w:hAnsi="Times New Roman"/>
          <w:sz w:val="28"/>
          <w:szCs w:val="28"/>
        </w:rPr>
        <w:t xml:space="preserve">в течение трех дней. </w:t>
      </w:r>
    </w:p>
    <w:p w:rsidR="00194F0B" w:rsidRDefault="00173AE9">
      <w:pPr>
        <w:ind w:firstLine="708"/>
        <w:jc w:val="both"/>
      </w:pPr>
      <w:r>
        <w:rPr>
          <w:rFonts w:ascii="Times New Roman" w:hAnsi="Times New Roman"/>
          <w:sz w:val="28"/>
          <w:szCs w:val="28"/>
        </w:rPr>
        <w:t>Письмо</w:t>
      </w:r>
      <w:r w:rsidR="00443B29">
        <w:rPr>
          <w:rFonts w:ascii="Times New Roman" w:hAnsi="Times New Roman"/>
          <w:sz w:val="28"/>
          <w:szCs w:val="28"/>
        </w:rPr>
        <w:t xml:space="preserve"> </w:t>
      </w:r>
      <w:r>
        <w:rPr>
          <w:rFonts w:ascii="Times New Roman" w:hAnsi="Times New Roman"/>
          <w:sz w:val="28"/>
          <w:szCs w:val="28"/>
        </w:rPr>
        <w:t>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w:t>
      </w:r>
      <w:proofErr w:type="gramStart"/>
      <w:r>
        <w:rPr>
          <w:rFonts w:ascii="Times New Roman" w:hAnsi="Times New Roman"/>
          <w:sz w:val="28"/>
          <w:szCs w:val="28"/>
        </w:rPr>
        <w:t>органе,</w:t>
      </w:r>
      <w:r w:rsidR="00443B29">
        <w:rPr>
          <w:rFonts w:ascii="Times New Roman" w:hAnsi="Times New Roman"/>
          <w:sz w:val="28"/>
          <w:szCs w:val="28"/>
        </w:rPr>
        <w:t xml:space="preserve">  </w:t>
      </w:r>
      <w:r>
        <w:rPr>
          <w:rFonts w:ascii="Times New Roman" w:hAnsi="Times New Roman"/>
          <w:sz w:val="28"/>
          <w:szCs w:val="28"/>
        </w:rPr>
        <w:t>сканированную</w:t>
      </w:r>
      <w:proofErr w:type="gramEnd"/>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направляется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передаёт результат предоставления муниципальной услуги в МФЦ для выдачи заявителю.</w:t>
      </w:r>
      <w:r w:rsidR="00443B29">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rPr>
        <w:t>Результат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варианта </w:t>
      </w:r>
      <w:r>
        <w:rPr>
          <w:rFonts w:ascii="Times New Roman" w:hAnsi="Times New Roman"/>
          <w:sz w:val="28"/>
          <w:lang w:val="en-US"/>
        </w:rPr>
        <w:t>II</w:t>
      </w:r>
      <w:r w:rsidR="00443B29">
        <w:rPr>
          <w:rFonts w:ascii="Times New Roman" w:hAnsi="Times New Roman"/>
          <w:sz w:val="28"/>
          <w:szCs w:val="28"/>
        </w:rPr>
        <w:t xml:space="preserve"> </w:t>
      </w:r>
      <w:r>
        <w:rPr>
          <w:rFonts w:ascii="Times New Roman" w:hAnsi="Times New Roman"/>
          <w:sz w:val="28"/>
          <w:szCs w:val="28"/>
        </w:rPr>
        <w:t>или письмо</w:t>
      </w:r>
      <w:r w:rsidR="00443B29">
        <w:rPr>
          <w:rFonts w:ascii="Times New Roman" w:hAnsi="Times New Roman"/>
          <w:sz w:val="28"/>
          <w:szCs w:val="28"/>
        </w:rPr>
        <w:t xml:space="preserve"> </w:t>
      </w:r>
      <w:r>
        <w:rPr>
          <w:rFonts w:ascii="Times New Roman" w:hAnsi="Times New Roman"/>
          <w:sz w:val="28"/>
          <w:szCs w:val="28"/>
        </w:rPr>
        <w:t>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443B29">
        <w:rPr>
          <w:rFonts w:ascii="Times New Roman" w:hAnsi="Times New Roman"/>
          <w:sz w:val="28"/>
          <w:szCs w:val="28"/>
        </w:rPr>
        <w:t xml:space="preserve">  </w:t>
      </w:r>
      <w:r>
        <w:rPr>
          <w:rFonts w:ascii="Times New Roman" w:hAnsi="Times New Roman"/>
          <w:sz w:val="28"/>
          <w:szCs w:val="28"/>
        </w:rPr>
        <w:t>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направляется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 xml:space="preserve">передаёт результат предоставления муниципальной услуги в МФЦ для выдачи заявителю. </w:t>
      </w:r>
    </w:p>
    <w:p w:rsidR="00194F0B" w:rsidRDefault="00173AE9">
      <w:pPr>
        <w:ind w:firstLine="708"/>
        <w:jc w:val="both"/>
      </w:pPr>
      <w:r>
        <w:rPr>
          <w:rFonts w:ascii="Times New Roman" w:hAnsi="Times New Roman"/>
          <w:sz w:val="28"/>
          <w:szCs w:val="28"/>
          <w:shd w:val="clear" w:color="auto" w:fill="FFFFFF"/>
        </w:rPr>
        <w:t>По желанию заявитель</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может получить результат </w:t>
      </w:r>
      <w:r>
        <w:rPr>
          <w:rFonts w:ascii="Times New Roman" w:hAnsi="Times New Roman"/>
          <w:sz w:val="28"/>
          <w:szCs w:val="28"/>
        </w:rPr>
        <w:t>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w:t>
      </w:r>
      <w:r w:rsidR="00443B29">
        <w:rPr>
          <w:rFonts w:ascii="Times New Roman" w:hAnsi="Times New Roman"/>
          <w:sz w:val="28"/>
          <w:szCs w:val="28"/>
          <w:shd w:val="clear" w:color="auto" w:fill="FFFFFF"/>
        </w:rPr>
        <w:t xml:space="preserve"> </w:t>
      </w:r>
      <w:r>
        <w:rPr>
          <w:rFonts w:ascii="Times New Roman" w:hAnsi="Times New Roman"/>
          <w:sz w:val="28"/>
          <w:szCs w:val="28"/>
        </w:rPr>
        <w:t>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443B29">
        <w:rPr>
          <w:rFonts w:ascii="Times New Roman" w:hAnsi="Times New Roman"/>
          <w:sz w:val="28"/>
          <w:szCs w:val="28"/>
        </w:rPr>
        <w:t xml:space="preserve"> </w:t>
      </w:r>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w:t>
      </w:r>
      <w:r w:rsidR="00443B29">
        <w:rPr>
          <w:rFonts w:ascii="Times New Roman" w:hAnsi="Times New Roman"/>
          <w:sz w:val="28"/>
          <w:szCs w:val="28"/>
        </w:rPr>
        <w:t xml:space="preserve"> </w:t>
      </w:r>
      <w:r>
        <w:rPr>
          <w:rFonts w:ascii="Times New Roman" w:hAnsi="Times New Roman"/>
          <w:sz w:val="28"/>
          <w:szCs w:val="28"/>
        </w:rPr>
        <w:t>на адрес</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w:t>
      </w:r>
      <w:r w:rsidR="00443B29">
        <w:rPr>
          <w:rFonts w:ascii="Times New Roman" w:hAnsi="Times New Roman"/>
          <w:sz w:val="28"/>
          <w:szCs w:val="28"/>
        </w:rPr>
        <w:t xml:space="preserve"> </w:t>
      </w:r>
      <w:r>
        <w:rPr>
          <w:rFonts w:ascii="Times New Roman" w:hAnsi="Times New Roman"/>
          <w:sz w:val="28"/>
          <w:szCs w:val="28"/>
        </w:rPr>
        <w:t>срок выдачи результата увеличивается на 4 рабочих дня.</w:t>
      </w:r>
    </w:p>
    <w:p w:rsidR="00194F0B" w:rsidRDefault="00173AE9">
      <w:pPr>
        <w:ind w:firstLine="708"/>
        <w:jc w:val="both"/>
      </w:pPr>
      <w:r>
        <w:rPr>
          <w:rFonts w:ascii="Times New Roman" w:hAnsi="Times New Roman"/>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43B29">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94F0B">
      <w:pPr>
        <w:contextualSpacing/>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3.3.2.6 Описание административной процедуры получения дополнительных сведений от заявителя</w:t>
      </w:r>
    </w:p>
    <w:p w:rsidR="00194F0B" w:rsidRPr="00D6084F" w:rsidRDefault="00194F0B">
      <w:pPr>
        <w:contextualSpacing/>
        <w:rPr>
          <w:rFonts w:ascii="Times New Roman" w:hAnsi="Times New Roman"/>
          <w:sz w:val="24"/>
          <w:szCs w:val="24"/>
        </w:rPr>
      </w:pPr>
    </w:p>
    <w:p w:rsidR="00194F0B"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194F0B" w:rsidRDefault="00173AE9">
      <w:pPr>
        <w:autoSpaceDE w:val="0"/>
        <w:ind w:firstLine="709"/>
        <w:jc w:val="both"/>
      </w:pPr>
      <w:bookmarkStart w:id="36" w:name="sub_3070"/>
      <w:bookmarkEnd w:id="36"/>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194F0B"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проверки факта внесения платы за проведение компенсационного озеленения и</w:t>
      </w:r>
      <w:r w:rsidR="00443B29">
        <w:rPr>
          <w:rFonts w:ascii="Times New Roman" w:hAnsi="Times New Roman"/>
          <w:sz w:val="28"/>
          <w:szCs w:val="28"/>
        </w:rPr>
        <w:t xml:space="preserve"> </w:t>
      </w:r>
      <w:r>
        <w:rPr>
          <w:rFonts w:ascii="Times New Roman" w:hAnsi="Times New Roman"/>
          <w:sz w:val="28"/>
          <w:szCs w:val="28"/>
        </w:rPr>
        <w:t>соответствия размера внесённой платы в течение 1 рабочего после</w:t>
      </w:r>
      <w:r w:rsidR="00443B29">
        <w:rPr>
          <w:rFonts w:ascii="Times New Roman" w:hAnsi="Times New Roman"/>
          <w:sz w:val="28"/>
          <w:szCs w:val="28"/>
        </w:rPr>
        <w:t xml:space="preserve"> </w:t>
      </w:r>
      <w:r>
        <w:rPr>
          <w:rFonts w:ascii="Times New Roman" w:hAnsi="Times New Roman"/>
          <w:sz w:val="28"/>
          <w:szCs w:val="28"/>
        </w:rPr>
        <w:t>поступления</w:t>
      </w:r>
      <w:r w:rsidR="00443B29">
        <w:rPr>
          <w:rFonts w:ascii="Times New Roman" w:hAnsi="Times New Roman"/>
          <w:sz w:val="28"/>
          <w:szCs w:val="28"/>
        </w:rPr>
        <w:t xml:space="preserve"> </w:t>
      </w:r>
      <w:r>
        <w:rPr>
          <w:rFonts w:ascii="Times New Roman" w:hAnsi="Times New Roman"/>
          <w:sz w:val="28"/>
          <w:szCs w:val="28"/>
        </w:rPr>
        <w:t xml:space="preserve">в Государственную информационную систему о государственных и муниципальных платежах информации об осуществлении заявителем платы. </w:t>
      </w:r>
    </w:p>
    <w:p w:rsidR="00194F0B"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194F0B" w:rsidRDefault="00173AE9">
      <w:pPr>
        <w:autoSpaceDE w:val="0"/>
        <w:ind w:firstLine="709"/>
        <w:jc w:val="both"/>
      </w:pPr>
      <w:r>
        <w:rPr>
          <w:rFonts w:ascii="Times New Roman" w:hAnsi="Times New Roman"/>
          <w:sz w:val="28"/>
          <w:szCs w:val="28"/>
        </w:rPr>
        <w:t>Должностное лицо после окончания 5 рабочих дней</w:t>
      </w:r>
      <w:r w:rsidR="00443B29">
        <w:rPr>
          <w:rFonts w:ascii="Times New Roman" w:hAnsi="Times New Roman"/>
          <w:sz w:val="28"/>
          <w:szCs w:val="28"/>
        </w:rPr>
        <w:t xml:space="preserve"> </w:t>
      </w:r>
      <w:r>
        <w:rPr>
          <w:rFonts w:ascii="Times New Roman" w:hAnsi="Times New Roman"/>
          <w:sz w:val="28"/>
          <w:szCs w:val="28"/>
        </w:rPr>
        <w:t>и не</w:t>
      </w:r>
      <w:r w:rsidR="00443B29">
        <w:rPr>
          <w:rFonts w:ascii="Times New Roman" w:hAnsi="Times New Roman"/>
          <w:sz w:val="28"/>
          <w:szCs w:val="28"/>
        </w:rPr>
        <w:t xml:space="preserve"> </w:t>
      </w:r>
      <w:r>
        <w:rPr>
          <w:rFonts w:ascii="Times New Roman" w:hAnsi="Times New Roman"/>
          <w:sz w:val="28"/>
          <w:szCs w:val="28"/>
        </w:rPr>
        <w:t>позднее 1 рабочего дня, после</w:t>
      </w:r>
      <w:r w:rsidR="00443B29">
        <w:rPr>
          <w:rFonts w:ascii="Times New Roman" w:hAnsi="Times New Roman"/>
          <w:sz w:val="28"/>
          <w:szCs w:val="28"/>
        </w:rPr>
        <w:t xml:space="preserve"> </w:t>
      </w:r>
      <w:r>
        <w:rPr>
          <w:rFonts w:ascii="Times New Roman" w:hAnsi="Times New Roman"/>
          <w:sz w:val="28"/>
          <w:szCs w:val="28"/>
        </w:rPr>
        <w:t>поступления</w:t>
      </w:r>
      <w:r w:rsidR="00443B29">
        <w:rPr>
          <w:rFonts w:ascii="Times New Roman" w:hAnsi="Times New Roman"/>
          <w:sz w:val="28"/>
          <w:szCs w:val="28"/>
        </w:rPr>
        <w:t xml:space="preserve"> </w:t>
      </w:r>
      <w:r>
        <w:rPr>
          <w:rFonts w:ascii="Times New Roman" w:hAnsi="Times New Roman"/>
          <w:sz w:val="28"/>
          <w:szCs w:val="28"/>
        </w:rPr>
        <w:t>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194F0B" w:rsidRDefault="00443B29">
      <w:pPr>
        <w:tabs>
          <w:tab w:val="left" w:pos="709"/>
        </w:tabs>
        <w:ind w:right="-1"/>
        <w:jc w:val="both"/>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w:t>
      </w:r>
      <w:r>
        <w:rPr>
          <w:rFonts w:ascii="Times New Roman" w:hAnsi="Times New Roman"/>
          <w:sz w:val="28"/>
          <w:szCs w:val="28"/>
        </w:rPr>
        <w:t xml:space="preserve"> </w:t>
      </w:r>
      <w:r w:rsidR="00173AE9">
        <w:rPr>
          <w:rFonts w:ascii="Times New Roman" w:hAnsi="Times New Roman"/>
          <w:sz w:val="28"/>
          <w:szCs w:val="28"/>
        </w:rPr>
        <w:t>рабочих дней со дня вручения заявителю расчета стоимости оплаты</w:t>
      </w:r>
      <w:r w:rsidR="00173AE9">
        <w:rPr>
          <w:rFonts w:ascii="Times New Roman" w:eastAsia="DejaVu Sans" w:hAnsi="Times New Roman"/>
          <w:kern w:val="2"/>
          <w:sz w:val="28"/>
          <w:szCs w:val="28"/>
          <w:lang w:bidi="hi-IN"/>
        </w:rPr>
        <w:t xml:space="preserve">, </w:t>
      </w:r>
      <w:r w:rsidR="00173AE9">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194F0B" w:rsidRDefault="00194F0B">
      <w:pPr>
        <w:contextualSpacing/>
        <w:rPr>
          <w:rFonts w:ascii="Times New Roman" w:hAnsi="Times New Roman"/>
          <w:b/>
          <w:sz w:val="24"/>
          <w:szCs w:val="24"/>
        </w:rPr>
      </w:pPr>
    </w:p>
    <w:p w:rsidR="00194F0B" w:rsidRPr="00D6084F" w:rsidRDefault="00173AE9">
      <w:pPr>
        <w:ind w:firstLine="709"/>
        <w:contextualSpacing/>
        <w:jc w:val="center"/>
      </w:pPr>
      <w:r w:rsidRPr="00D6084F">
        <w:rPr>
          <w:rFonts w:ascii="Times New Roman" w:hAnsi="Times New Roman"/>
          <w:sz w:val="28"/>
          <w:szCs w:val="28"/>
        </w:rPr>
        <w:t>3.3.2.7</w:t>
      </w:r>
      <w:r w:rsidR="00443B29" w:rsidRPr="00D6084F">
        <w:rPr>
          <w:rFonts w:ascii="Times New Roman" w:hAnsi="Times New Roman"/>
          <w:sz w:val="28"/>
          <w:szCs w:val="28"/>
        </w:rPr>
        <w:t xml:space="preserve"> </w:t>
      </w:r>
      <w:r w:rsidRPr="00D6084F">
        <w:rPr>
          <w:rFonts w:ascii="Times New Roman" w:hAnsi="Times New Roman"/>
          <w:sz w:val="28"/>
          <w:szCs w:val="28"/>
        </w:rPr>
        <w:t xml:space="preserve">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w:t>
      </w:r>
      <w:r w:rsidRPr="00D6084F">
        <w:rPr>
          <w:rFonts w:ascii="Times New Roman" w:hAnsi="Times New Roman"/>
          <w:sz w:val="28"/>
          <w:szCs w:val="28"/>
        </w:rPr>
        <w:lastRenderedPageBreak/>
        <w:t>принятия решения о предоставлении (отказе в предоставлении) муниципальной услуги) (далее - процедура оценки)</w:t>
      </w:r>
    </w:p>
    <w:p w:rsidR="00194F0B" w:rsidRDefault="00194F0B">
      <w:pPr>
        <w:ind w:firstLine="709"/>
        <w:contextualSpacing/>
        <w:jc w:val="center"/>
        <w:rPr>
          <w:rFonts w:ascii="Times New Roman" w:hAnsi="Times New Roman"/>
          <w:b/>
          <w:sz w:val="28"/>
          <w:szCs w:val="28"/>
        </w:rPr>
      </w:pPr>
    </w:p>
    <w:p w:rsidR="00194F0B"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w:t>
      </w:r>
      <w:r w:rsidR="00443B29">
        <w:rPr>
          <w:rFonts w:ascii="Times New Roman" w:hAnsi="Times New Roman"/>
          <w:sz w:val="28"/>
          <w:szCs w:val="28"/>
        </w:rPr>
        <w:t xml:space="preserve"> </w:t>
      </w:r>
      <w:r>
        <w:rPr>
          <w:rFonts w:ascii="Times New Roman" w:hAnsi="Times New Roman"/>
          <w:sz w:val="28"/>
          <w:szCs w:val="28"/>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94F0B" w:rsidRDefault="00194F0B">
      <w:pPr>
        <w:contextualSpacing/>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94F0B" w:rsidRDefault="00194F0B">
      <w:pPr>
        <w:ind w:firstLine="709"/>
        <w:contextualSpacing/>
        <w:jc w:val="center"/>
        <w:rPr>
          <w:rFonts w:ascii="Times New Roman" w:hAnsi="Times New Roman"/>
          <w:b/>
          <w:sz w:val="28"/>
          <w:szCs w:val="28"/>
        </w:rPr>
      </w:pPr>
    </w:p>
    <w:p w:rsidR="00194F0B"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w:t>
      </w:r>
      <w:r w:rsidR="00443B29">
        <w:rPr>
          <w:rFonts w:ascii="Times New Roman" w:hAnsi="Times New Roman"/>
          <w:sz w:val="28"/>
          <w:szCs w:val="28"/>
        </w:rPr>
        <w:t xml:space="preserve"> </w:t>
      </w:r>
      <w:r>
        <w:rPr>
          <w:rFonts w:ascii="Times New Roman" w:hAnsi="Times New Roman"/>
          <w:sz w:val="28"/>
          <w:szCs w:val="28"/>
        </w:rPr>
        <w:t>услуги процедура распределения ограниченного ресурса не предусмотрена.</w:t>
      </w:r>
    </w:p>
    <w:p w:rsidR="00194F0B" w:rsidRDefault="00194F0B">
      <w:pPr>
        <w:ind w:firstLine="709"/>
        <w:contextualSpacing/>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 xml:space="preserve">3.3.3 Описание процедур варианта </w:t>
      </w:r>
      <w:r w:rsidRPr="00D6084F">
        <w:rPr>
          <w:rFonts w:ascii="Times New Roman" w:hAnsi="Times New Roman"/>
          <w:sz w:val="28"/>
          <w:lang w:val="en-US"/>
        </w:rPr>
        <w:t>III</w:t>
      </w:r>
      <w:r w:rsidRPr="00D6084F">
        <w:rPr>
          <w:rFonts w:ascii="Times New Roman" w:hAnsi="Times New Roman"/>
          <w:sz w:val="28"/>
          <w:szCs w:val="28"/>
        </w:rPr>
        <w:t xml:space="preserve"> предоставления </w:t>
      </w:r>
    </w:p>
    <w:p w:rsidR="00194F0B" w:rsidRPr="00D6084F" w:rsidRDefault="00173AE9">
      <w:pPr>
        <w:ind w:firstLine="709"/>
        <w:contextualSpacing/>
        <w:jc w:val="center"/>
      </w:pPr>
      <w:r w:rsidRPr="00D6084F">
        <w:rPr>
          <w:rFonts w:ascii="Times New Roman" w:hAnsi="Times New Roman"/>
          <w:sz w:val="28"/>
          <w:szCs w:val="28"/>
        </w:rPr>
        <w:t>муниципальной услуги</w:t>
      </w:r>
    </w:p>
    <w:p w:rsidR="00194F0B" w:rsidRPr="00D6084F" w:rsidRDefault="00194F0B">
      <w:pPr>
        <w:ind w:firstLine="709"/>
        <w:contextualSpacing/>
        <w:jc w:val="center"/>
        <w:rPr>
          <w:rFonts w:ascii="Times New Roman" w:hAnsi="Times New Roman"/>
          <w:sz w:val="28"/>
          <w:szCs w:val="28"/>
        </w:rPr>
      </w:pPr>
    </w:p>
    <w:p w:rsidR="00194F0B" w:rsidRPr="00D6084F" w:rsidRDefault="00173AE9">
      <w:pPr>
        <w:ind w:right="-143" w:firstLine="709"/>
        <w:contextualSpacing/>
        <w:jc w:val="center"/>
      </w:pPr>
      <w:r w:rsidRPr="00D6084F">
        <w:rPr>
          <w:rFonts w:ascii="Times New Roman" w:hAnsi="Times New Roman"/>
          <w:sz w:val="28"/>
          <w:szCs w:val="28"/>
        </w:rPr>
        <w:t>3.3.3.1</w:t>
      </w:r>
      <w:r w:rsidR="00443B29" w:rsidRPr="00D6084F">
        <w:rPr>
          <w:rFonts w:ascii="Times New Roman" w:hAnsi="Times New Roman"/>
          <w:sz w:val="28"/>
          <w:szCs w:val="28"/>
        </w:rPr>
        <w:t xml:space="preserve"> </w:t>
      </w:r>
      <w:r w:rsidRPr="00D6084F">
        <w:rPr>
          <w:rFonts w:ascii="Times New Roman" w:hAnsi="Times New Roman"/>
          <w:sz w:val="28"/>
          <w:szCs w:val="28"/>
        </w:rPr>
        <w:t>Прием</w:t>
      </w:r>
      <w:r w:rsidR="00443B29" w:rsidRPr="00D6084F">
        <w:rPr>
          <w:rFonts w:ascii="Times New Roman" w:hAnsi="Times New Roman"/>
          <w:sz w:val="28"/>
          <w:szCs w:val="28"/>
        </w:rPr>
        <w:t xml:space="preserve"> </w:t>
      </w:r>
      <w:r w:rsidRPr="00D6084F">
        <w:rPr>
          <w:rFonts w:ascii="Times New Roman" w:hAnsi="Times New Roman"/>
          <w:sz w:val="28"/>
          <w:szCs w:val="28"/>
        </w:rPr>
        <w:t>заявления</w:t>
      </w:r>
      <w:r w:rsidR="00443B29" w:rsidRPr="00D6084F">
        <w:rPr>
          <w:rFonts w:ascii="Times New Roman" w:hAnsi="Times New Roman"/>
          <w:sz w:val="28"/>
          <w:szCs w:val="28"/>
        </w:rPr>
        <w:t xml:space="preserve"> </w:t>
      </w:r>
      <w:r w:rsidRPr="00D6084F">
        <w:rPr>
          <w:rFonts w:ascii="Times New Roman" w:hAnsi="Times New Roman"/>
          <w:sz w:val="28"/>
          <w:szCs w:val="28"/>
        </w:rPr>
        <w:t>и документов и (или) информации, необходимых для предоставления муниципальной услуги</w:t>
      </w:r>
    </w:p>
    <w:p w:rsidR="00194F0B" w:rsidRDefault="00194F0B">
      <w:pPr>
        <w:ind w:right="-1" w:firstLine="708"/>
        <w:jc w:val="both"/>
        <w:rPr>
          <w:rFonts w:ascii="Times New Roman" w:hAnsi="Times New Roman"/>
          <w:b/>
          <w:sz w:val="28"/>
          <w:szCs w:val="28"/>
        </w:rPr>
      </w:pPr>
    </w:p>
    <w:p w:rsidR="00194F0B" w:rsidRDefault="00173AE9">
      <w:pPr>
        <w:ind w:right="-1" w:firstLine="708"/>
        <w:jc w:val="both"/>
      </w:pPr>
      <w:r>
        <w:rPr>
          <w:rFonts w:ascii="Times New Roman" w:hAnsi="Times New Roman"/>
          <w:sz w:val="28"/>
          <w:szCs w:val="28"/>
        </w:rPr>
        <w:t>Для получения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w:t>
      </w:r>
      <w:r w:rsidR="00443B29">
        <w:rPr>
          <w:rFonts w:ascii="Times New Roman" w:hAnsi="Times New Roman"/>
          <w:sz w:val="28"/>
          <w:szCs w:val="28"/>
        </w:rPr>
        <w:t xml:space="preserve"> </w:t>
      </w:r>
      <w:r>
        <w:rPr>
          <w:rFonts w:ascii="Times New Roman" w:hAnsi="Times New Roman"/>
          <w:sz w:val="28"/>
          <w:szCs w:val="28"/>
        </w:rPr>
        <w:t>представляет следующие документы:</w:t>
      </w:r>
    </w:p>
    <w:p w:rsidR="00194F0B"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sidR="00443B29">
        <w:rPr>
          <w:rFonts w:ascii="Times New Roman" w:hAnsi="Times New Roman"/>
          <w:sz w:val="28"/>
          <w:szCs w:val="28"/>
        </w:rPr>
        <w:t xml:space="preserve"> </w:t>
      </w:r>
      <w:r>
        <w:rPr>
          <w:rFonts w:ascii="Times New Roman" w:hAnsi="Times New Roman"/>
          <w:sz w:val="28"/>
          <w:szCs w:val="28"/>
        </w:rPr>
        <w:t>регламенту (далее – заявление).</w:t>
      </w:r>
    </w:p>
    <w:p w:rsidR="00194F0B" w:rsidRDefault="00173AE9">
      <w:pPr>
        <w:ind w:firstLine="709"/>
        <w:jc w:val="both"/>
      </w:pPr>
      <w:r>
        <w:rPr>
          <w:rFonts w:ascii="Times New Roman" w:hAnsi="Times New Roman"/>
          <w:sz w:val="28"/>
          <w:szCs w:val="28"/>
        </w:rPr>
        <w:t>В заявлении указывается:</w:t>
      </w:r>
    </w:p>
    <w:p w:rsidR="00194F0B" w:rsidRDefault="00173AE9">
      <w:pPr>
        <w:ind w:firstLine="709"/>
        <w:jc w:val="both"/>
      </w:pPr>
      <w:r>
        <w:rPr>
          <w:rFonts w:ascii="Times New Roman" w:hAnsi="Times New Roman"/>
          <w:sz w:val="28"/>
          <w:szCs w:val="28"/>
        </w:rPr>
        <w:t>основание необходимости пересадки зеленых насаждений.</w:t>
      </w:r>
    </w:p>
    <w:p w:rsidR="00194F0B" w:rsidRDefault="00173AE9">
      <w:pPr>
        <w:ind w:firstLine="709"/>
      </w:pPr>
      <w:r>
        <w:rPr>
          <w:rFonts w:ascii="Times New Roman" w:hAnsi="Times New Roman"/>
          <w:sz w:val="28"/>
          <w:szCs w:val="28"/>
        </w:rPr>
        <w:t xml:space="preserve">К заявлению прилагаются: </w:t>
      </w:r>
    </w:p>
    <w:p w:rsidR="00194F0B"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194F0B"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194F0B"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194F0B"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личность иностранного гражданина (лица без гражданства) (при подаче заявления в уполномоченный орган: оригинал документа;</w:t>
      </w:r>
      <w:r w:rsidR="00443B29">
        <w:rPr>
          <w:rStyle w:val="d6e2e5f2eee2eee5e2fbe4e5ebe5ede8e5e4ebffd2e5eaf1f2"/>
          <w:rFonts w:ascii="Times New Roman" w:hAnsi="Times New Roman"/>
          <w:sz w:val="28"/>
          <w:szCs w:val="28"/>
        </w:rPr>
        <w:t xml:space="preserve"> </w:t>
      </w:r>
    </w:p>
    <w:p w:rsidR="00194F0B" w:rsidRDefault="00173AE9">
      <w:pPr>
        <w:ind w:firstLine="708"/>
        <w:jc w:val="both"/>
      </w:pPr>
      <w:r>
        <w:rPr>
          <w:rStyle w:val="d6e2e5f2eee2eee5e2fbe4e5ebe5ede8e5e4ebffd2e5eaf1f2"/>
          <w:rFonts w:ascii="Times New Roman" w:hAnsi="Times New Roman"/>
          <w:sz w:val="28"/>
          <w:szCs w:val="28"/>
        </w:rPr>
        <w:lastRenderedPageBreak/>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194F0B"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8" w:history="1">
        <w:r w:rsidRPr="00D6084F">
          <w:rPr>
            <w:rStyle w:val="a7"/>
            <w:rFonts w:ascii="Times New Roman" w:hAnsi="Times New Roman"/>
            <w:color w:val="auto"/>
            <w:sz w:val="28"/>
            <w:szCs w:val="28"/>
            <w:u w:val="none"/>
          </w:rPr>
          <w:t>статьями 77</w:t>
        </w:r>
      </w:hyperlink>
      <w:r w:rsidRPr="00D6084F">
        <w:rPr>
          <w:rStyle w:val="d6e2e5f2eee2eee5e2fbe4e5ebe5ede8e5e4ebffd2e5eaf1f2"/>
          <w:rFonts w:ascii="Times New Roman" w:hAnsi="Times New Roman"/>
          <w:sz w:val="28"/>
          <w:szCs w:val="28"/>
        </w:rPr>
        <w:t xml:space="preserve">, </w:t>
      </w:r>
      <w:hyperlink r:id="rId39" w:history="1">
        <w:r w:rsidRPr="00D6084F">
          <w:rPr>
            <w:rStyle w:val="a7"/>
            <w:rFonts w:ascii="Times New Roman" w:hAnsi="Times New Roman"/>
            <w:color w:val="auto"/>
            <w:sz w:val="28"/>
            <w:szCs w:val="28"/>
            <w:u w:val="none"/>
          </w:rPr>
          <w:t>79</w:t>
        </w:r>
      </w:hyperlink>
      <w:r w:rsidRPr="00D6084F">
        <w:rPr>
          <w:rStyle w:val="d6e2e5f2eee2eee5e2fbe4e5ebe5ede8e5e4ebffd2e5eaf1f2"/>
          <w:rFonts w:ascii="Times New Roman" w:hAnsi="Times New Roman"/>
          <w:sz w:val="28"/>
          <w:szCs w:val="28"/>
        </w:rPr>
        <w:t xml:space="preserve">, </w:t>
      </w:r>
      <w:hyperlink r:id="rId40" w:history="1">
        <w:r w:rsidRPr="00D6084F">
          <w:rPr>
            <w:rStyle w:val="a7"/>
            <w:rFonts w:ascii="Times New Roman" w:hAnsi="Times New Roman"/>
            <w:color w:val="auto"/>
            <w:sz w:val="28"/>
            <w:szCs w:val="28"/>
            <w:u w:val="none"/>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194F0B"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194F0B"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194F0B"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194F0B" w:rsidRDefault="00173AE9">
      <w:pPr>
        <w:shd w:val="clear" w:color="auto" w:fill="FFFFFF"/>
        <w:ind w:firstLine="708"/>
        <w:jc w:val="both"/>
      </w:pPr>
      <w:r>
        <w:rPr>
          <w:rFonts w:ascii="Times New Roman" w:hAnsi="Times New Roman"/>
          <w:sz w:val="28"/>
          <w:szCs w:val="28"/>
          <w:shd w:val="clear" w:color="auto" w:fill="FFFFFF"/>
        </w:rPr>
        <w:t xml:space="preserve">правоустанавливающий </w:t>
      </w:r>
      <w:r w:rsidR="00D6084F">
        <w:rPr>
          <w:rFonts w:ascii="Times New Roman" w:hAnsi="Times New Roman"/>
          <w:sz w:val="28"/>
          <w:szCs w:val="28"/>
          <w:shd w:val="clear" w:color="auto" w:fill="FFFFFF"/>
        </w:rPr>
        <w:t>документ на земельный участок,</w:t>
      </w:r>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194F0B" w:rsidRDefault="00173AE9">
      <w:pPr>
        <w:ind w:firstLine="709"/>
        <w:jc w:val="both"/>
      </w:pPr>
      <w:r>
        <w:rPr>
          <w:rFonts w:ascii="Times New Roman" w:eastAsia="PT Astra Serif" w:hAnsi="Times New Roman"/>
          <w:sz w:val="28"/>
          <w:szCs w:val="28"/>
        </w:rPr>
        <w:t>информация о сроке выполнения работ;</w:t>
      </w:r>
    </w:p>
    <w:p w:rsidR="00194F0B"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194F0B"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194F0B"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194F0B"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4F0B"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194F0B"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194F0B"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w:t>
      </w:r>
      <w:r w:rsidR="00443B29">
        <w:rPr>
          <w:rFonts w:ascii="Times New Roman" w:hAnsi="Times New Roman"/>
          <w:sz w:val="28"/>
          <w:szCs w:val="28"/>
        </w:rPr>
        <w:t xml:space="preserve"> </w:t>
      </w:r>
      <w:r>
        <w:rPr>
          <w:rFonts w:ascii="Times New Roman" w:hAnsi="Times New Roman"/>
          <w:sz w:val="28"/>
          <w:szCs w:val="28"/>
        </w:rPr>
        <w:t>в отделе уполномоченного органа;</w:t>
      </w:r>
    </w:p>
    <w:p w:rsidR="00194F0B"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w:t>
      </w:r>
      <w:r w:rsidR="00443B29">
        <w:rPr>
          <w:rFonts w:ascii="Times New Roman" w:hAnsi="Times New Roman"/>
          <w:sz w:val="28"/>
          <w:szCs w:val="28"/>
        </w:rPr>
        <w:t xml:space="preserve"> </w:t>
      </w:r>
      <w:r>
        <w:rPr>
          <w:rFonts w:ascii="Times New Roman" w:hAnsi="Times New Roman"/>
          <w:sz w:val="28"/>
          <w:szCs w:val="28"/>
          <w:shd w:val="clear" w:color="auto" w:fill="FFFFFF"/>
        </w:rPr>
        <w:t>во время личного приема граждан;</w:t>
      </w:r>
    </w:p>
    <w:p w:rsidR="00194F0B" w:rsidRDefault="00173AE9">
      <w:pPr>
        <w:ind w:right="-1" w:firstLine="709"/>
      </w:pPr>
      <w:r>
        <w:rPr>
          <w:rFonts w:ascii="Times New Roman" w:eastAsia="Times New Roman" w:hAnsi="Times New Roman"/>
          <w:sz w:val="28"/>
          <w:szCs w:val="28"/>
          <w:lang w:eastAsia="ru-RU"/>
        </w:rPr>
        <w:t>в филиалах, отделах, удаленных рабочих местах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w:t>
      </w:r>
      <w:r>
        <w:rPr>
          <w:rFonts w:ascii="Times New Roman" w:eastAsia="Times New Roman" w:hAnsi="Times New Roman"/>
          <w:sz w:val="28"/>
          <w:szCs w:val="28"/>
        </w:rPr>
        <w:t>по экстерриториальному принципу.</w:t>
      </w:r>
    </w:p>
    <w:p w:rsidR="00194F0B" w:rsidRDefault="00173AE9">
      <w:pPr>
        <w:ind w:firstLine="709"/>
        <w:jc w:val="both"/>
      </w:pPr>
      <w:r>
        <w:rPr>
          <w:rFonts w:ascii="Times New Roman" w:eastAsia="Times New Roman" w:hAnsi="Times New Roman"/>
          <w:sz w:val="28"/>
          <w:szCs w:val="28"/>
          <w:lang w:eastAsia="ru-RU"/>
        </w:rPr>
        <w:t>2) без личной явки:</w:t>
      </w:r>
    </w:p>
    <w:p w:rsidR="00194F0B" w:rsidRDefault="00173AE9">
      <w:pPr>
        <w:ind w:firstLine="709"/>
        <w:jc w:val="both"/>
      </w:pPr>
      <w:r>
        <w:rPr>
          <w:rFonts w:ascii="Times New Roman" w:hAnsi="Times New Roman"/>
          <w:sz w:val="28"/>
          <w:szCs w:val="28"/>
        </w:rPr>
        <w:t>посредством почтовой связи на бумажном носителе;</w:t>
      </w:r>
    </w:p>
    <w:p w:rsidR="00194F0B" w:rsidRDefault="00173AE9">
      <w:pPr>
        <w:ind w:right="-1" w:firstLine="708"/>
        <w:jc w:val="both"/>
      </w:pPr>
      <w:r>
        <w:rPr>
          <w:rFonts w:ascii="Times New Roman" w:eastAsia="Times New Roman" w:hAnsi="Times New Roman"/>
          <w:sz w:val="28"/>
          <w:szCs w:val="28"/>
          <w:lang w:eastAsia="ru-RU"/>
        </w:rPr>
        <w:lastRenderedPageBreak/>
        <w:t xml:space="preserve">в электронной форме </w:t>
      </w:r>
      <w:r>
        <w:rPr>
          <w:rFonts w:ascii="Times New Roman" w:hAnsi="Times New Roman"/>
          <w:sz w:val="28"/>
          <w:szCs w:val="28"/>
        </w:rPr>
        <w:t xml:space="preserve">на официальном сайте </w:t>
      </w:r>
      <w:r w:rsidR="00D6084F">
        <w:rPr>
          <w:rFonts w:ascii="Times New Roman" w:hAnsi="Times New Roman"/>
          <w:sz w:val="28"/>
          <w:szCs w:val="28"/>
        </w:rPr>
        <w:t>https://razdolnaya-adm.ru</w:t>
      </w:r>
      <w:r>
        <w:rPr>
          <w:rFonts w:ascii="Times New Roman" w:hAnsi="Times New Roman"/>
          <w:sz w:val="28"/>
          <w:szCs w:val="28"/>
        </w:rPr>
        <w:t>;</w:t>
      </w:r>
    </w:p>
    <w:p w:rsidR="00194F0B"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через</w:t>
      </w:r>
      <w:r>
        <w:rPr>
          <w:rFonts w:ascii="Times New Roman" w:hAnsi="Times New Roman"/>
          <w:sz w:val="28"/>
          <w:szCs w:val="28"/>
        </w:rPr>
        <w:t xml:space="preserve"> МФЦ, в котором обеспечен</w:t>
      </w:r>
      <w:r w:rsidR="00443B29">
        <w:rPr>
          <w:rFonts w:ascii="Times New Roman" w:hAnsi="Times New Roman"/>
          <w:sz w:val="28"/>
          <w:szCs w:val="28"/>
        </w:rPr>
        <w:t xml:space="preserve"> </w:t>
      </w:r>
      <w:r>
        <w:rPr>
          <w:rFonts w:ascii="Times New Roman" w:hAnsi="Times New Roman"/>
          <w:sz w:val="28"/>
          <w:szCs w:val="28"/>
        </w:rPr>
        <w:t>доступ к</w:t>
      </w:r>
      <w:r w:rsidR="00443B29">
        <w:rPr>
          <w:rFonts w:ascii="Times New Roman" w:hAnsi="Times New Roman"/>
          <w:sz w:val="28"/>
          <w:szCs w:val="28"/>
        </w:rPr>
        <w:t xml:space="preserve"> </w:t>
      </w:r>
      <w:r>
        <w:rPr>
          <w:rFonts w:ascii="Times New Roman" w:hAnsi="Times New Roman"/>
          <w:sz w:val="28"/>
          <w:szCs w:val="28"/>
        </w:rPr>
        <w:t xml:space="preserve">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w:t>
      </w:r>
      <w:r w:rsidR="00443B29">
        <w:rPr>
          <w:rFonts w:ascii="Times New Roman" w:hAnsi="Times New Roman"/>
          <w:sz w:val="28"/>
          <w:szCs w:val="28"/>
        </w:rPr>
        <w:t xml:space="preserve"> </w:t>
      </w:r>
      <w:r>
        <w:rPr>
          <w:rFonts w:ascii="Times New Roman" w:hAnsi="Times New Roman"/>
          <w:sz w:val="28"/>
          <w:szCs w:val="28"/>
        </w:rPr>
        <w:t>№ 1376;</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94F0B"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1" w:history="1">
        <w:r w:rsidRPr="00D6084F">
          <w:rPr>
            <w:rStyle w:val="a7"/>
            <w:rFonts w:ascii="Times New Roman" w:hAnsi="Times New Roman"/>
            <w:color w:val="000000"/>
            <w:sz w:val="28"/>
            <w:szCs w:val="28"/>
            <w:u w:val="none"/>
          </w:rPr>
          <w:t>пунктами 1 - 3.1</w:t>
        </w:r>
      </w:hyperlink>
      <w:r w:rsidRPr="00D6084F">
        <w:rPr>
          <w:rFonts w:ascii="Times New Roman" w:hAnsi="Times New Roman"/>
          <w:sz w:val="28"/>
          <w:szCs w:val="28"/>
        </w:rPr>
        <w:t xml:space="preserve">, </w:t>
      </w:r>
      <w:hyperlink r:id="rId42" w:history="1">
        <w:r w:rsidRPr="00D6084F">
          <w:rPr>
            <w:rStyle w:val="a7"/>
            <w:rFonts w:ascii="Times New Roman" w:hAnsi="Times New Roman"/>
            <w:color w:val="000000"/>
            <w:sz w:val="28"/>
            <w:szCs w:val="28"/>
            <w:u w:val="none"/>
          </w:rPr>
          <w:t>7</w:t>
        </w:r>
      </w:hyperlink>
      <w:r w:rsidRPr="00D6084F">
        <w:rPr>
          <w:rFonts w:ascii="Times New Roman" w:hAnsi="Times New Roman"/>
          <w:sz w:val="28"/>
          <w:szCs w:val="28"/>
        </w:rPr>
        <w:t xml:space="preserve">, </w:t>
      </w:r>
      <w:hyperlink r:id="rId43" w:history="1">
        <w:r w:rsidRPr="00D6084F">
          <w:rPr>
            <w:rStyle w:val="a7"/>
            <w:rFonts w:ascii="Times New Roman" w:hAnsi="Times New Roman"/>
            <w:color w:val="000000"/>
            <w:sz w:val="28"/>
            <w:szCs w:val="28"/>
            <w:u w:val="none"/>
          </w:rPr>
          <w:t>9</w:t>
        </w:r>
      </w:hyperlink>
      <w:r w:rsidRPr="00D6084F">
        <w:rPr>
          <w:rFonts w:ascii="Times New Roman" w:hAnsi="Times New Roman"/>
          <w:sz w:val="28"/>
          <w:szCs w:val="28"/>
        </w:rPr>
        <w:t xml:space="preserve">, </w:t>
      </w:r>
      <w:hyperlink r:id="rId44" w:history="1">
        <w:r w:rsidRPr="00D6084F">
          <w:rPr>
            <w:rStyle w:val="a7"/>
            <w:rFonts w:ascii="Times New Roman" w:hAnsi="Times New Roman"/>
            <w:color w:val="000000"/>
            <w:sz w:val="28"/>
            <w:szCs w:val="28"/>
            <w:u w:val="none"/>
          </w:rPr>
          <w:t>17</w:t>
        </w:r>
      </w:hyperlink>
      <w:r w:rsidRPr="00D6084F">
        <w:rPr>
          <w:rFonts w:ascii="Times New Roman" w:hAnsi="Times New Roman"/>
          <w:sz w:val="28"/>
          <w:szCs w:val="28"/>
        </w:rPr>
        <w:t xml:space="preserve"> и </w:t>
      </w:r>
      <w:hyperlink r:id="rId45" w:history="1">
        <w:r w:rsidRPr="00D6084F">
          <w:rPr>
            <w:rStyle w:val="a7"/>
            <w:rFonts w:ascii="Times New Roman" w:hAnsi="Times New Roman"/>
            <w:color w:val="000000"/>
            <w:sz w:val="28"/>
            <w:szCs w:val="28"/>
            <w:u w:val="none"/>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94F0B"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6" w:history="1">
        <w:r w:rsidR="00D6084F">
          <w:rPr>
            <w:rStyle w:val="a7"/>
            <w:rFonts w:ascii="Times New Roman" w:hAnsi="Times New Roman"/>
            <w:color w:val="000000"/>
            <w:sz w:val="28"/>
            <w:szCs w:val="28"/>
            <w:u w:val="none"/>
          </w:rPr>
          <w:t>статье</w:t>
        </w:r>
        <w:r w:rsidRPr="00D6084F">
          <w:rPr>
            <w:rStyle w:val="a7"/>
            <w:rFonts w:ascii="Times New Roman" w:hAnsi="Times New Roman"/>
            <w:color w:val="000000"/>
            <w:sz w:val="28"/>
            <w:szCs w:val="28"/>
            <w:u w:val="none"/>
          </w:rPr>
          <w:t>й 15.1</w:t>
        </w:r>
      </w:hyperlink>
      <w:r>
        <w:rPr>
          <w:rFonts w:ascii="Times New Roman" w:hAnsi="Times New Roman"/>
          <w:sz w:val="28"/>
          <w:szCs w:val="28"/>
        </w:rPr>
        <w:t xml:space="preserve"> Федерального закона № 210-ФЗ.</w:t>
      </w:r>
    </w:p>
    <w:p w:rsidR="00194F0B"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94F0B"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отдел уполномоченного органа,</w:t>
      </w:r>
      <w:r w:rsidR="00443B29">
        <w:rPr>
          <w:rFonts w:ascii="Times New Roman" w:hAnsi="Times New Roman"/>
          <w:sz w:val="28"/>
        </w:rPr>
        <w:t xml:space="preserve"> </w:t>
      </w:r>
      <w:r>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194F0B" w:rsidRDefault="00173AE9">
      <w:pPr>
        <w:ind w:right="-1"/>
        <w:jc w:val="both"/>
      </w:pPr>
      <w:r>
        <w:rPr>
          <w:rFonts w:ascii="Times New Roman" w:hAnsi="Times New Roman"/>
          <w:sz w:val="28"/>
          <w:szCs w:val="28"/>
        </w:rPr>
        <w:tab/>
        <w:t>Установление личности заявителя,</w:t>
      </w:r>
      <w:r w:rsidR="00443B29">
        <w:rPr>
          <w:rFonts w:ascii="Times New Roman" w:hAnsi="Times New Roman"/>
          <w:sz w:val="28"/>
          <w:szCs w:val="28"/>
        </w:rPr>
        <w:t xml:space="preserve"> </w:t>
      </w:r>
      <w:r>
        <w:rPr>
          <w:rFonts w:ascii="Times New Roman" w:hAnsi="Times New Roman"/>
          <w:sz w:val="28"/>
        </w:rPr>
        <w:t>в случае направления заявления</w:t>
      </w:r>
      <w:r w:rsidR="00443B29">
        <w:rPr>
          <w:rFonts w:ascii="Times New Roman" w:hAnsi="Times New Roman"/>
          <w:sz w:val="28"/>
        </w:rPr>
        <w:t xml:space="preserve"> </w:t>
      </w:r>
      <w:r>
        <w:rPr>
          <w:rFonts w:ascii="Times New Roman" w:eastAsia="Times New Roman" w:hAnsi="Times New Roman"/>
          <w:sz w:val="28"/>
          <w:szCs w:val="28"/>
        </w:rPr>
        <w:t>через</w:t>
      </w:r>
      <w:r>
        <w:rPr>
          <w:rFonts w:ascii="Times New Roman" w:hAnsi="Times New Roman"/>
          <w:sz w:val="28"/>
          <w:szCs w:val="28"/>
        </w:rPr>
        <w:t xml:space="preserve"> МФЦ,</w:t>
      </w:r>
      <w:r w:rsidR="00443B29">
        <w:rPr>
          <w:rFonts w:ascii="Times New Roman" w:hAnsi="Times New Roman"/>
          <w:sz w:val="28"/>
          <w:szCs w:val="28"/>
        </w:rPr>
        <w:t xml:space="preserve"> </w:t>
      </w:r>
      <w:r>
        <w:rPr>
          <w:rFonts w:ascii="Times New Roman" w:hAnsi="Times New Roman"/>
          <w:sz w:val="28"/>
          <w:szCs w:val="28"/>
        </w:rPr>
        <w:t>может осуществляться</w:t>
      </w:r>
      <w:r>
        <w:rPr>
          <w:highlight w:val="white"/>
        </w:rPr>
        <w:t xml:space="preserve"> </w:t>
      </w:r>
      <w:r>
        <w:rPr>
          <w:rFonts w:ascii="Times New Roman" w:hAnsi="Times New Roman"/>
          <w:sz w:val="28"/>
          <w:szCs w:val="28"/>
          <w:highlight w:val="white"/>
        </w:rPr>
        <w:t>посредством:</w:t>
      </w:r>
    </w:p>
    <w:p w:rsidR="00194F0B"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w:t>
      </w:r>
      <w:r w:rsidR="00D6084F">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Pr>
          <w:rFonts w:ascii="Times New Roman" w:hAnsi="Times New Roman"/>
          <w:sz w:val="28"/>
          <w:szCs w:val="28"/>
          <w:highlight w:val="white"/>
        </w:rPr>
        <w:t>ин-формационных</w:t>
      </w:r>
      <w:proofErr w:type="gramEnd"/>
      <w:r>
        <w:rPr>
          <w:rFonts w:ascii="Times New Roman" w:hAnsi="Times New Roman"/>
          <w:sz w:val="28"/>
          <w:szCs w:val="28"/>
          <w:highlight w:val="white"/>
        </w:rPr>
        <w:t xml:space="preserve"> системах</w:t>
      </w:r>
      <w:r w:rsidR="00443B29">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194F0B" w:rsidRDefault="00173AE9">
      <w:pPr>
        <w:pStyle w:val="ConsPlusNormal0"/>
        <w:suppressAutoHyphens w:val="0"/>
        <w:jc w:val="both"/>
      </w:pPr>
      <w:r>
        <w:rPr>
          <w:highlight w:val="white"/>
        </w:rPr>
        <w:t>2) </w:t>
      </w:r>
      <w:r>
        <w:rPr>
          <w:rStyle w:val="FontStyle83"/>
          <w:sz w:val="28"/>
          <w:szCs w:val="28"/>
        </w:rPr>
        <w:t xml:space="preserve">ЕСИА и </w:t>
      </w:r>
      <w:r>
        <w:rPr>
          <w:highlight w:val="white"/>
        </w:rPr>
        <w:t>единой системы идентификации и аутентификации и единой</w:t>
      </w:r>
      <w:r w:rsidR="00443B29">
        <w:rPr>
          <w:highlight w:val="white"/>
        </w:rPr>
        <w:t xml:space="preserve">  </w:t>
      </w:r>
      <w:r>
        <w:rPr>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Pr>
          <w:rFonts w:ascii="Times New Roman" w:hAnsi="Times New Roman"/>
          <w:sz w:val="28"/>
          <w:szCs w:val="28"/>
        </w:rPr>
        <w:lastRenderedPageBreak/>
        <w:t>усиленной </w:t>
      </w:r>
      <w:hyperlink r:id="rId47" w:anchor="/document/12184522/entry/54" w:history="1">
        <w:r w:rsidRPr="00D6084F">
          <w:rPr>
            <w:rStyle w:val="a7"/>
            <w:rFonts w:ascii="Times New Roman" w:hAnsi="Times New Roman"/>
            <w:color w:val="000000"/>
            <w:sz w:val="28"/>
            <w:szCs w:val="28"/>
            <w:u w:val="none"/>
          </w:rPr>
          <w:t>квалифицированной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48"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w:t>
      </w:r>
      <w:r w:rsidR="00443B29">
        <w:rPr>
          <w:rFonts w:ascii="Times New Roman" w:hAnsi="Times New Roman"/>
          <w:sz w:val="28"/>
          <w:szCs w:val="28"/>
        </w:rPr>
        <w:t xml:space="preserve"> </w:t>
      </w:r>
      <w:r>
        <w:rPr>
          <w:rFonts w:ascii="Times New Roman" w:hAnsi="Times New Roman"/>
          <w:sz w:val="28"/>
          <w:szCs w:val="28"/>
        </w:rPr>
        <w:t>и постановления Правительства № 634.</w:t>
      </w:r>
      <w:r>
        <w:rPr>
          <w:rFonts w:ascii="Times New Roman" w:hAnsi="Times New Roman"/>
          <w:i/>
          <w:sz w:val="28"/>
          <w:szCs w:val="28"/>
        </w:rPr>
        <w:t xml:space="preserve"> </w:t>
      </w:r>
    </w:p>
    <w:p w:rsidR="00194F0B"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443B29">
        <w:rPr>
          <w:highlight w:val="white"/>
        </w:rPr>
        <w:t xml:space="preserve"> </w:t>
      </w:r>
      <w:r>
        <w:rPr>
          <w:highlight w:val="white"/>
        </w:rPr>
        <w:t xml:space="preserve">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услуг,</w:t>
      </w:r>
      <w:r w:rsidR="00443B29">
        <w:rPr>
          <w:highlight w:val="white"/>
        </w:rPr>
        <w:t xml:space="preserve"> </w:t>
      </w:r>
      <w:r>
        <w:rPr>
          <w:highlight w:val="white"/>
        </w:rPr>
        <w:t xml:space="preserve"> утверждённых</w:t>
      </w:r>
      <w:proofErr w:type="gramEnd"/>
      <w:r>
        <w:rPr>
          <w:highlight w:val="white"/>
        </w:rPr>
        <w:t xml:space="preserve"> постановлением Правительства № 634.</w:t>
      </w:r>
    </w:p>
    <w:p w:rsidR="00194F0B"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194F0B"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194F0B"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194F0B" w:rsidRDefault="00173AE9">
      <w:pPr>
        <w:widowControl w:val="0"/>
        <w:ind w:right="-1" w:firstLine="709"/>
        <w:jc w:val="both"/>
      </w:pPr>
      <w:r>
        <w:rPr>
          <w:rFonts w:ascii="Times New Roman" w:hAnsi="Times New Roman"/>
          <w:sz w:val="28"/>
        </w:rPr>
        <w:t>3) заявление</w:t>
      </w:r>
      <w:r w:rsidR="00443B29">
        <w:rPr>
          <w:rFonts w:ascii="Times New Roman" w:hAnsi="Times New Roman"/>
          <w:sz w:val="28"/>
        </w:rPr>
        <w:t xml:space="preserve"> </w:t>
      </w:r>
      <w:r>
        <w:rPr>
          <w:rFonts w:ascii="Times New Roman" w:hAnsi="Times New Roman"/>
          <w:sz w:val="28"/>
        </w:rPr>
        <w:t>не содержит подписи заявителя (его представителя);</w:t>
      </w:r>
    </w:p>
    <w:p w:rsidR="00194F0B"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194F0B"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94F0B"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194F0B"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194F0B"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94F0B"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94F0B"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94F0B"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94F0B" w:rsidRDefault="00173AE9">
      <w:pPr>
        <w:ind w:right="-1" w:firstLine="708"/>
        <w:jc w:val="both"/>
      </w:pPr>
      <w:r>
        <w:rPr>
          <w:rFonts w:ascii="Times New Roman" w:hAnsi="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194F0B" w:rsidRDefault="00173AE9">
      <w:pPr>
        <w:pStyle w:val="Standard"/>
        <w:ind w:firstLine="708"/>
        <w:jc w:val="both"/>
      </w:pPr>
      <w:r>
        <w:rPr>
          <w:rFonts w:cs="Times New Roman"/>
          <w:sz w:val="28"/>
          <w:szCs w:val="28"/>
        </w:rPr>
        <w:t>Основаниями для отказа в приеме электронной формы заявления</w:t>
      </w:r>
      <w:r w:rsidR="00443B29">
        <w:rPr>
          <w:rFonts w:cs="Times New Roman"/>
          <w:sz w:val="28"/>
          <w:szCs w:val="28"/>
        </w:rPr>
        <w:t xml:space="preserve"> </w:t>
      </w:r>
      <w:r>
        <w:rPr>
          <w:rFonts w:cs="Times New Roman"/>
          <w:sz w:val="28"/>
          <w:szCs w:val="28"/>
        </w:rPr>
        <w:t xml:space="preserve">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sidR="00443B29">
        <w:rPr>
          <w:rFonts w:cs="Times New Roman"/>
          <w:sz w:val="28"/>
          <w:szCs w:val="28"/>
        </w:rPr>
        <w:t xml:space="preserve"> </w:t>
      </w:r>
      <w:r>
        <w:rPr>
          <w:rFonts w:cs="Times New Roman"/>
          <w:lang w:val="en-US"/>
        </w:rPr>
        <w:t>III</w:t>
      </w:r>
      <w:r>
        <w:rPr>
          <w:rFonts w:cs="Times New Roman"/>
          <w:sz w:val="28"/>
          <w:szCs w:val="28"/>
        </w:rPr>
        <w:t xml:space="preserve"> является:</w:t>
      </w:r>
    </w:p>
    <w:p w:rsidR="00194F0B"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194F0B"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94F0B"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194F0B"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194F0B"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194F0B"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194F0B" w:rsidRDefault="00173AE9">
      <w:pPr>
        <w:ind w:firstLine="709"/>
        <w:contextualSpacing/>
        <w:jc w:val="both"/>
      </w:pPr>
      <w:r>
        <w:rPr>
          <w:rFonts w:ascii="Times New Roman" w:hAnsi="Times New Roman"/>
          <w:sz w:val="28"/>
          <w:szCs w:val="28"/>
        </w:rPr>
        <w:t>Уполномоченный орган и</w:t>
      </w:r>
      <w:r w:rsidR="00443B29">
        <w:rPr>
          <w:rFonts w:ascii="Times New Roman" w:hAnsi="Times New Roman"/>
          <w:sz w:val="28"/>
          <w:szCs w:val="28"/>
        </w:rPr>
        <w:t xml:space="preserve">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обеспечивает возможность приема заявления и документов</w:t>
      </w:r>
      <w:r w:rsidR="00443B29">
        <w:rPr>
          <w:rFonts w:ascii="Times New Roman" w:hAnsi="Times New Roman"/>
          <w:sz w:val="28"/>
          <w:szCs w:val="28"/>
        </w:rPr>
        <w:t xml:space="preserve"> </w:t>
      </w:r>
      <w:r>
        <w:rPr>
          <w:rFonts w:ascii="Times New Roman" w:hAnsi="Times New Roman"/>
          <w:sz w:val="28"/>
          <w:szCs w:val="28"/>
        </w:rPr>
        <w:t>и (или)</w:t>
      </w:r>
      <w:r w:rsidR="00443B29">
        <w:rPr>
          <w:rFonts w:ascii="Times New Roman" w:hAnsi="Times New Roman"/>
          <w:sz w:val="28"/>
          <w:szCs w:val="28"/>
        </w:rPr>
        <w:t xml:space="preserve">  </w:t>
      </w:r>
      <w:r>
        <w:rPr>
          <w:rFonts w:ascii="Times New Roman" w:hAnsi="Times New Roman"/>
          <w:sz w:val="28"/>
          <w:szCs w:val="28"/>
        </w:rPr>
        <w:t>информации,</w:t>
      </w:r>
      <w:r w:rsidR="00443B29">
        <w:rPr>
          <w:rFonts w:ascii="Times New Roman" w:hAnsi="Times New Roman"/>
          <w:sz w:val="28"/>
          <w:szCs w:val="28"/>
        </w:rPr>
        <w:t xml:space="preserve"> </w:t>
      </w:r>
      <w:r>
        <w:rPr>
          <w:rFonts w:ascii="Times New Roman" w:hAnsi="Times New Roman"/>
          <w:sz w:val="28"/>
          <w:szCs w:val="28"/>
        </w:rPr>
        <w:t xml:space="preserve"> необходимых</w:t>
      </w:r>
      <w:r w:rsidR="00443B29">
        <w:rPr>
          <w:rFonts w:ascii="Times New Roman" w:hAnsi="Times New Roman"/>
          <w:sz w:val="28"/>
          <w:szCs w:val="28"/>
        </w:rPr>
        <w:t xml:space="preserve"> </w:t>
      </w:r>
      <w:r>
        <w:rPr>
          <w:rFonts w:ascii="Times New Roman" w:hAnsi="Times New Roman"/>
          <w:sz w:val="28"/>
          <w:szCs w:val="28"/>
        </w:rPr>
        <w:t xml:space="preserve"> для</w:t>
      </w:r>
      <w:r w:rsidR="00443B29">
        <w:rPr>
          <w:rFonts w:ascii="Times New Roman" w:hAnsi="Times New Roman"/>
          <w:sz w:val="28"/>
          <w:szCs w:val="28"/>
        </w:rPr>
        <w:t xml:space="preserve">  </w:t>
      </w:r>
      <w:r>
        <w:rPr>
          <w:rFonts w:ascii="Times New Roman" w:hAnsi="Times New Roman"/>
          <w:sz w:val="28"/>
          <w:szCs w:val="28"/>
        </w:rPr>
        <w:t xml:space="preserve"> предоставления</w:t>
      </w:r>
      <w:r w:rsidR="00443B29">
        <w:rPr>
          <w:rFonts w:ascii="Times New Roman" w:hAnsi="Times New Roman"/>
          <w:sz w:val="28"/>
          <w:szCs w:val="28"/>
        </w:rPr>
        <w:t xml:space="preserve"> </w:t>
      </w:r>
      <w:r>
        <w:rPr>
          <w:rFonts w:ascii="Times New Roman" w:hAnsi="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94F0B"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4F0B"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w:t>
      </w:r>
      <w:r w:rsidR="00443B29">
        <w:rPr>
          <w:rStyle w:val="FontStyle16"/>
          <w:sz w:val="28"/>
          <w:szCs w:val="28"/>
        </w:rPr>
        <w:t xml:space="preserve">   </w:t>
      </w:r>
      <w:r>
        <w:rPr>
          <w:rStyle w:val="FontStyle16"/>
          <w:sz w:val="28"/>
          <w:szCs w:val="28"/>
        </w:rPr>
        <w:t xml:space="preserve"> информационно-телекоммуникационных технологий по защищенным каналам связи.</w:t>
      </w:r>
    </w:p>
    <w:p w:rsidR="00194F0B"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443B29">
        <w:rPr>
          <w:rStyle w:val="FontStyle16"/>
          <w:sz w:val="28"/>
          <w:szCs w:val="28"/>
        </w:rPr>
        <w:t xml:space="preserve"> </w:t>
      </w:r>
      <w:r>
        <w:rPr>
          <w:rStyle w:val="FontStyle16"/>
          <w:sz w:val="28"/>
          <w:szCs w:val="28"/>
        </w:rPr>
        <w:t>в том числе об оплате госу</w:t>
      </w:r>
      <w:r>
        <w:rPr>
          <w:rStyle w:val="FontStyle16"/>
          <w:sz w:val="28"/>
          <w:szCs w:val="28"/>
        </w:rPr>
        <w:softHyphen/>
        <w:t xml:space="preserve">дарственной пошлины, взимаемой за предоставление </w:t>
      </w:r>
      <w:r>
        <w:rPr>
          <w:rStyle w:val="FontStyle16"/>
          <w:sz w:val="28"/>
          <w:szCs w:val="28"/>
        </w:rPr>
        <w:lastRenderedPageBreak/>
        <w:t>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194F0B"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94F0B"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w:t>
      </w:r>
      <w:r w:rsidR="00443B29">
        <w:rPr>
          <w:rStyle w:val="FontStyle16"/>
          <w:sz w:val="28"/>
          <w:szCs w:val="28"/>
        </w:rPr>
        <w:t xml:space="preserve">   </w:t>
      </w:r>
      <w:proofErr w:type="gramEnd"/>
      <w:r w:rsidR="00443B29">
        <w:rPr>
          <w:rStyle w:val="FontStyle16"/>
          <w:sz w:val="28"/>
          <w:szCs w:val="28"/>
        </w:rPr>
        <w:t xml:space="preserve">  </w:t>
      </w:r>
      <w:r>
        <w:rPr>
          <w:rStyle w:val="FontStyle16"/>
          <w:sz w:val="28"/>
          <w:szCs w:val="28"/>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94F0B"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194F0B"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443B29">
        <w:rPr>
          <w:rFonts w:ascii="Times New Roman" w:hAnsi="Times New Roman"/>
          <w:sz w:val="28"/>
          <w:szCs w:val="28"/>
        </w:rPr>
        <w:t xml:space="preserve">           </w:t>
      </w:r>
      <w:proofErr w:type="gramStart"/>
      <w:r w:rsidR="00443B29">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w:t>
      </w:r>
      <w:r w:rsidR="00443B29">
        <w:rPr>
          <w:rFonts w:ascii="Times New Roman" w:hAnsi="Times New Roman"/>
          <w:sz w:val="28"/>
          <w:szCs w:val="28"/>
        </w:rPr>
        <w:t xml:space="preserve">                    </w:t>
      </w:r>
      <w:r>
        <w:rPr>
          <w:rFonts w:ascii="Times New Roman" w:hAnsi="Times New Roman"/>
          <w:sz w:val="28"/>
          <w:szCs w:val="28"/>
        </w:rPr>
        <w:t>регламентирующим предоставление муниципальной услуги. В случае</w:t>
      </w:r>
      <w:r w:rsidR="00443B29">
        <w:rPr>
          <w:rFonts w:ascii="Times New Roman" w:hAnsi="Times New Roman"/>
          <w:sz w:val="28"/>
          <w:szCs w:val="28"/>
        </w:rPr>
        <w:t xml:space="preserve">            </w:t>
      </w:r>
      <w:r>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443B29">
        <w:rPr>
          <w:rFonts w:ascii="Times New Roman" w:hAnsi="Times New Roman"/>
          <w:sz w:val="28"/>
          <w:szCs w:val="28"/>
        </w:rPr>
        <w:t xml:space="preserve">             </w:t>
      </w:r>
      <w:r>
        <w:rPr>
          <w:rFonts w:ascii="Times New Roman" w:hAnsi="Times New Roman"/>
          <w:sz w:val="28"/>
          <w:szCs w:val="28"/>
        </w:rPr>
        <w:t xml:space="preserve"> осуществляется работником МФЦ, после чего оригиналы возвращаются</w:t>
      </w:r>
      <w:r w:rsidR="00443B29">
        <w:rPr>
          <w:rFonts w:ascii="Times New Roman" w:hAnsi="Times New Roman"/>
          <w:sz w:val="28"/>
          <w:szCs w:val="28"/>
        </w:rPr>
        <w:t xml:space="preserve">         </w:t>
      </w:r>
      <w:r>
        <w:rPr>
          <w:rFonts w:ascii="Times New Roman" w:hAnsi="Times New Roman"/>
          <w:sz w:val="28"/>
          <w:szCs w:val="28"/>
        </w:rPr>
        <w:t xml:space="preserve"> заявителю. Копии иных документов представляются заявителем</w:t>
      </w:r>
      <w:r w:rsidR="00443B29">
        <w:rPr>
          <w:rFonts w:ascii="Times New Roman" w:hAnsi="Times New Roman"/>
          <w:sz w:val="28"/>
          <w:szCs w:val="28"/>
        </w:rPr>
        <w:t xml:space="preserve">                 </w:t>
      </w:r>
      <w:r>
        <w:rPr>
          <w:rFonts w:ascii="Times New Roman" w:hAnsi="Times New Roman"/>
          <w:sz w:val="28"/>
          <w:szCs w:val="28"/>
        </w:rPr>
        <w:t>самостоятельно.</w:t>
      </w:r>
    </w:p>
    <w:p w:rsidR="00194F0B"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94F0B"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194F0B" w:rsidRDefault="00194F0B">
      <w:pPr>
        <w:ind w:firstLine="709"/>
        <w:contextualSpacing/>
        <w:jc w:val="center"/>
        <w:rPr>
          <w:rFonts w:ascii="Times New Roman" w:hAnsi="Times New Roman"/>
          <w:b/>
          <w:sz w:val="28"/>
          <w:szCs w:val="28"/>
        </w:rPr>
      </w:pPr>
    </w:p>
    <w:p w:rsidR="00194F0B" w:rsidRPr="00D6084F" w:rsidRDefault="00173AE9">
      <w:pPr>
        <w:ind w:firstLine="709"/>
        <w:contextualSpacing/>
        <w:jc w:val="center"/>
      </w:pPr>
      <w:r w:rsidRPr="00D6084F">
        <w:rPr>
          <w:rFonts w:ascii="Times New Roman" w:hAnsi="Times New Roman"/>
          <w:sz w:val="28"/>
          <w:szCs w:val="28"/>
        </w:rPr>
        <w:t>3.3.3.2 Описание административной процедуры межведомственного информационного взаимодействия</w:t>
      </w:r>
    </w:p>
    <w:p w:rsidR="00194F0B" w:rsidRPr="00D6084F" w:rsidRDefault="00194F0B">
      <w:pPr>
        <w:ind w:firstLine="709"/>
        <w:contextualSpacing/>
        <w:jc w:val="center"/>
        <w:rPr>
          <w:rFonts w:ascii="Times New Roman" w:hAnsi="Times New Roman"/>
          <w:sz w:val="28"/>
          <w:szCs w:val="28"/>
        </w:rPr>
      </w:pPr>
    </w:p>
    <w:p w:rsidR="00194F0B"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194F0B"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49" w:history="1">
        <w:r w:rsidRPr="00D6084F">
          <w:rPr>
            <w:rStyle w:val="a7"/>
            <w:rFonts w:ascii="Times New Roman" w:hAnsi="Times New Roman"/>
            <w:color w:val="000000"/>
            <w:sz w:val="28"/>
            <w:szCs w:val="28"/>
            <w:u w:val="none"/>
          </w:rPr>
          <w:t>Федеральным законом</w:t>
        </w:r>
      </w:hyperlink>
      <w:r>
        <w:rPr>
          <w:rFonts w:ascii="Times New Roman" w:hAnsi="Times New Roman"/>
          <w:sz w:val="28"/>
          <w:szCs w:val="28"/>
        </w:rPr>
        <w:t xml:space="preserve"> № 210-ФЗ.</w:t>
      </w:r>
      <w:r w:rsidR="00443B29">
        <w:rPr>
          <w:rFonts w:ascii="Times New Roman" w:hAnsi="Times New Roman"/>
          <w:sz w:val="28"/>
          <w:szCs w:val="28"/>
        </w:rPr>
        <w:t xml:space="preserve"> </w:t>
      </w:r>
      <w:r>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 xml:space="preserve">либо по </w:t>
      </w:r>
      <w:r>
        <w:rPr>
          <w:rFonts w:ascii="Times New Roman" w:hAnsi="Times New Roman"/>
          <w:sz w:val="28"/>
          <w:szCs w:val="28"/>
        </w:rPr>
        <w:lastRenderedPageBreak/>
        <w:t>иным электронным каналам, также допускается направление запросов в бумажном виде по почте, факсу, посредством курьера.</w:t>
      </w:r>
    </w:p>
    <w:p w:rsidR="00194F0B" w:rsidRDefault="00173AE9">
      <w:pPr>
        <w:ind w:firstLine="709"/>
        <w:jc w:val="both"/>
      </w:pPr>
      <w:r>
        <w:rPr>
          <w:rFonts w:ascii="Times New Roman" w:hAnsi="Times New Roman"/>
          <w:sz w:val="28"/>
          <w:szCs w:val="28"/>
        </w:rPr>
        <w:t>Межведомственный запрос направляется:</w:t>
      </w:r>
    </w:p>
    <w:p w:rsidR="00194F0B"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194F0B"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194F0B"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194F0B"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sidR="00443B29">
        <w:rPr>
          <w:rStyle w:val="FontStyle63"/>
          <w:sz w:val="28"/>
          <w:szCs w:val="28"/>
        </w:rPr>
        <w:t xml:space="preserve"> </w:t>
      </w:r>
      <w:r>
        <w:rPr>
          <w:rStyle w:val="FontStyle63"/>
          <w:sz w:val="28"/>
          <w:szCs w:val="28"/>
        </w:rPr>
        <w:t>в</w:t>
      </w:r>
      <w:r>
        <w:rPr>
          <w:rFonts w:ascii="Times New Roman" w:hAnsi="Times New Roman"/>
          <w:sz w:val="28"/>
          <w:szCs w:val="28"/>
        </w:rPr>
        <w:t>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w:t>
      </w:r>
      <w:r w:rsidR="00443B29">
        <w:rPr>
          <w:rFonts w:ascii="Times New Roman" w:hAnsi="Times New Roman"/>
          <w:sz w:val="28"/>
          <w:szCs w:val="28"/>
        </w:rPr>
        <w:t xml:space="preserve"> </w:t>
      </w:r>
      <w:r>
        <w:rPr>
          <w:rFonts w:ascii="Times New Roman" w:hAnsi="Times New Roman"/>
          <w:sz w:val="28"/>
          <w:szCs w:val="28"/>
        </w:rPr>
        <w:t>в соответствии с законодательством Российской Федерации не зарегистрировано в</w:t>
      </w:r>
      <w:r w:rsidR="00443B29">
        <w:rPr>
          <w:rFonts w:ascii="Times New Roman" w:hAnsi="Times New Roman"/>
          <w:sz w:val="28"/>
          <w:szCs w:val="28"/>
        </w:rPr>
        <w:t xml:space="preserve"> </w:t>
      </w:r>
      <w:r>
        <w:rPr>
          <w:rFonts w:ascii="Times New Roman" w:hAnsi="Times New Roman"/>
          <w:sz w:val="28"/>
          <w:szCs w:val="28"/>
        </w:rPr>
        <w:t>ЕГРН;</w:t>
      </w:r>
      <w:r w:rsidR="00443B29">
        <w:rPr>
          <w:rFonts w:ascii="Times New Roman" w:hAnsi="Times New Roman"/>
          <w:sz w:val="28"/>
          <w:szCs w:val="28"/>
        </w:rPr>
        <w:t xml:space="preserve">        </w:t>
      </w:r>
      <w:r>
        <w:rPr>
          <w:rFonts w:ascii="Times New Roman" w:hAnsi="Times New Roman"/>
          <w:sz w:val="28"/>
          <w:szCs w:val="28"/>
        </w:rPr>
        <w:t xml:space="preserve"> </w:t>
      </w:r>
    </w:p>
    <w:p w:rsidR="00194F0B"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194F0B"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94F0B"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94F0B" w:rsidRDefault="00194F0B">
      <w:pPr>
        <w:jc w:val="both"/>
        <w:rPr>
          <w:rFonts w:ascii="Times New Roman" w:hAnsi="Times New Roman"/>
          <w:b/>
          <w:sz w:val="24"/>
          <w:szCs w:val="24"/>
          <w:u w:val="single"/>
        </w:rPr>
      </w:pPr>
    </w:p>
    <w:p w:rsidR="00194F0B" w:rsidRPr="00D6084F" w:rsidRDefault="00173AE9">
      <w:pPr>
        <w:ind w:firstLine="709"/>
        <w:contextualSpacing/>
        <w:jc w:val="center"/>
      </w:pPr>
      <w:r w:rsidRPr="00D6084F">
        <w:rPr>
          <w:rFonts w:ascii="Times New Roman" w:hAnsi="Times New Roman"/>
          <w:sz w:val="28"/>
          <w:szCs w:val="28"/>
        </w:rPr>
        <w:t>3.3.3.3 Описание административной процедуры приостановления предоставления муниципальной услуги</w:t>
      </w:r>
    </w:p>
    <w:p w:rsidR="00194F0B" w:rsidRDefault="00194F0B">
      <w:pPr>
        <w:ind w:firstLine="708"/>
        <w:rPr>
          <w:rFonts w:ascii="Times New Roman" w:hAnsi="Times New Roman"/>
          <w:b/>
          <w:sz w:val="28"/>
          <w:szCs w:val="28"/>
        </w:rPr>
      </w:pPr>
    </w:p>
    <w:p w:rsidR="00194F0B"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194F0B" w:rsidRDefault="00194F0B">
      <w:pPr>
        <w:contextualSpacing/>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3.3.3.4</w:t>
      </w:r>
      <w:r w:rsidR="00443B29" w:rsidRPr="00D6084F">
        <w:rPr>
          <w:rFonts w:ascii="Times New Roman" w:hAnsi="Times New Roman"/>
          <w:sz w:val="28"/>
          <w:szCs w:val="28"/>
        </w:rPr>
        <w:t xml:space="preserve"> </w:t>
      </w:r>
      <w:r w:rsidRPr="00D6084F">
        <w:rPr>
          <w:rFonts w:ascii="Times New Roman" w:hAnsi="Times New Roman"/>
          <w:sz w:val="28"/>
          <w:szCs w:val="28"/>
        </w:rPr>
        <w:t>Описание административной процедуры принятия решения о предоставлении (об отказе в предоставлении) муниципальной услуги</w:t>
      </w:r>
    </w:p>
    <w:p w:rsidR="00194F0B" w:rsidRPr="00D6084F" w:rsidRDefault="00194F0B">
      <w:pPr>
        <w:ind w:firstLine="708"/>
        <w:rPr>
          <w:rFonts w:ascii="Times New Roman" w:hAnsi="Times New Roman"/>
          <w:sz w:val="28"/>
          <w:szCs w:val="28"/>
        </w:rPr>
      </w:pPr>
    </w:p>
    <w:p w:rsidR="00194F0B" w:rsidRDefault="00173AE9">
      <w:pPr>
        <w:ind w:right="-1" w:firstLine="708"/>
        <w:jc w:val="both"/>
      </w:pPr>
      <w:r>
        <w:rPr>
          <w:rFonts w:ascii="Times New Roman" w:hAnsi="Times New Roman"/>
          <w:sz w:val="28"/>
          <w:szCs w:val="28"/>
        </w:rPr>
        <w:lastRenderedPageBreak/>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194F0B" w:rsidRDefault="00173AE9">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w:t>
      </w:r>
      <w:r w:rsidR="00443B29">
        <w:rPr>
          <w:rFonts w:ascii="Times New Roman" w:eastAsia="Times New Roman" w:hAnsi="Times New Roman"/>
          <w:sz w:val="28"/>
          <w:szCs w:val="28"/>
        </w:rPr>
        <w:t xml:space="preserve"> </w:t>
      </w:r>
      <w:r>
        <w:rPr>
          <w:rFonts w:ascii="Times New Roman" w:eastAsia="Times New Roman" w:hAnsi="Times New Roman"/>
          <w:sz w:val="28"/>
          <w:szCs w:val="28"/>
        </w:rPr>
        <w:t>законодательством Российской Федерации;</w:t>
      </w:r>
    </w:p>
    <w:p w:rsidR="00194F0B"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194F0B"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94F0B"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194F0B" w:rsidRDefault="00173AE9">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w:t>
      </w:r>
      <w:r w:rsidR="00443B29">
        <w:rPr>
          <w:rFonts w:ascii="Times New Roman" w:hAnsi="Times New Roman"/>
          <w:sz w:val="28"/>
          <w:szCs w:val="28"/>
        </w:rPr>
        <w:t xml:space="preserve"> </w:t>
      </w:r>
      <w:r>
        <w:rPr>
          <w:rFonts w:ascii="Times New Roman" w:hAnsi="Times New Roman"/>
          <w:sz w:val="28"/>
          <w:szCs w:val="28"/>
        </w:rPr>
        <w:t>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194F0B"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194F0B" w:rsidRDefault="00173AE9">
      <w:pPr>
        <w:ind w:firstLine="709"/>
        <w:jc w:val="both"/>
      </w:pPr>
      <w:r>
        <w:rPr>
          <w:rFonts w:ascii="Times New Roman" w:hAnsi="Times New Roman"/>
          <w:sz w:val="28"/>
          <w:szCs w:val="28"/>
        </w:rPr>
        <w:t xml:space="preserve">а) объекты растительного мира, занесенные в </w:t>
      </w:r>
      <w:hyperlink r:id="rId50"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194F0B" w:rsidRDefault="00173AE9">
      <w:pPr>
        <w:ind w:firstLine="709"/>
        <w:jc w:val="both"/>
      </w:pPr>
      <w:r>
        <w:rPr>
          <w:rFonts w:ascii="Times New Roman" w:hAnsi="Times New Roman"/>
          <w:sz w:val="28"/>
          <w:szCs w:val="28"/>
        </w:rPr>
        <w:t>б) памятники историко-культурного наследия;</w:t>
      </w:r>
    </w:p>
    <w:p w:rsidR="00194F0B"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194F0B"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194F0B" w:rsidRDefault="00173AE9">
      <w:pPr>
        <w:pStyle w:val="Standard"/>
        <w:ind w:firstLine="708"/>
        <w:jc w:val="both"/>
      </w:pPr>
      <w:r>
        <w:rPr>
          <w:rFonts w:cs="Times New Roman"/>
          <w:sz w:val="28"/>
          <w:szCs w:val="28"/>
        </w:rPr>
        <w:t>Основаниями для отказа в</w:t>
      </w:r>
      <w:r w:rsidR="00443B29">
        <w:rPr>
          <w:rFonts w:cs="Times New Roman"/>
          <w:sz w:val="28"/>
          <w:szCs w:val="28"/>
        </w:rPr>
        <w:t xml:space="preserve"> </w:t>
      </w:r>
      <w:r>
        <w:rPr>
          <w:rFonts w:cs="Times New Roman"/>
          <w:sz w:val="28"/>
          <w:szCs w:val="28"/>
        </w:rPr>
        <w:t xml:space="preserve">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194F0B"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sidR="00443B29">
        <w:rPr>
          <w:rFonts w:ascii="Times New Roman" w:hAnsi="Times New Roman"/>
          <w:b/>
          <w:sz w:val="28"/>
        </w:rPr>
        <w:t xml:space="preserve"> </w:t>
      </w:r>
      <w:r>
        <w:rPr>
          <w:rFonts w:ascii="Times New Roman" w:hAnsi="Times New Roman"/>
          <w:sz w:val="28"/>
          <w:szCs w:val="28"/>
        </w:rPr>
        <w:t>в течение 2 рабочих дней подготавливает проект</w:t>
      </w:r>
      <w:r w:rsidR="00443B29">
        <w:rPr>
          <w:rFonts w:ascii="Times New Roman" w:hAnsi="Times New Roman"/>
          <w:sz w:val="28"/>
          <w:szCs w:val="28"/>
        </w:rPr>
        <w:t xml:space="preserve"> </w:t>
      </w:r>
      <w:r>
        <w:rPr>
          <w:rFonts w:ascii="Times New Roman" w:hAnsi="Times New Roman"/>
          <w:sz w:val="28"/>
          <w:szCs w:val="28"/>
        </w:rPr>
        <w:t>мотивированного письменного отказа в виде письма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sidR="00443B29">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194F0B"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5F2608">
        <w:rPr>
          <w:rFonts w:eastAsia="Calibri" w:cs="Times New Roman"/>
          <w:sz w:val="28"/>
          <w:szCs w:val="28"/>
        </w:rPr>
        <w:t>Раздольненского</w:t>
      </w:r>
      <w:r>
        <w:rPr>
          <w:rFonts w:eastAsia="Calibri" w:cs="Times New Roman"/>
          <w:sz w:val="28"/>
          <w:szCs w:val="28"/>
        </w:rPr>
        <w:t xml:space="preserve"> сельского поселения Кореновского района</w:t>
      </w:r>
      <w:r w:rsidR="00443B29">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194F0B"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r>
        <w:rPr>
          <w:rFonts w:ascii="Times New Roman" w:hAnsi="Times New Roman"/>
          <w:sz w:val="28"/>
        </w:rPr>
        <w:lastRenderedPageBreak/>
        <w:t>предоставлении</w:t>
      </w:r>
      <w:r w:rsidR="00443B29">
        <w:rPr>
          <w:rFonts w:ascii="Times New Roman" w:hAnsi="Times New Roman"/>
          <w:sz w:val="28"/>
        </w:rPr>
        <w:t xml:space="preserve"> </w:t>
      </w:r>
      <w:r>
        <w:rPr>
          <w:rFonts w:ascii="Times New Roman" w:hAnsi="Times New Roman"/>
          <w:sz w:val="28"/>
        </w:rPr>
        <w:t>муниципальной</w:t>
      </w:r>
      <w:r w:rsidR="00443B29">
        <w:rPr>
          <w:rFonts w:ascii="Times New Roman" w:hAnsi="Times New Roman"/>
          <w:sz w:val="28"/>
        </w:rPr>
        <w:t xml:space="preserve"> </w:t>
      </w:r>
      <w:r>
        <w:rPr>
          <w:rFonts w:ascii="Times New Roman" w:hAnsi="Times New Roman"/>
          <w:sz w:val="28"/>
        </w:rPr>
        <w:t>услуги,</w:t>
      </w:r>
      <w:r w:rsidR="00443B29">
        <w:rPr>
          <w:rFonts w:ascii="Times New Roman" w:hAnsi="Times New Roman"/>
          <w:sz w:val="28"/>
        </w:rPr>
        <w:t xml:space="preserve">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w:t>
      </w:r>
      <w:r w:rsidR="00443B29">
        <w:rPr>
          <w:rFonts w:ascii="Times New Roman" w:eastAsia="Times New Roman" w:hAnsi="Times New Roman"/>
          <w:sz w:val="28"/>
          <w:szCs w:val="28"/>
        </w:rPr>
        <w:t xml:space="preserve"> </w:t>
      </w:r>
      <w:r>
        <w:rPr>
          <w:rFonts w:ascii="Times New Roman" w:eastAsia="Times New Roman" w:hAnsi="Times New Roman"/>
          <w:sz w:val="28"/>
          <w:szCs w:val="28"/>
        </w:rPr>
        <w:t>должностного лица уполномоченного органа.</w:t>
      </w:r>
    </w:p>
    <w:p w:rsidR="00194F0B"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94F0B" w:rsidRDefault="00173AE9">
      <w:pPr>
        <w:ind w:firstLine="708"/>
        <w:jc w:val="both"/>
      </w:pPr>
      <w:r>
        <w:rPr>
          <w:rFonts w:ascii="Times New Roman" w:hAnsi="Times New Roman"/>
          <w:sz w:val="28"/>
          <w:szCs w:val="28"/>
        </w:rPr>
        <w:t>Срок принятия решения 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2</w:t>
      </w:r>
      <w:r w:rsidR="00443B29">
        <w:rPr>
          <w:rFonts w:ascii="Times New Roman" w:hAnsi="Times New Roman"/>
          <w:sz w:val="28"/>
          <w:szCs w:val="28"/>
        </w:rPr>
        <w:t xml:space="preserve"> </w:t>
      </w:r>
      <w:r>
        <w:rPr>
          <w:rFonts w:ascii="Times New Roman" w:hAnsi="Times New Roman"/>
          <w:sz w:val="28"/>
          <w:szCs w:val="28"/>
        </w:rPr>
        <w:t xml:space="preserve">рабочих дней со дня получения отделом заявления и в полном объеме прилагаемых к нему документов, необходимых для принятия решения. </w:t>
      </w:r>
    </w:p>
    <w:p w:rsidR="00194F0B" w:rsidRDefault="00173AE9">
      <w:pPr>
        <w:ind w:firstLine="708"/>
        <w:jc w:val="both"/>
      </w:pPr>
      <w:r>
        <w:rPr>
          <w:rFonts w:ascii="Times New Roman" w:hAnsi="Times New Roman"/>
          <w:sz w:val="28"/>
          <w:szCs w:val="28"/>
        </w:rPr>
        <w:t>Срок принятия решения о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w:t>
      </w:r>
      <w:r w:rsidR="00443B29">
        <w:rPr>
          <w:rFonts w:ascii="Times New Roman" w:hAnsi="Times New Roman"/>
          <w:sz w:val="28"/>
          <w:szCs w:val="28"/>
        </w:rPr>
        <w:t xml:space="preserve"> </w:t>
      </w:r>
      <w:r>
        <w:rPr>
          <w:rFonts w:ascii="Times New Roman" w:hAnsi="Times New Roman"/>
          <w:sz w:val="28"/>
          <w:szCs w:val="28"/>
        </w:rPr>
        <w:t>9</w:t>
      </w:r>
      <w:r w:rsidR="00443B29">
        <w:rPr>
          <w:rFonts w:ascii="Times New Roman" w:hAnsi="Times New Roman"/>
          <w:sz w:val="28"/>
          <w:szCs w:val="28"/>
        </w:rPr>
        <w:t xml:space="preserve"> </w:t>
      </w:r>
      <w:r>
        <w:rPr>
          <w:rFonts w:ascii="Times New Roman" w:hAnsi="Times New Roman"/>
          <w:sz w:val="28"/>
          <w:szCs w:val="28"/>
        </w:rPr>
        <w:t xml:space="preserve">рабочих дней со дня получения отделом заявления и в полном объеме прилагаемых к нему документов, необходимых для принятия решения. </w:t>
      </w:r>
    </w:p>
    <w:p w:rsidR="00194F0B" w:rsidRDefault="00194F0B">
      <w:pPr>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3.3.3.5 Описание административной процедуры предоставления результата муниципальной услуги</w:t>
      </w:r>
    </w:p>
    <w:p w:rsidR="00194F0B" w:rsidRDefault="00194F0B">
      <w:pPr>
        <w:ind w:firstLine="709"/>
        <w:contextualSpacing/>
        <w:jc w:val="both"/>
        <w:rPr>
          <w:rFonts w:ascii="Times New Roman" w:hAnsi="Times New Roman"/>
          <w:b/>
          <w:sz w:val="24"/>
          <w:szCs w:val="24"/>
        </w:rPr>
      </w:pPr>
    </w:p>
    <w:p w:rsidR="00194F0B"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94F0B"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194F0B"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194F0B"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94F0B"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194F0B"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194F0B" w:rsidRDefault="00173AE9">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sidR="00443B29">
        <w:rPr>
          <w:rFonts w:ascii="Times New Roman" w:hAnsi="Times New Roman"/>
          <w:sz w:val="28"/>
          <w:szCs w:val="28"/>
        </w:rPr>
        <w:t xml:space="preserve"> </w:t>
      </w:r>
      <w:r>
        <w:rPr>
          <w:rFonts w:ascii="Times New Roman" w:hAnsi="Times New Roman"/>
          <w:sz w:val="28"/>
          <w:szCs w:val="28"/>
        </w:rPr>
        <w:t>или письмо</w:t>
      </w:r>
      <w:r w:rsidR="00443B29">
        <w:rPr>
          <w:rFonts w:ascii="Times New Roman" w:hAnsi="Times New Roman"/>
          <w:sz w:val="28"/>
          <w:szCs w:val="28"/>
        </w:rPr>
        <w:t xml:space="preserve"> </w:t>
      </w:r>
      <w:r>
        <w:rPr>
          <w:rFonts w:ascii="Times New Roman" w:hAnsi="Times New Roman"/>
          <w:sz w:val="28"/>
          <w:szCs w:val="28"/>
        </w:rPr>
        <w:t>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443B29">
        <w:rPr>
          <w:rFonts w:ascii="Times New Roman" w:hAnsi="Times New Roman"/>
          <w:sz w:val="28"/>
          <w:szCs w:val="28"/>
        </w:rPr>
        <w:t xml:space="preserve">  </w:t>
      </w:r>
      <w:r>
        <w:rPr>
          <w:rFonts w:ascii="Times New Roman" w:hAnsi="Times New Roman"/>
          <w:sz w:val="28"/>
          <w:szCs w:val="28"/>
        </w:rPr>
        <w:t>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направляется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передаёт результат предоставления муниципальной услуги в МФЦ для выдачи заявителю.</w:t>
      </w:r>
    </w:p>
    <w:p w:rsidR="00194F0B" w:rsidRDefault="00173AE9">
      <w:pPr>
        <w:ind w:firstLine="708"/>
        <w:jc w:val="both"/>
      </w:pPr>
      <w:r>
        <w:rPr>
          <w:rFonts w:ascii="Times New Roman" w:hAnsi="Times New Roman"/>
          <w:sz w:val="28"/>
          <w:szCs w:val="28"/>
          <w:shd w:val="clear" w:color="auto" w:fill="FFFFFF"/>
        </w:rPr>
        <w:t>По желанию заявитель</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может получить результат </w:t>
      </w:r>
      <w:r>
        <w:rPr>
          <w:rFonts w:ascii="Times New Roman" w:hAnsi="Times New Roman"/>
          <w:sz w:val="28"/>
          <w:szCs w:val="28"/>
        </w:rPr>
        <w:t>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w:t>
      </w:r>
      <w:r w:rsidR="00443B29">
        <w:rPr>
          <w:rFonts w:ascii="Times New Roman" w:hAnsi="Times New Roman"/>
          <w:sz w:val="28"/>
          <w:szCs w:val="28"/>
          <w:shd w:val="clear" w:color="auto" w:fill="FFFFFF"/>
        </w:rPr>
        <w:t xml:space="preserve"> </w:t>
      </w:r>
      <w:r>
        <w:rPr>
          <w:rFonts w:ascii="Times New Roman" w:hAnsi="Times New Roman"/>
          <w:sz w:val="28"/>
          <w:szCs w:val="28"/>
        </w:rPr>
        <w:t>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lastRenderedPageBreak/>
        <w:t>не позднее одного календарного дня до даты истечения срока предоставления муниципальной услуги. В день выдачи документов,</w:t>
      </w:r>
      <w:r w:rsidR="00443B29">
        <w:rPr>
          <w:rFonts w:ascii="Times New Roman" w:hAnsi="Times New Roman"/>
          <w:sz w:val="28"/>
          <w:szCs w:val="28"/>
        </w:rPr>
        <w:t xml:space="preserve"> </w:t>
      </w:r>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w:t>
      </w:r>
      <w:r w:rsidR="00443B29">
        <w:rPr>
          <w:rFonts w:ascii="Times New Roman" w:hAnsi="Times New Roman"/>
          <w:sz w:val="28"/>
          <w:szCs w:val="28"/>
        </w:rPr>
        <w:t xml:space="preserve"> </w:t>
      </w:r>
      <w:r>
        <w:rPr>
          <w:rFonts w:ascii="Times New Roman" w:hAnsi="Times New Roman"/>
          <w:sz w:val="28"/>
          <w:szCs w:val="28"/>
        </w:rPr>
        <w:t>на адрес</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w:t>
      </w:r>
      <w:r w:rsidR="00443B29">
        <w:rPr>
          <w:rFonts w:ascii="Times New Roman" w:hAnsi="Times New Roman"/>
          <w:sz w:val="28"/>
          <w:szCs w:val="28"/>
        </w:rPr>
        <w:t xml:space="preserve"> </w:t>
      </w:r>
      <w:r>
        <w:rPr>
          <w:rFonts w:ascii="Times New Roman" w:hAnsi="Times New Roman"/>
          <w:sz w:val="28"/>
          <w:szCs w:val="28"/>
        </w:rPr>
        <w:t>срок выдачи результата увеличивается на 4 рабочих дня.</w:t>
      </w:r>
    </w:p>
    <w:p w:rsidR="00194F0B"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43B29">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94F0B">
      <w:pPr>
        <w:contextualSpacing/>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3.3.3.6 Описание административной процедуры получения дополнительных сведений от заявителя</w:t>
      </w:r>
    </w:p>
    <w:p w:rsidR="00194F0B" w:rsidRPr="00D6084F" w:rsidRDefault="00194F0B">
      <w:pPr>
        <w:ind w:firstLine="709"/>
        <w:contextualSpacing/>
        <w:jc w:val="center"/>
        <w:rPr>
          <w:rFonts w:ascii="Times New Roman" w:hAnsi="Times New Roman"/>
          <w:sz w:val="24"/>
          <w:szCs w:val="24"/>
        </w:rPr>
      </w:pPr>
    </w:p>
    <w:p w:rsidR="00194F0B"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194F0B" w:rsidRDefault="00194F0B">
      <w:pPr>
        <w:ind w:firstLine="709"/>
        <w:contextualSpacing/>
        <w:rPr>
          <w:rFonts w:ascii="Times New Roman" w:hAnsi="Times New Roman"/>
          <w:b/>
          <w:color w:val="000000"/>
          <w:sz w:val="24"/>
          <w:szCs w:val="24"/>
        </w:rPr>
      </w:pPr>
    </w:p>
    <w:p w:rsidR="00194F0B" w:rsidRPr="00D6084F" w:rsidRDefault="00173AE9">
      <w:pPr>
        <w:ind w:firstLine="709"/>
        <w:contextualSpacing/>
        <w:jc w:val="center"/>
      </w:pPr>
      <w:r w:rsidRPr="00D6084F">
        <w:rPr>
          <w:rFonts w:ascii="Times New Roman" w:hAnsi="Times New Roman"/>
          <w:sz w:val="28"/>
          <w:szCs w:val="28"/>
        </w:rPr>
        <w:t>3.3.3.7</w:t>
      </w:r>
      <w:r w:rsidR="00443B29" w:rsidRPr="00D6084F">
        <w:rPr>
          <w:rFonts w:ascii="Times New Roman" w:hAnsi="Times New Roman"/>
          <w:sz w:val="28"/>
          <w:szCs w:val="28"/>
        </w:rPr>
        <w:t xml:space="preserve"> </w:t>
      </w:r>
      <w:r w:rsidRPr="00D6084F">
        <w:rPr>
          <w:rFonts w:ascii="Times New Roman" w:hAnsi="Times New Roman"/>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194F0B" w:rsidRPr="00D6084F" w:rsidRDefault="00194F0B">
      <w:pPr>
        <w:ind w:firstLine="709"/>
        <w:contextualSpacing/>
        <w:jc w:val="center"/>
        <w:rPr>
          <w:rFonts w:ascii="Times New Roman" w:hAnsi="Times New Roman"/>
          <w:sz w:val="28"/>
          <w:szCs w:val="28"/>
        </w:rPr>
      </w:pPr>
    </w:p>
    <w:p w:rsidR="00194F0B"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w:t>
      </w:r>
      <w:r w:rsidR="00443B29">
        <w:rPr>
          <w:rFonts w:ascii="Times New Roman" w:hAnsi="Times New Roman"/>
          <w:sz w:val="28"/>
          <w:szCs w:val="28"/>
        </w:rPr>
        <w:t xml:space="preserve"> </w:t>
      </w:r>
      <w:r>
        <w:rPr>
          <w:rFonts w:ascii="Times New Roman" w:hAnsi="Times New Roman"/>
          <w:sz w:val="28"/>
          <w:szCs w:val="28"/>
        </w:rPr>
        <w:t>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94F0B" w:rsidRDefault="00194F0B">
      <w:pPr>
        <w:contextualSpacing/>
        <w:jc w:val="both"/>
        <w:rPr>
          <w:rFonts w:ascii="Times New Roman" w:hAnsi="Times New Roman"/>
          <w:sz w:val="28"/>
          <w:szCs w:val="28"/>
        </w:rPr>
      </w:pPr>
    </w:p>
    <w:p w:rsidR="00194F0B" w:rsidRPr="00D6084F" w:rsidRDefault="00173AE9">
      <w:pPr>
        <w:ind w:firstLine="709"/>
        <w:contextualSpacing/>
        <w:jc w:val="center"/>
      </w:pPr>
      <w:r w:rsidRPr="00D6084F">
        <w:rPr>
          <w:rFonts w:ascii="Times New Roman" w:hAnsi="Times New Roman"/>
          <w:sz w:val="28"/>
          <w:szCs w:val="28"/>
        </w:rPr>
        <w:t xml:space="preserve">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w:t>
      </w:r>
      <w:r w:rsidRPr="00D6084F">
        <w:rPr>
          <w:rFonts w:ascii="Times New Roman" w:hAnsi="Times New Roman"/>
          <w:sz w:val="28"/>
          <w:szCs w:val="28"/>
        </w:rPr>
        <w:lastRenderedPageBreak/>
        <w:t>числе земельных участков, радиочастот, квот) (далее соответственно - процедура распределения ограниченного ресурса, ограниченный ресурс)</w:t>
      </w:r>
    </w:p>
    <w:p w:rsidR="00194F0B" w:rsidRDefault="00194F0B">
      <w:pPr>
        <w:ind w:firstLine="709"/>
        <w:contextualSpacing/>
        <w:jc w:val="center"/>
        <w:rPr>
          <w:rFonts w:ascii="Times New Roman" w:hAnsi="Times New Roman"/>
          <w:b/>
          <w:sz w:val="28"/>
          <w:szCs w:val="28"/>
        </w:rPr>
      </w:pPr>
    </w:p>
    <w:p w:rsidR="00194F0B"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w:t>
      </w:r>
      <w:r w:rsidR="00443B29">
        <w:rPr>
          <w:rFonts w:ascii="Times New Roman" w:hAnsi="Times New Roman"/>
          <w:sz w:val="28"/>
          <w:szCs w:val="28"/>
        </w:rPr>
        <w:t xml:space="preserve"> </w:t>
      </w:r>
      <w:r>
        <w:rPr>
          <w:rFonts w:ascii="Times New Roman" w:hAnsi="Times New Roman"/>
          <w:sz w:val="28"/>
          <w:szCs w:val="28"/>
        </w:rPr>
        <w:t>услуги процедура распределения ограниченного ресурса не предусмотрена.</w:t>
      </w:r>
    </w:p>
    <w:p w:rsidR="00194F0B" w:rsidRDefault="00194F0B">
      <w:pPr>
        <w:jc w:val="both"/>
        <w:rPr>
          <w:rFonts w:ascii="Times New Roman" w:hAnsi="Times New Roman"/>
          <w:sz w:val="24"/>
          <w:szCs w:val="24"/>
        </w:rPr>
      </w:pPr>
    </w:p>
    <w:p w:rsidR="00194F0B" w:rsidRPr="00D6084F" w:rsidRDefault="00173AE9">
      <w:pPr>
        <w:ind w:firstLine="709"/>
        <w:contextualSpacing/>
        <w:jc w:val="center"/>
      </w:pPr>
      <w:r w:rsidRPr="00D6084F">
        <w:rPr>
          <w:rFonts w:ascii="Times New Roman" w:hAnsi="Times New Roman"/>
          <w:sz w:val="28"/>
          <w:szCs w:val="28"/>
        </w:rPr>
        <w:t xml:space="preserve">3.3.4 Описание процедур варианта </w:t>
      </w:r>
      <w:r w:rsidRPr="00D6084F">
        <w:rPr>
          <w:rFonts w:ascii="Times New Roman" w:hAnsi="Times New Roman"/>
          <w:sz w:val="28"/>
          <w:lang w:val="en-US"/>
        </w:rPr>
        <w:t>IV</w:t>
      </w:r>
      <w:r w:rsidRPr="00D6084F">
        <w:rPr>
          <w:rFonts w:ascii="Times New Roman" w:hAnsi="Times New Roman"/>
          <w:sz w:val="28"/>
          <w:szCs w:val="28"/>
        </w:rPr>
        <w:t xml:space="preserve"> предоставления </w:t>
      </w:r>
    </w:p>
    <w:p w:rsidR="00194F0B" w:rsidRPr="00D6084F" w:rsidRDefault="00173AE9">
      <w:pPr>
        <w:ind w:firstLine="709"/>
        <w:contextualSpacing/>
        <w:jc w:val="center"/>
      </w:pPr>
      <w:r w:rsidRPr="00D6084F">
        <w:rPr>
          <w:rFonts w:ascii="Times New Roman" w:hAnsi="Times New Roman"/>
          <w:sz w:val="28"/>
          <w:szCs w:val="28"/>
        </w:rPr>
        <w:t>муниципальной услуги</w:t>
      </w:r>
    </w:p>
    <w:p w:rsidR="00194F0B" w:rsidRPr="00D6084F" w:rsidRDefault="00194F0B">
      <w:pPr>
        <w:ind w:firstLine="709"/>
        <w:contextualSpacing/>
        <w:jc w:val="center"/>
        <w:rPr>
          <w:rFonts w:ascii="Times New Roman" w:hAnsi="Times New Roman"/>
          <w:sz w:val="28"/>
          <w:szCs w:val="28"/>
        </w:rPr>
      </w:pPr>
    </w:p>
    <w:p w:rsidR="00194F0B" w:rsidRPr="00D6084F" w:rsidRDefault="00173AE9">
      <w:pPr>
        <w:ind w:right="-143" w:firstLine="709"/>
        <w:contextualSpacing/>
        <w:jc w:val="center"/>
      </w:pPr>
      <w:r w:rsidRPr="00D6084F">
        <w:rPr>
          <w:rFonts w:ascii="Times New Roman" w:hAnsi="Times New Roman"/>
          <w:sz w:val="28"/>
          <w:szCs w:val="28"/>
        </w:rPr>
        <w:t>3.3.4.1</w:t>
      </w:r>
      <w:r w:rsidR="00443B29" w:rsidRPr="00D6084F">
        <w:rPr>
          <w:rFonts w:ascii="Times New Roman" w:hAnsi="Times New Roman"/>
          <w:sz w:val="28"/>
          <w:szCs w:val="28"/>
        </w:rPr>
        <w:t xml:space="preserve"> </w:t>
      </w:r>
      <w:r w:rsidRPr="00D6084F">
        <w:rPr>
          <w:rFonts w:ascii="Times New Roman" w:hAnsi="Times New Roman"/>
          <w:sz w:val="28"/>
          <w:szCs w:val="28"/>
        </w:rPr>
        <w:t>Прием</w:t>
      </w:r>
      <w:r w:rsidR="00443B29" w:rsidRPr="00D6084F">
        <w:rPr>
          <w:rFonts w:ascii="Times New Roman" w:hAnsi="Times New Roman"/>
          <w:sz w:val="28"/>
          <w:szCs w:val="28"/>
        </w:rPr>
        <w:t xml:space="preserve"> </w:t>
      </w:r>
      <w:r w:rsidRPr="00D6084F">
        <w:rPr>
          <w:rFonts w:ascii="Times New Roman" w:hAnsi="Times New Roman"/>
          <w:sz w:val="28"/>
          <w:szCs w:val="28"/>
        </w:rPr>
        <w:t xml:space="preserve">заявления </w:t>
      </w:r>
      <w:r w:rsidRPr="00D6084F">
        <w:rPr>
          <w:rFonts w:ascii="Times New Roman" w:hAnsi="Times New Roman"/>
          <w:sz w:val="28"/>
        </w:rPr>
        <w:t xml:space="preserve">об </w:t>
      </w:r>
      <w:r w:rsidRPr="00D6084F">
        <w:rPr>
          <w:rStyle w:val="FontStyle44"/>
          <w:rFonts w:ascii="Times New Roman" w:hAnsi="Times New Roman" w:cs="Times New Roman"/>
          <w:sz w:val="28"/>
          <w:szCs w:val="28"/>
        </w:rPr>
        <w:t xml:space="preserve">исправлении допущенных опечаток и ошибок в выданном </w:t>
      </w:r>
      <w:r w:rsidRPr="00D6084F">
        <w:rPr>
          <w:rFonts w:ascii="Times New Roman" w:hAnsi="Times New Roman"/>
          <w:sz w:val="28"/>
        </w:rPr>
        <w:t xml:space="preserve">в результате предоставления </w:t>
      </w:r>
    </w:p>
    <w:p w:rsidR="00194F0B" w:rsidRPr="00D6084F" w:rsidRDefault="00173AE9">
      <w:pPr>
        <w:ind w:right="-143" w:firstLine="709"/>
        <w:contextualSpacing/>
        <w:jc w:val="center"/>
      </w:pPr>
      <w:r w:rsidRPr="00D6084F">
        <w:rPr>
          <w:rStyle w:val="a5"/>
          <w:rFonts w:ascii="Times New Roman" w:hAnsi="Times New Roman"/>
          <w:sz w:val="28"/>
          <w:szCs w:val="28"/>
        </w:rPr>
        <w:t>муниципальной</w:t>
      </w:r>
      <w:r w:rsidRPr="00D6084F">
        <w:rPr>
          <w:rFonts w:ascii="Times New Roman" w:hAnsi="Times New Roman"/>
          <w:sz w:val="28"/>
        </w:rPr>
        <w:t xml:space="preserve"> услуги </w:t>
      </w:r>
      <w:r w:rsidRPr="00D6084F">
        <w:rPr>
          <w:rStyle w:val="FontStyle44"/>
          <w:sz w:val="28"/>
          <w:szCs w:val="28"/>
        </w:rPr>
        <w:t>(</w:t>
      </w:r>
      <w:r w:rsidRPr="00D6084F">
        <w:rPr>
          <w:rStyle w:val="FontStyle44"/>
          <w:rFonts w:ascii="Times New Roman" w:hAnsi="Times New Roman" w:cs="Times New Roman"/>
          <w:sz w:val="28"/>
          <w:szCs w:val="28"/>
        </w:rPr>
        <w:t>техническая ошибка)</w:t>
      </w:r>
    </w:p>
    <w:p w:rsidR="00194F0B" w:rsidRPr="00D6084F" w:rsidRDefault="00173AE9">
      <w:pPr>
        <w:ind w:right="-143" w:firstLine="709"/>
        <w:contextualSpacing/>
        <w:jc w:val="center"/>
      </w:pPr>
      <w:r w:rsidRPr="00D6084F">
        <w:rPr>
          <w:rFonts w:ascii="Times New Roman" w:eastAsia="Times New Roman" w:hAnsi="Times New Roman"/>
          <w:sz w:val="28"/>
          <w:szCs w:val="28"/>
        </w:rPr>
        <w:t xml:space="preserve"> </w:t>
      </w:r>
      <w:r w:rsidRPr="00D6084F">
        <w:rPr>
          <w:rFonts w:ascii="Times New Roman" w:hAnsi="Times New Roman"/>
          <w:sz w:val="28"/>
          <w:szCs w:val="28"/>
        </w:rPr>
        <w:t xml:space="preserve">и документов и (или) информации, необходимых </w:t>
      </w:r>
    </w:p>
    <w:p w:rsidR="00194F0B" w:rsidRPr="00D6084F" w:rsidRDefault="00173AE9">
      <w:pPr>
        <w:ind w:right="-143" w:firstLine="709"/>
        <w:contextualSpacing/>
        <w:jc w:val="center"/>
      </w:pPr>
      <w:r w:rsidRPr="00D6084F">
        <w:rPr>
          <w:rFonts w:ascii="Times New Roman" w:hAnsi="Times New Roman"/>
          <w:sz w:val="28"/>
          <w:szCs w:val="28"/>
        </w:rPr>
        <w:t>для предоставления муниципальной услуги</w:t>
      </w:r>
    </w:p>
    <w:p w:rsidR="00194F0B" w:rsidRDefault="00194F0B">
      <w:pPr>
        <w:ind w:right="-143" w:firstLine="709"/>
        <w:contextualSpacing/>
        <w:jc w:val="center"/>
        <w:rPr>
          <w:rFonts w:ascii="Times New Roman" w:hAnsi="Times New Roman"/>
          <w:b/>
          <w:sz w:val="28"/>
          <w:szCs w:val="28"/>
        </w:rPr>
      </w:pPr>
    </w:p>
    <w:p w:rsidR="00194F0B" w:rsidRDefault="00173AE9">
      <w:pPr>
        <w:ind w:right="-1" w:firstLine="708"/>
        <w:jc w:val="both"/>
      </w:pPr>
      <w:r>
        <w:rPr>
          <w:rFonts w:ascii="Times New Roman" w:hAnsi="Times New Roman"/>
          <w:sz w:val="28"/>
          <w:szCs w:val="28"/>
        </w:rPr>
        <w:t>Для получения муниципальной услуги</w:t>
      </w:r>
      <w:r w:rsidR="00443B29">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(его представитель)</w:t>
      </w:r>
      <w:r w:rsidR="00443B29">
        <w:rPr>
          <w:rFonts w:ascii="Times New Roman" w:hAnsi="Times New Roman"/>
          <w:sz w:val="28"/>
        </w:rPr>
        <w:t xml:space="preserve"> </w:t>
      </w:r>
      <w:r>
        <w:rPr>
          <w:rFonts w:ascii="Times New Roman" w:hAnsi="Times New Roman"/>
          <w:sz w:val="28"/>
          <w:szCs w:val="28"/>
        </w:rPr>
        <w:t>представляет следующие документы:</w:t>
      </w:r>
    </w:p>
    <w:p w:rsidR="00194F0B" w:rsidRDefault="00173AE9">
      <w:pPr>
        <w:ind w:right="-1"/>
        <w:jc w:val="both"/>
      </w:pPr>
      <w:r>
        <w:rPr>
          <w:rFonts w:ascii="Times New Roman" w:hAnsi="Times New Roman"/>
          <w:sz w:val="28"/>
          <w:szCs w:val="28"/>
        </w:rPr>
        <w:tab/>
        <w:t>письменное заявление об</w:t>
      </w:r>
      <w:r w:rsidR="00443B29">
        <w:rPr>
          <w:rFonts w:ascii="Times New Roman" w:hAnsi="Times New Roman"/>
          <w:sz w:val="28"/>
          <w:szCs w:val="28"/>
        </w:rPr>
        <w:t xml:space="preserve"> </w:t>
      </w:r>
      <w:r>
        <w:rPr>
          <w:rStyle w:val="FontStyle44"/>
          <w:rFonts w:ascii="Times New Roman" w:hAnsi="Times New Roman" w:cs="Times New Roman"/>
          <w:sz w:val="28"/>
          <w:szCs w:val="28"/>
        </w:rPr>
        <w:t>исправлении допущенных опечаток и</w:t>
      </w:r>
      <w:r w:rsidR="00443B29">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ошибок в выданном результате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w:t>
      </w:r>
      <w:r w:rsidR="00F20FA9">
        <w:rPr>
          <w:rFonts w:ascii="Times New Roman" w:hAnsi="Times New Roman"/>
          <w:sz w:val="28"/>
          <w:szCs w:val="28"/>
        </w:rPr>
        <w:t xml:space="preserve"> </w:t>
      </w:r>
      <w:r>
        <w:rPr>
          <w:rFonts w:ascii="Times New Roman" w:hAnsi="Times New Roman"/>
          <w:sz w:val="28"/>
          <w:szCs w:val="28"/>
        </w:rPr>
        <w:t xml:space="preserve">№ 8 к </w:t>
      </w:r>
      <w:r>
        <w:rPr>
          <w:rStyle w:val="FontStyle58"/>
          <w:sz w:val="28"/>
          <w:szCs w:val="28"/>
        </w:rPr>
        <w:t>административному</w:t>
      </w:r>
      <w:r w:rsidR="00443B29">
        <w:rPr>
          <w:rFonts w:ascii="Times New Roman" w:hAnsi="Times New Roman"/>
          <w:sz w:val="28"/>
          <w:szCs w:val="28"/>
        </w:rPr>
        <w:t xml:space="preserve"> </w:t>
      </w:r>
      <w:proofErr w:type="gramStart"/>
      <w:r>
        <w:rPr>
          <w:rFonts w:ascii="Times New Roman" w:hAnsi="Times New Roman"/>
          <w:sz w:val="28"/>
          <w:szCs w:val="28"/>
        </w:rPr>
        <w:t>регламенту(</w:t>
      </w:r>
      <w:proofErr w:type="gramEnd"/>
      <w:r>
        <w:rPr>
          <w:rFonts w:ascii="Times New Roman" w:hAnsi="Times New Roman"/>
          <w:sz w:val="28"/>
          <w:szCs w:val="28"/>
        </w:rPr>
        <w:t xml:space="preserve">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194F0B"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194F0B"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194F0B"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194F0B" w:rsidRDefault="00173AE9">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194F0B"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94F0B"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194F0B"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194F0B" w:rsidRDefault="00173AE9">
      <w:pPr>
        <w:ind w:right="-1" w:firstLine="709"/>
      </w:pPr>
      <w:r>
        <w:rPr>
          <w:rStyle w:val="a5"/>
          <w:sz w:val="28"/>
          <w:szCs w:val="28"/>
        </w:rPr>
        <w:t xml:space="preserve">в </w:t>
      </w:r>
      <w:r>
        <w:rPr>
          <w:rFonts w:ascii="Times New Roman" w:hAnsi="Times New Roman"/>
          <w:sz w:val="28"/>
          <w:szCs w:val="28"/>
        </w:rPr>
        <w:t>уполномоченном органе или</w:t>
      </w:r>
      <w:r w:rsidR="00443B29">
        <w:rPr>
          <w:rFonts w:ascii="Times New Roman" w:hAnsi="Times New Roman"/>
          <w:sz w:val="28"/>
          <w:szCs w:val="28"/>
        </w:rPr>
        <w:t xml:space="preserve"> </w:t>
      </w:r>
      <w:r>
        <w:rPr>
          <w:rFonts w:ascii="Times New Roman" w:hAnsi="Times New Roman"/>
          <w:sz w:val="28"/>
          <w:szCs w:val="28"/>
        </w:rPr>
        <w:t>в отделе уполномоченного органа;</w:t>
      </w:r>
    </w:p>
    <w:p w:rsidR="00194F0B" w:rsidRDefault="00173AE9">
      <w:pPr>
        <w:ind w:right="-1" w:firstLine="709"/>
      </w:pPr>
      <w:r>
        <w:rPr>
          <w:rStyle w:val="a5"/>
          <w:sz w:val="28"/>
          <w:szCs w:val="28"/>
        </w:rPr>
        <w:t xml:space="preserve">в </w:t>
      </w:r>
      <w:r>
        <w:rPr>
          <w:rFonts w:ascii="Times New Roman" w:hAnsi="Times New Roman"/>
          <w:sz w:val="28"/>
          <w:szCs w:val="28"/>
        </w:rPr>
        <w:t>уполномоченном органе</w:t>
      </w:r>
      <w:r w:rsidR="00443B29">
        <w:rPr>
          <w:rFonts w:ascii="Times New Roman" w:hAnsi="Times New Roman"/>
          <w:sz w:val="28"/>
          <w:szCs w:val="28"/>
        </w:rPr>
        <w:t xml:space="preserve"> </w:t>
      </w:r>
      <w:r>
        <w:rPr>
          <w:rFonts w:ascii="Times New Roman" w:hAnsi="Times New Roman"/>
          <w:sz w:val="28"/>
          <w:szCs w:val="28"/>
          <w:shd w:val="clear" w:color="auto" w:fill="FFFFFF"/>
        </w:rPr>
        <w:t>во время личного приема граждан;</w:t>
      </w:r>
    </w:p>
    <w:p w:rsidR="00194F0B" w:rsidRDefault="00173AE9">
      <w:pPr>
        <w:ind w:right="-1" w:firstLine="709"/>
      </w:pPr>
      <w:r>
        <w:rPr>
          <w:rFonts w:ascii="Times New Roman" w:eastAsia="Times New Roman" w:hAnsi="Times New Roman"/>
          <w:sz w:val="28"/>
          <w:szCs w:val="28"/>
          <w:lang w:eastAsia="ru-RU"/>
        </w:rPr>
        <w:t>в филиалах, отделах, удаленных рабочих местах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w:t>
      </w:r>
      <w:r>
        <w:rPr>
          <w:rFonts w:ascii="Times New Roman" w:eastAsia="Times New Roman" w:hAnsi="Times New Roman"/>
          <w:sz w:val="28"/>
          <w:szCs w:val="28"/>
        </w:rPr>
        <w:t>по экстерриториальному принципу.</w:t>
      </w:r>
    </w:p>
    <w:p w:rsidR="00194F0B" w:rsidRDefault="00173AE9">
      <w:pPr>
        <w:ind w:firstLine="709"/>
        <w:jc w:val="both"/>
      </w:pPr>
      <w:r>
        <w:rPr>
          <w:rFonts w:ascii="Times New Roman" w:eastAsia="Times New Roman" w:hAnsi="Times New Roman"/>
          <w:sz w:val="28"/>
          <w:szCs w:val="28"/>
          <w:lang w:eastAsia="ru-RU"/>
        </w:rPr>
        <w:t>2) без личной явки:</w:t>
      </w:r>
    </w:p>
    <w:p w:rsidR="00194F0B" w:rsidRDefault="00173AE9">
      <w:pPr>
        <w:ind w:firstLine="709"/>
        <w:jc w:val="both"/>
      </w:pPr>
      <w:r>
        <w:rPr>
          <w:rFonts w:ascii="Times New Roman" w:hAnsi="Times New Roman"/>
          <w:sz w:val="28"/>
          <w:szCs w:val="28"/>
        </w:rPr>
        <w:t>посредством почтовой связи на бумажном носителе;</w:t>
      </w:r>
    </w:p>
    <w:p w:rsidR="00194F0B"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w:t>
      </w:r>
      <w:r w:rsidR="00F20FA9">
        <w:rPr>
          <w:rFonts w:ascii="Times New Roman" w:hAnsi="Times New Roman"/>
          <w:sz w:val="28"/>
          <w:szCs w:val="28"/>
        </w:rPr>
        <w:t>https://razdolnaya-adm.ru</w:t>
      </w:r>
      <w:r>
        <w:rPr>
          <w:rFonts w:ascii="Times New Roman" w:hAnsi="Times New Roman"/>
          <w:sz w:val="28"/>
          <w:szCs w:val="28"/>
        </w:rPr>
        <w:t>;</w:t>
      </w:r>
    </w:p>
    <w:p w:rsidR="00194F0B" w:rsidRDefault="00173AE9">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через</w:t>
      </w:r>
      <w:r>
        <w:rPr>
          <w:rFonts w:ascii="Times New Roman" w:hAnsi="Times New Roman"/>
          <w:sz w:val="28"/>
          <w:szCs w:val="28"/>
        </w:rPr>
        <w:t xml:space="preserve"> МФЦ, в котором обеспечен</w:t>
      </w:r>
      <w:r w:rsidR="00443B29">
        <w:rPr>
          <w:rFonts w:ascii="Times New Roman" w:hAnsi="Times New Roman"/>
          <w:sz w:val="28"/>
          <w:szCs w:val="28"/>
        </w:rPr>
        <w:t xml:space="preserve"> </w:t>
      </w:r>
      <w:r>
        <w:rPr>
          <w:rFonts w:ascii="Times New Roman" w:hAnsi="Times New Roman"/>
          <w:sz w:val="28"/>
          <w:szCs w:val="28"/>
        </w:rPr>
        <w:t>доступ к</w:t>
      </w:r>
      <w:r w:rsidR="00443B29">
        <w:rPr>
          <w:rFonts w:ascii="Times New Roman" w:hAnsi="Times New Roman"/>
          <w:sz w:val="28"/>
          <w:szCs w:val="28"/>
        </w:rPr>
        <w:t xml:space="preserve"> </w:t>
      </w:r>
      <w:r>
        <w:rPr>
          <w:rFonts w:ascii="Times New Roman" w:hAnsi="Times New Roman"/>
          <w:sz w:val="28"/>
          <w:szCs w:val="28"/>
        </w:rPr>
        <w:t xml:space="preserve">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94F0B"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1" w:history="1">
        <w:r w:rsidRPr="00F20FA9">
          <w:rPr>
            <w:rStyle w:val="a7"/>
            <w:rFonts w:ascii="Times New Roman" w:hAnsi="Times New Roman"/>
            <w:color w:val="000000"/>
            <w:sz w:val="28"/>
            <w:szCs w:val="28"/>
            <w:u w:val="none"/>
          </w:rPr>
          <w:t>пунктами 1 - 3.1</w:t>
        </w:r>
      </w:hyperlink>
      <w:r w:rsidRPr="00F20FA9">
        <w:rPr>
          <w:rFonts w:ascii="Times New Roman" w:hAnsi="Times New Roman"/>
          <w:sz w:val="28"/>
          <w:szCs w:val="28"/>
        </w:rPr>
        <w:t xml:space="preserve">, </w:t>
      </w:r>
      <w:hyperlink r:id="rId52" w:history="1">
        <w:r w:rsidRPr="00F20FA9">
          <w:rPr>
            <w:rStyle w:val="a7"/>
            <w:rFonts w:ascii="Times New Roman" w:hAnsi="Times New Roman"/>
            <w:color w:val="000000"/>
            <w:sz w:val="28"/>
            <w:szCs w:val="28"/>
            <w:u w:val="none"/>
          </w:rPr>
          <w:t>7</w:t>
        </w:r>
      </w:hyperlink>
      <w:r w:rsidRPr="00F20FA9">
        <w:rPr>
          <w:rFonts w:ascii="Times New Roman" w:hAnsi="Times New Roman"/>
          <w:sz w:val="28"/>
          <w:szCs w:val="28"/>
        </w:rPr>
        <w:t xml:space="preserve">, </w:t>
      </w:r>
      <w:hyperlink r:id="rId53" w:history="1">
        <w:r w:rsidRPr="00F20FA9">
          <w:rPr>
            <w:rStyle w:val="a7"/>
            <w:rFonts w:ascii="Times New Roman" w:hAnsi="Times New Roman"/>
            <w:color w:val="000000"/>
            <w:sz w:val="28"/>
            <w:szCs w:val="28"/>
            <w:u w:val="none"/>
          </w:rPr>
          <w:t>9</w:t>
        </w:r>
      </w:hyperlink>
      <w:r w:rsidRPr="00F20FA9">
        <w:rPr>
          <w:rFonts w:ascii="Times New Roman" w:hAnsi="Times New Roman"/>
          <w:sz w:val="28"/>
          <w:szCs w:val="28"/>
        </w:rPr>
        <w:t xml:space="preserve">, </w:t>
      </w:r>
      <w:hyperlink r:id="rId54" w:history="1">
        <w:r w:rsidRPr="00F20FA9">
          <w:rPr>
            <w:rStyle w:val="a7"/>
            <w:rFonts w:ascii="Times New Roman" w:hAnsi="Times New Roman"/>
            <w:color w:val="000000"/>
            <w:sz w:val="28"/>
            <w:szCs w:val="28"/>
            <w:u w:val="none"/>
          </w:rPr>
          <w:t>17</w:t>
        </w:r>
      </w:hyperlink>
      <w:r w:rsidRPr="00F20FA9">
        <w:rPr>
          <w:rFonts w:ascii="Times New Roman" w:hAnsi="Times New Roman"/>
          <w:sz w:val="28"/>
          <w:szCs w:val="28"/>
        </w:rPr>
        <w:t xml:space="preserve"> и </w:t>
      </w:r>
      <w:hyperlink r:id="rId55" w:history="1">
        <w:r w:rsidRPr="00F20FA9">
          <w:rPr>
            <w:rStyle w:val="a7"/>
            <w:rFonts w:ascii="Times New Roman" w:hAnsi="Times New Roman"/>
            <w:color w:val="000000"/>
            <w:sz w:val="28"/>
            <w:szCs w:val="28"/>
            <w:u w:val="none"/>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94F0B"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6" w:history="1">
        <w:r w:rsidR="00F20FA9">
          <w:rPr>
            <w:rStyle w:val="a7"/>
            <w:rFonts w:ascii="Times New Roman" w:hAnsi="Times New Roman"/>
            <w:color w:val="000000"/>
            <w:sz w:val="28"/>
            <w:szCs w:val="28"/>
            <w:u w:val="none"/>
          </w:rPr>
          <w:t>статье</w:t>
        </w:r>
        <w:r w:rsidRPr="00F20FA9">
          <w:rPr>
            <w:rStyle w:val="a7"/>
            <w:rFonts w:ascii="Times New Roman" w:hAnsi="Times New Roman"/>
            <w:color w:val="000000"/>
            <w:sz w:val="28"/>
            <w:szCs w:val="28"/>
            <w:u w:val="none"/>
          </w:rPr>
          <w:t>й 15.1</w:t>
        </w:r>
      </w:hyperlink>
      <w:r>
        <w:rPr>
          <w:rFonts w:ascii="Times New Roman" w:hAnsi="Times New Roman"/>
          <w:sz w:val="28"/>
          <w:szCs w:val="28"/>
        </w:rPr>
        <w:t xml:space="preserve"> Федерального закона № 210-ФЗ.</w:t>
      </w:r>
    </w:p>
    <w:p w:rsidR="00194F0B"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94F0B"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отдел уполномоченного органа,</w:t>
      </w:r>
      <w:r w:rsidR="00443B29">
        <w:rPr>
          <w:rFonts w:ascii="Times New Roman" w:hAnsi="Times New Roman"/>
          <w:sz w:val="28"/>
        </w:rPr>
        <w:t xml:space="preserve"> </w:t>
      </w:r>
      <w:r>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94F0B" w:rsidRDefault="00173AE9">
      <w:pPr>
        <w:ind w:right="-1"/>
        <w:jc w:val="both"/>
      </w:pPr>
      <w:r>
        <w:rPr>
          <w:rFonts w:ascii="Times New Roman" w:hAnsi="Times New Roman"/>
          <w:sz w:val="28"/>
          <w:szCs w:val="28"/>
        </w:rPr>
        <w:tab/>
        <w:t>Установление личности заявителя,</w:t>
      </w:r>
      <w:r w:rsidR="00443B29">
        <w:rPr>
          <w:rFonts w:ascii="Times New Roman" w:hAnsi="Times New Roman"/>
          <w:sz w:val="28"/>
          <w:szCs w:val="28"/>
        </w:rPr>
        <w:t xml:space="preserve"> </w:t>
      </w:r>
      <w:r>
        <w:rPr>
          <w:rFonts w:ascii="Times New Roman" w:hAnsi="Times New Roman"/>
          <w:sz w:val="28"/>
        </w:rPr>
        <w:t>в случае направления заявления</w:t>
      </w:r>
      <w:r w:rsidR="00443B29">
        <w:rPr>
          <w:rFonts w:ascii="Times New Roman" w:hAnsi="Times New Roman"/>
          <w:sz w:val="28"/>
        </w:rPr>
        <w:t xml:space="preserve"> </w:t>
      </w:r>
      <w:r>
        <w:rPr>
          <w:rFonts w:ascii="Times New Roman" w:eastAsia="Times New Roman" w:hAnsi="Times New Roman"/>
          <w:sz w:val="28"/>
          <w:szCs w:val="28"/>
        </w:rPr>
        <w:t>через</w:t>
      </w:r>
      <w:r>
        <w:rPr>
          <w:rFonts w:ascii="Times New Roman" w:hAnsi="Times New Roman"/>
          <w:sz w:val="28"/>
          <w:szCs w:val="28"/>
        </w:rPr>
        <w:t xml:space="preserve"> МФЦ,</w:t>
      </w:r>
      <w:r w:rsidR="00443B29">
        <w:rPr>
          <w:rFonts w:ascii="Times New Roman" w:hAnsi="Times New Roman"/>
          <w:sz w:val="28"/>
          <w:szCs w:val="28"/>
        </w:rPr>
        <w:t xml:space="preserve"> </w:t>
      </w:r>
      <w:r>
        <w:rPr>
          <w:rFonts w:ascii="Times New Roman" w:hAnsi="Times New Roman"/>
          <w:sz w:val="28"/>
          <w:szCs w:val="28"/>
        </w:rPr>
        <w:t>может осуществляться</w:t>
      </w:r>
      <w:r>
        <w:rPr>
          <w:highlight w:val="white"/>
        </w:rPr>
        <w:t xml:space="preserve"> </w:t>
      </w:r>
      <w:r>
        <w:rPr>
          <w:rFonts w:ascii="Times New Roman" w:hAnsi="Times New Roman"/>
          <w:sz w:val="28"/>
          <w:szCs w:val="28"/>
          <w:highlight w:val="white"/>
        </w:rPr>
        <w:t>посредством:</w:t>
      </w:r>
    </w:p>
    <w:p w:rsidR="00194F0B"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w:t>
      </w:r>
      <w:r w:rsidR="00443B29">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proofErr w:type="gramStart"/>
      <w:r>
        <w:rPr>
          <w:rFonts w:ascii="Times New Roman" w:hAnsi="Times New Roman"/>
          <w:sz w:val="28"/>
          <w:szCs w:val="28"/>
          <w:highlight w:val="white"/>
        </w:rPr>
        <w:t>ин-формационных</w:t>
      </w:r>
      <w:proofErr w:type="gramEnd"/>
      <w:r>
        <w:rPr>
          <w:rFonts w:ascii="Times New Roman" w:hAnsi="Times New Roman"/>
          <w:sz w:val="28"/>
          <w:szCs w:val="28"/>
          <w:highlight w:val="white"/>
        </w:rPr>
        <w:t xml:space="preserve"> системах</w:t>
      </w:r>
      <w:r w:rsidR="00443B29">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194F0B"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идентификации и аутентификации и единой</w:t>
      </w:r>
      <w:r w:rsidR="00443B29">
        <w:rPr>
          <w:highlight w:val="white"/>
        </w:rPr>
        <w:t xml:space="preserve">  </w:t>
      </w:r>
      <w:r>
        <w:rPr>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7"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w:t>
      </w:r>
      <w:r>
        <w:rPr>
          <w:rFonts w:ascii="Times New Roman" w:hAnsi="Times New Roman"/>
          <w:color w:val="000000"/>
          <w:sz w:val="28"/>
          <w:szCs w:val="28"/>
        </w:rPr>
        <w:lastRenderedPageBreak/>
        <w:t>требованиями </w:t>
      </w:r>
      <w:hyperlink r:id="rId58"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w:t>
      </w:r>
      <w:r w:rsidR="00443B29">
        <w:rPr>
          <w:rFonts w:ascii="Times New Roman" w:hAnsi="Times New Roman"/>
          <w:color w:val="000000"/>
          <w:sz w:val="28"/>
          <w:szCs w:val="28"/>
        </w:rPr>
        <w:t xml:space="preserve"> </w:t>
      </w:r>
      <w:r>
        <w:rPr>
          <w:rFonts w:ascii="Times New Roman" w:hAnsi="Times New Roman"/>
          <w:color w:val="000000"/>
          <w:sz w:val="28"/>
          <w:szCs w:val="28"/>
        </w:rPr>
        <w:t>и постановления Правительства № 634.</w:t>
      </w:r>
      <w:r>
        <w:rPr>
          <w:rFonts w:ascii="Times New Roman" w:hAnsi="Times New Roman"/>
          <w:i/>
          <w:color w:val="000000"/>
          <w:sz w:val="28"/>
          <w:szCs w:val="28"/>
        </w:rPr>
        <w:t xml:space="preserve"> </w:t>
      </w:r>
    </w:p>
    <w:p w:rsidR="00194F0B"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443B29">
        <w:rPr>
          <w:highlight w:val="white"/>
        </w:rPr>
        <w:t xml:space="preserve"> </w:t>
      </w:r>
      <w:r>
        <w:rPr>
          <w:highlight w:val="white"/>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94F0B"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194F0B"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194F0B"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194F0B" w:rsidRDefault="00173AE9">
      <w:pPr>
        <w:widowControl w:val="0"/>
        <w:ind w:right="-1" w:firstLine="709"/>
        <w:jc w:val="both"/>
      </w:pPr>
      <w:r>
        <w:rPr>
          <w:rFonts w:ascii="Times New Roman" w:hAnsi="Times New Roman"/>
          <w:sz w:val="28"/>
        </w:rPr>
        <w:t>3) заявление</w:t>
      </w:r>
      <w:r w:rsidR="00443B29">
        <w:rPr>
          <w:rFonts w:ascii="Times New Roman" w:hAnsi="Times New Roman"/>
          <w:sz w:val="28"/>
        </w:rPr>
        <w:t xml:space="preserve"> </w:t>
      </w:r>
      <w:r>
        <w:rPr>
          <w:rFonts w:ascii="Times New Roman" w:hAnsi="Times New Roman"/>
          <w:sz w:val="28"/>
        </w:rPr>
        <w:t>не содержит подписи заявителя (его представителя);</w:t>
      </w:r>
    </w:p>
    <w:p w:rsidR="00194F0B"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194F0B"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94F0B"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194F0B"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194F0B"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94F0B"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94F0B"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94F0B"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94F0B"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jc w:val="both"/>
      </w:pPr>
      <w:r>
        <w:rPr>
          <w:rFonts w:ascii="Times New Roman" w:hAnsi="Times New Roman"/>
          <w:sz w:val="28"/>
          <w:szCs w:val="28"/>
        </w:rPr>
        <w:lastRenderedPageBreak/>
        <w:tab/>
        <w:t>Не может быть отказано заявителю в приеме дополнительных документов при наличии намерения их сдать.</w:t>
      </w:r>
    </w:p>
    <w:p w:rsidR="00194F0B" w:rsidRDefault="00173AE9">
      <w:pPr>
        <w:pStyle w:val="Standard"/>
        <w:ind w:firstLine="708"/>
        <w:jc w:val="both"/>
      </w:pPr>
      <w:r>
        <w:rPr>
          <w:rFonts w:cs="Times New Roman"/>
          <w:sz w:val="28"/>
          <w:szCs w:val="28"/>
        </w:rPr>
        <w:t>Основаниями для отказа в приеме электронной формы заявления</w:t>
      </w:r>
      <w:r w:rsidR="00443B29">
        <w:rPr>
          <w:rFonts w:cs="Times New Roman"/>
          <w:sz w:val="28"/>
          <w:szCs w:val="28"/>
        </w:rPr>
        <w:t xml:space="preserve"> </w:t>
      </w:r>
      <w:r>
        <w:rPr>
          <w:rFonts w:cs="Times New Roman"/>
          <w:sz w:val="28"/>
          <w:szCs w:val="28"/>
        </w:rPr>
        <w:t xml:space="preserve">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sidR="00443B29">
        <w:rPr>
          <w:rFonts w:cs="Times New Roman"/>
          <w:sz w:val="28"/>
          <w:szCs w:val="28"/>
        </w:rPr>
        <w:t xml:space="preserve"> </w:t>
      </w:r>
      <w:r>
        <w:rPr>
          <w:rFonts w:cs="Times New Roman"/>
          <w:lang w:val="en-US"/>
        </w:rPr>
        <w:t>IV</w:t>
      </w:r>
      <w:r>
        <w:rPr>
          <w:rFonts w:cs="Times New Roman"/>
          <w:sz w:val="28"/>
          <w:szCs w:val="28"/>
        </w:rPr>
        <w:t xml:space="preserve"> является:</w:t>
      </w:r>
    </w:p>
    <w:p w:rsidR="00194F0B"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194F0B"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94F0B"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194F0B"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194F0B"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194F0B"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194F0B" w:rsidRDefault="00173AE9">
      <w:pPr>
        <w:ind w:firstLine="709"/>
        <w:contextualSpacing/>
        <w:jc w:val="both"/>
      </w:pPr>
      <w:r>
        <w:rPr>
          <w:rFonts w:ascii="Times New Roman" w:hAnsi="Times New Roman"/>
          <w:sz w:val="28"/>
          <w:szCs w:val="28"/>
        </w:rPr>
        <w:t>Уполномоченный орган и</w:t>
      </w:r>
      <w:r w:rsidR="00443B29">
        <w:rPr>
          <w:rFonts w:ascii="Times New Roman" w:hAnsi="Times New Roman"/>
          <w:sz w:val="28"/>
          <w:szCs w:val="28"/>
        </w:rPr>
        <w:t xml:space="preserve">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w:t>
      </w:r>
      <w:r w:rsidR="00443B29">
        <w:rPr>
          <w:rFonts w:ascii="Times New Roman" w:hAnsi="Times New Roman"/>
          <w:sz w:val="28"/>
          <w:szCs w:val="28"/>
        </w:rPr>
        <w:t xml:space="preserve"> </w:t>
      </w:r>
      <w:r>
        <w:rPr>
          <w:rFonts w:ascii="Times New Roman" w:hAnsi="Times New Roman"/>
          <w:sz w:val="28"/>
          <w:szCs w:val="28"/>
        </w:rPr>
        <w:t>и (или)</w:t>
      </w:r>
      <w:r w:rsidR="00F20FA9">
        <w:rPr>
          <w:rFonts w:ascii="Times New Roman" w:hAnsi="Times New Roman"/>
          <w:sz w:val="28"/>
          <w:szCs w:val="28"/>
        </w:rPr>
        <w:t xml:space="preserve"> </w:t>
      </w:r>
      <w:r>
        <w:rPr>
          <w:rFonts w:ascii="Times New Roman" w:hAnsi="Times New Roman"/>
          <w:sz w:val="28"/>
          <w:szCs w:val="28"/>
        </w:rPr>
        <w:t>информации,</w:t>
      </w:r>
      <w:r w:rsidR="00443B29">
        <w:rPr>
          <w:rFonts w:ascii="Times New Roman" w:hAnsi="Times New Roman"/>
          <w:sz w:val="28"/>
          <w:szCs w:val="28"/>
        </w:rPr>
        <w:t xml:space="preserve"> </w:t>
      </w:r>
      <w:r>
        <w:rPr>
          <w:rFonts w:ascii="Times New Roman" w:hAnsi="Times New Roman"/>
          <w:sz w:val="28"/>
          <w:szCs w:val="28"/>
        </w:rPr>
        <w:t xml:space="preserve">необходимых </w:t>
      </w:r>
      <w:proofErr w:type="gramStart"/>
      <w:r>
        <w:rPr>
          <w:rFonts w:ascii="Times New Roman" w:hAnsi="Times New Roman"/>
          <w:sz w:val="28"/>
          <w:szCs w:val="28"/>
        </w:rPr>
        <w:t>для</w:t>
      </w:r>
      <w:r w:rsidR="00443B29">
        <w:rPr>
          <w:rFonts w:ascii="Times New Roman" w:hAnsi="Times New Roman"/>
          <w:sz w:val="28"/>
          <w:szCs w:val="28"/>
        </w:rPr>
        <w:t xml:space="preserve"> </w:t>
      </w:r>
      <w:r>
        <w:rPr>
          <w:rFonts w:ascii="Times New Roman" w:hAnsi="Times New Roman"/>
          <w:sz w:val="28"/>
          <w:szCs w:val="28"/>
        </w:rPr>
        <w:t xml:space="preserve"> предоставления</w:t>
      </w:r>
      <w:proofErr w:type="gramEnd"/>
      <w:r w:rsidR="00443B29">
        <w:rPr>
          <w:rFonts w:ascii="Times New Roman" w:hAnsi="Times New Roman"/>
          <w:sz w:val="28"/>
          <w:szCs w:val="28"/>
        </w:rPr>
        <w:t xml:space="preserve"> </w:t>
      </w:r>
      <w:r>
        <w:rPr>
          <w:rFonts w:ascii="Times New Roman" w:hAnsi="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94F0B"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w:t>
      </w:r>
      <w:r w:rsidR="00443B29">
        <w:rPr>
          <w:rStyle w:val="FontStyle16"/>
          <w:sz w:val="28"/>
          <w:szCs w:val="28"/>
        </w:rPr>
        <w:t xml:space="preserve">   </w:t>
      </w:r>
      <w:r>
        <w:rPr>
          <w:rStyle w:val="FontStyle16"/>
          <w:sz w:val="28"/>
          <w:szCs w:val="28"/>
        </w:rPr>
        <w:t xml:space="preserve"> информационно-телекоммуникационных технологий по защищенным каналам связи.</w:t>
      </w:r>
    </w:p>
    <w:p w:rsidR="00194F0B"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194F0B"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sidR="00F20FA9">
        <w:rPr>
          <w:rStyle w:val="FontStyle16"/>
          <w:sz w:val="28"/>
          <w:szCs w:val="28"/>
        </w:rPr>
        <w:t xml:space="preserve"> </w:t>
      </w:r>
      <w:r>
        <w:rPr>
          <w:rStyle w:val="FontStyle16"/>
          <w:sz w:val="28"/>
          <w:szCs w:val="28"/>
        </w:rPr>
        <w:t>и (или) электронных образов документов, необходимых для предоставления</w:t>
      </w:r>
      <w:r w:rsidR="00F20FA9">
        <w:rPr>
          <w:rStyle w:val="FontStyle16"/>
          <w:sz w:val="28"/>
          <w:szCs w:val="28"/>
        </w:rPr>
        <w:t xml:space="preserve"> </w:t>
      </w:r>
      <w:r>
        <w:rPr>
          <w:rStyle w:val="FontStyle16"/>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94F0B"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443B29">
        <w:rPr>
          <w:rStyle w:val="FontStyle16"/>
          <w:sz w:val="28"/>
          <w:szCs w:val="28"/>
        </w:rPr>
        <w:t xml:space="preserve"> </w:t>
      </w:r>
      <w:r>
        <w:rPr>
          <w:rStyle w:val="FontStyle16"/>
          <w:sz w:val="28"/>
          <w:szCs w:val="28"/>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94F0B" w:rsidRDefault="00173AE9">
      <w:pPr>
        <w:pStyle w:val="Style7"/>
        <w:widowControl/>
        <w:spacing w:line="240" w:lineRule="auto"/>
        <w:ind w:firstLine="709"/>
      </w:pPr>
      <w:r>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w:t>
      </w:r>
      <w:r w:rsidR="00F20FA9">
        <w:rPr>
          <w:rStyle w:val="FontStyle16"/>
          <w:sz w:val="28"/>
          <w:szCs w:val="28"/>
        </w:rPr>
        <w:t>ения и иные документы, необходи</w:t>
      </w:r>
      <w:r>
        <w:rPr>
          <w:rStyle w:val="FontStyle16"/>
          <w:sz w:val="28"/>
          <w:szCs w:val="28"/>
        </w:rPr>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194F0B"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443B29">
        <w:rPr>
          <w:rFonts w:ascii="Times New Roman" w:hAnsi="Times New Roman"/>
          <w:sz w:val="28"/>
          <w:szCs w:val="28"/>
        </w:rPr>
        <w:t xml:space="preserve"> </w:t>
      </w:r>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w:t>
      </w:r>
      <w:r w:rsidR="00443B29">
        <w:rPr>
          <w:rFonts w:ascii="Times New Roman" w:hAnsi="Times New Roman"/>
          <w:sz w:val="28"/>
          <w:szCs w:val="28"/>
        </w:rPr>
        <w:t xml:space="preserve"> </w:t>
      </w:r>
      <w:r>
        <w:rPr>
          <w:rFonts w:ascii="Times New Roman" w:hAnsi="Times New Roman"/>
          <w:sz w:val="28"/>
          <w:szCs w:val="28"/>
        </w:rPr>
        <w:t>регламентирующим предоставление муниципальной услуги. В случае</w:t>
      </w:r>
      <w:r w:rsidR="00443B29">
        <w:rPr>
          <w:rFonts w:ascii="Times New Roman" w:hAnsi="Times New Roman"/>
          <w:sz w:val="28"/>
          <w:szCs w:val="28"/>
        </w:rPr>
        <w:t xml:space="preserve"> </w:t>
      </w:r>
      <w:r>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443B29">
        <w:rPr>
          <w:rFonts w:ascii="Times New Roman" w:hAnsi="Times New Roman"/>
          <w:sz w:val="28"/>
          <w:szCs w:val="28"/>
        </w:rPr>
        <w:t xml:space="preserve"> </w:t>
      </w:r>
      <w:r>
        <w:rPr>
          <w:rFonts w:ascii="Times New Roman" w:hAnsi="Times New Roman"/>
          <w:sz w:val="28"/>
          <w:szCs w:val="28"/>
        </w:rPr>
        <w:t>осуществляется работником МФЦ, после чего оригиналы возвращаются</w:t>
      </w:r>
      <w:r w:rsidR="00443B29">
        <w:rPr>
          <w:rFonts w:ascii="Times New Roman" w:hAnsi="Times New Roman"/>
          <w:sz w:val="28"/>
          <w:szCs w:val="28"/>
        </w:rPr>
        <w:t xml:space="preserve"> </w:t>
      </w:r>
      <w:r w:rsidR="00F20FA9">
        <w:rPr>
          <w:rFonts w:ascii="Times New Roman" w:hAnsi="Times New Roman"/>
          <w:sz w:val="28"/>
          <w:szCs w:val="28"/>
        </w:rPr>
        <w:t>з</w:t>
      </w:r>
      <w:r>
        <w:rPr>
          <w:rFonts w:ascii="Times New Roman" w:hAnsi="Times New Roman"/>
          <w:sz w:val="28"/>
          <w:szCs w:val="28"/>
        </w:rPr>
        <w:t>аявителю. Копии иных документов представляются заявителем</w:t>
      </w:r>
      <w:r w:rsidR="00443B29">
        <w:rPr>
          <w:rFonts w:ascii="Times New Roman" w:hAnsi="Times New Roman"/>
          <w:sz w:val="28"/>
          <w:szCs w:val="28"/>
        </w:rPr>
        <w:t xml:space="preserve"> </w:t>
      </w:r>
      <w:r>
        <w:rPr>
          <w:rFonts w:ascii="Times New Roman" w:hAnsi="Times New Roman"/>
          <w:sz w:val="28"/>
          <w:szCs w:val="28"/>
        </w:rPr>
        <w:t>самостоятельно.</w:t>
      </w:r>
    </w:p>
    <w:p w:rsidR="00194F0B"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94F0B"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194F0B" w:rsidRDefault="00194F0B">
      <w:pPr>
        <w:jc w:val="both"/>
        <w:rPr>
          <w:rFonts w:ascii="Times New Roman" w:hAnsi="Times New Roman"/>
          <w:b/>
          <w:sz w:val="24"/>
          <w:szCs w:val="24"/>
          <w:u w:val="single"/>
        </w:rPr>
      </w:pPr>
    </w:p>
    <w:p w:rsidR="00194F0B" w:rsidRPr="00F20FA9" w:rsidRDefault="00173AE9">
      <w:pPr>
        <w:ind w:firstLine="709"/>
        <w:contextualSpacing/>
        <w:jc w:val="center"/>
      </w:pPr>
      <w:r w:rsidRPr="00F20FA9">
        <w:rPr>
          <w:rFonts w:ascii="Times New Roman" w:hAnsi="Times New Roman"/>
          <w:sz w:val="28"/>
          <w:szCs w:val="28"/>
        </w:rPr>
        <w:t>3.3.4.2 Описание административной процедуры приостановления предоставления муниципальной услуги</w:t>
      </w:r>
    </w:p>
    <w:p w:rsidR="00194F0B" w:rsidRDefault="00194F0B">
      <w:pPr>
        <w:ind w:firstLine="708"/>
        <w:rPr>
          <w:rFonts w:ascii="Times New Roman" w:hAnsi="Times New Roman"/>
          <w:b/>
          <w:sz w:val="28"/>
          <w:szCs w:val="28"/>
        </w:rPr>
      </w:pPr>
    </w:p>
    <w:p w:rsidR="00194F0B"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sidR="00443B29">
        <w:rPr>
          <w:rFonts w:ascii="Times New Roman" w:hAnsi="Times New Roman"/>
          <w:sz w:val="28"/>
          <w:szCs w:val="28"/>
        </w:rPr>
        <w:t xml:space="preserve"> </w:t>
      </w:r>
      <w:r>
        <w:rPr>
          <w:rFonts w:ascii="Times New Roman" w:hAnsi="Times New Roman"/>
          <w:sz w:val="28"/>
          <w:szCs w:val="28"/>
        </w:rPr>
        <w:t>не предусмотрены.</w:t>
      </w:r>
      <w:r>
        <w:rPr>
          <w:rFonts w:ascii="Times New Roman" w:hAnsi="Times New Roman"/>
          <w:b/>
          <w:i/>
          <w:sz w:val="26"/>
          <w:szCs w:val="26"/>
        </w:rPr>
        <w:t xml:space="preserve"> </w:t>
      </w:r>
    </w:p>
    <w:p w:rsidR="00194F0B" w:rsidRDefault="00194F0B">
      <w:pPr>
        <w:contextualSpacing/>
        <w:jc w:val="both"/>
        <w:rPr>
          <w:rFonts w:ascii="Times New Roman" w:hAnsi="Times New Roman"/>
          <w:sz w:val="28"/>
          <w:szCs w:val="28"/>
        </w:rPr>
      </w:pPr>
    </w:p>
    <w:p w:rsidR="00194F0B" w:rsidRPr="00F20FA9" w:rsidRDefault="00173AE9">
      <w:pPr>
        <w:ind w:firstLine="709"/>
        <w:contextualSpacing/>
        <w:jc w:val="center"/>
      </w:pPr>
      <w:r w:rsidRPr="00F20FA9">
        <w:rPr>
          <w:rFonts w:ascii="Times New Roman" w:hAnsi="Times New Roman"/>
          <w:sz w:val="28"/>
          <w:szCs w:val="28"/>
        </w:rPr>
        <w:t>3.3.4.3</w:t>
      </w:r>
      <w:r w:rsidR="00443B29" w:rsidRPr="00F20FA9">
        <w:rPr>
          <w:rFonts w:ascii="Times New Roman" w:hAnsi="Times New Roman"/>
          <w:sz w:val="28"/>
          <w:szCs w:val="28"/>
        </w:rPr>
        <w:t xml:space="preserve"> </w:t>
      </w:r>
      <w:r w:rsidRPr="00F20FA9">
        <w:rPr>
          <w:rFonts w:ascii="Times New Roman" w:hAnsi="Times New Roman"/>
          <w:sz w:val="28"/>
          <w:szCs w:val="28"/>
        </w:rPr>
        <w:t>Описание административной процедуры принятия решения о предоставлении (об отказе в предоставлении) муниципальной услуги</w:t>
      </w:r>
    </w:p>
    <w:p w:rsidR="00194F0B" w:rsidRPr="00F20FA9" w:rsidRDefault="00194F0B">
      <w:pPr>
        <w:ind w:firstLine="708"/>
        <w:rPr>
          <w:rFonts w:ascii="Times New Roman" w:hAnsi="Times New Roman"/>
          <w:sz w:val="28"/>
          <w:szCs w:val="28"/>
        </w:rPr>
      </w:pPr>
    </w:p>
    <w:p w:rsidR="00194F0B"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194F0B"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w:t>
      </w:r>
      <w:r w:rsidR="00443B29">
        <w:rPr>
          <w:rFonts w:ascii="Times New Roman" w:eastAsia="Times New Roman" w:hAnsi="Times New Roman"/>
          <w:sz w:val="28"/>
          <w:szCs w:val="28"/>
        </w:rPr>
        <w:t xml:space="preserve"> </w:t>
      </w:r>
      <w:r>
        <w:rPr>
          <w:rFonts w:ascii="Times New Roman" w:eastAsia="Times New Roman" w:hAnsi="Times New Roman"/>
          <w:sz w:val="28"/>
          <w:szCs w:val="28"/>
        </w:rPr>
        <w:t>законодательством Российской Федерации;</w:t>
      </w:r>
    </w:p>
    <w:p w:rsidR="00194F0B"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194F0B"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194F0B" w:rsidRDefault="00173AE9">
      <w:pPr>
        <w:pStyle w:val="Standard"/>
        <w:ind w:firstLine="708"/>
        <w:jc w:val="both"/>
      </w:pPr>
      <w:r>
        <w:rPr>
          <w:rFonts w:cs="Times New Roman"/>
          <w:sz w:val="28"/>
          <w:szCs w:val="28"/>
        </w:rPr>
        <w:t>Основаниями для отказа в</w:t>
      </w:r>
      <w:r w:rsidR="00443B29">
        <w:rPr>
          <w:rFonts w:cs="Times New Roman"/>
          <w:sz w:val="28"/>
          <w:szCs w:val="28"/>
        </w:rPr>
        <w:t xml:space="preserve"> </w:t>
      </w:r>
      <w:r>
        <w:rPr>
          <w:rFonts w:cs="Times New Roman"/>
          <w:sz w:val="28"/>
          <w:szCs w:val="28"/>
        </w:rPr>
        <w:t xml:space="preserve">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194F0B"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sidR="00443B29">
        <w:rPr>
          <w:rFonts w:ascii="Times New Roman" w:hAnsi="Times New Roman"/>
          <w:b/>
          <w:sz w:val="28"/>
        </w:rPr>
        <w:t xml:space="preserve"> </w:t>
      </w:r>
      <w:r>
        <w:rPr>
          <w:rFonts w:ascii="Times New Roman" w:hAnsi="Times New Roman"/>
          <w:sz w:val="28"/>
          <w:szCs w:val="28"/>
        </w:rPr>
        <w:t>в течение 3 рабочих дней подготавливает проект</w:t>
      </w:r>
      <w:r w:rsidR="00443B29">
        <w:rPr>
          <w:rFonts w:ascii="Times New Roman" w:hAnsi="Times New Roman"/>
          <w:sz w:val="28"/>
          <w:szCs w:val="28"/>
        </w:rPr>
        <w:t xml:space="preserve"> </w:t>
      </w:r>
      <w:r>
        <w:rPr>
          <w:rFonts w:ascii="Times New Roman" w:hAnsi="Times New Roman"/>
          <w:sz w:val="28"/>
          <w:szCs w:val="28"/>
        </w:rPr>
        <w:t xml:space="preserve">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lastRenderedPageBreak/>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sidR="00443B29">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194F0B"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194F0B"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и</w:t>
      </w:r>
      <w:r w:rsidR="00443B29">
        <w:rPr>
          <w:rFonts w:ascii="Times New Roman" w:hAnsi="Times New Roman"/>
          <w:kern w:val="2"/>
          <w:sz w:val="28"/>
          <w:szCs w:val="28"/>
        </w:rPr>
        <w:t xml:space="preserve"> </w:t>
      </w:r>
      <w:r>
        <w:rPr>
          <w:rFonts w:ascii="Times New Roman" w:hAnsi="Times New Roman"/>
          <w:kern w:val="2"/>
          <w:sz w:val="28"/>
          <w:szCs w:val="28"/>
        </w:rPr>
        <w:t xml:space="preserve">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w:t>
      </w:r>
      <w:r w:rsidR="00443B29">
        <w:rPr>
          <w:rFonts w:ascii="Times New Roman" w:eastAsia="Times New Roman" w:hAnsi="Times New Roman"/>
          <w:sz w:val="28"/>
          <w:szCs w:val="28"/>
        </w:rPr>
        <w:t xml:space="preserve"> </w:t>
      </w:r>
      <w:r>
        <w:rPr>
          <w:rFonts w:ascii="Times New Roman" w:eastAsia="Times New Roman" w:hAnsi="Times New Roman"/>
          <w:sz w:val="28"/>
          <w:szCs w:val="28"/>
        </w:rPr>
        <w:t>должностного лица уполномоченного органа.</w:t>
      </w:r>
    </w:p>
    <w:p w:rsidR="00194F0B"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194F0B"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94F0B" w:rsidRDefault="00173AE9">
      <w:pPr>
        <w:ind w:firstLine="708"/>
        <w:jc w:val="both"/>
      </w:pPr>
      <w:r>
        <w:rPr>
          <w:rFonts w:ascii="Times New Roman" w:hAnsi="Times New Roman"/>
          <w:sz w:val="28"/>
          <w:szCs w:val="28"/>
        </w:rPr>
        <w:t>Срок принятия решения 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194F0B" w:rsidRDefault="00173AE9">
      <w:pPr>
        <w:ind w:firstLine="708"/>
        <w:jc w:val="both"/>
      </w:pPr>
      <w:r>
        <w:rPr>
          <w:rFonts w:ascii="Times New Roman" w:hAnsi="Times New Roman"/>
          <w:sz w:val="28"/>
          <w:szCs w:val="28"/>
        </w:rPr>
        <w:t>Срок принятия решения о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1</w:t>
      </w:r>
      <w:r w:rsidR="00443B29">
        <w:rPr>
          <w:rFonts w:ascii="Times New Roman" w:hAnsi="Times New Roman"/>
          <w:sz w:val="28"/>
          <w:szCs w:val="28"/>
        </w:rPr>
        <w:t xml:space="preserve"> </w:t>
      </w:r>
      <w:r>
        <w:rPr>
          <w:rFonts w:ascii="Times New Roman" w:hAnsi="Times New Roman"/>
          <w:sz w:val="28"/>
          <w:szCs w:val="28"/>
        </w:rPr>
        <w:t xml:space="preserve">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194F0B" w:rsidRDefault="00194F0B">
      <w:pPr>
        <w:jc w:val="both"/>
        <w:rPr>
          <w:rFonts w:ascii="Times New Roman" w:hAnsi="Times New Roman"/>
          <w:sz w:val="28"/>
          <w:szCs w:val="28"/>
        </w:rPr>
      </w:pPr>
    </w:p>
    <w:p w:rsidR="00194F0B" w:rsidRPr="00F20FA9" w:rsidRDefault="00173AE9">
      <w:pPr>
        <w:ind w:firstLine="709"/>
        <w:contextualSpacing/>
        <w:jc w:val="center"/>
      </w:pPr>
      <w:r w:rsidRPr="00F20FA9">
        <w:rPr>
          <w:rFonts w:ascii="Times New Roman" w:hAnsi="Times New Roman"/>
          <w:sz w:val="28"/>
          <w:szCs w:val="28"/>
        </w:rPr>
        <w:t>3.3.4.4 Описание административной процедуры предоставления результата муниципальной услуги</w:t>
      </w:r>
    </w:p>
    <w:p w:rsidR="00194F0B" w:rsidRPr="00F20FA9" w:rsidRDefault="00194F0B">
      <w:pPr>
        <w:ind w:firstLine="709"/>
        <w:contextualSpacing/>
        <w:jc w:val="center"/>
        <w:rPr>
          <w:rFonts w:ascii="Times New Roman" w:hAnsi="Times New Roman"/>
          <w:sz w:val="24"/>
          <w:szCs w:val="24"/>
        </w:rPr>
      </w:pPr>
    </w:p>
    <w:p w:rsidR="00194F0B"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94F0B"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194F0B"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194F0B"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94F0B"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194F0B"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194F0B" w:rsidRDefault="00173AE9">
      <w:pPr>
        <w:ind w:right="-1" w:firstLine="708"/>
        <w:jc w:val="both"/>
      </w:pPr>
      <w:r>
        <w:rPr>
          <w:rFonts w:ascii="Times New Roman" w:hAnsi="Times New Roman"/>
          <w:sz w:val="28"/>
          <w:szCs w:val="28"/>
          <w:shd w:val="clear" w:color="auto" w:fill="FFFFFF"/>
        </w:rPr>
        <w:lastRenderedPageBreak/>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F20FA9">
        <w:rPr>
          <w:rFonts w:ascii="Times New Roman" w:hAnsi="Times New Roman"/>
          <w:sz w:val="28"/>
          <w:szCs w:val="28"/>
        </w:rPr>
        <w:t xml:space="preserve"> </w:t>
      </w:r>
      <w:r>
        <w:rPr>
          <w:rFonts w:ascii="Times New Roman" w:hAnsi="Times New Roman"/>
          <w:sz w:val="28"/>
          <w:szCs w:val="28"/>
        </w:rPr>
        <w:t>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и направляет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передаёт результат предоставления муниципальной услуги в МФЦ.</w:t>
      </w:r>
      <w:r w:rsidR="00443B29">
        <w:rPr>
          <w:rFonts w:ascii="Times New Roman" w:hAnsi="Times New Roman"/>
          <w:sz w:val="28"/>
          <w:szCs w:val="28"/>
        </w:rPr>
        <w:t xml:space="preserve"> </w:t>
      </w:r>
    </w:p>
    <w:p w:rsidR="00194F0B" w:rsidRDefault="00173AE9">
      <w:pPr>
        <w:ind w:firstLine="708"/>
        <w:jc w:val="both"/>
      </w:pPr>
      <w:r>
        <w:rPr>
          <w:rFonts w:ascii="Times New Roman" w:hAnsi="Times New Roman"/>
          <w:sz w:val="28"/>
          <w:szCs w:val="28"/>
          <w:shd w:val="clear" w:color="auto" w:fill="FFFFFF"/>
        </w:rPr>
        <w:t>По желанию заявитель</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может получить результат </w:t>
      </w:r>
      <w:r>
        <w:rPr>
          <w:rFonts w:ascii="Times New Roman" w:hAnsi="Times New Roman"/>
          <w:sz w:val="28"/>
          <w:szCs w:val="28"/>
        </w:rPr>
        <w:t>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w:t>
      </w:r>
      <w:r w:rsidR="00443B29">
        <w:rPr>
          <w:rFonts w:ascii="Times New Roman" w:hAnsi="Times New Roman"/>
          <w:sz w:val="28"/>
          <w:szCs w:val="28"/>
          <w:shd w:val="clear" w:color="auto" w:fill="FFFFFF"/>
        </w:rPr>
        <w:t xml:space="preserve"> </w:t>
      </w:r>
      <w:r>
        <w:rPr>
          <w:rFonts w:ascii="Times New Roman" w:hAnsi="Times New Roman"/>
          <w:sz w:val="28"/>
          <w:szCs w:val="28"/>
        </w:rPr>
        <w:t>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443B29">
        <w:rPr>
          <w:rFonts w:ascii="Times New Roman" w:hAnsi="Times New Roman"/>
          <w:sz w:val="28"/>
          <w:szCs w:val="28"/>
        </w:rPr>
        <w:t xml:space="preserve"> </w:t>
      </w:r>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w:t>
      </w:r>
      <w:r w:rsidR="00443B29">
        <w:rPr>
          <w:rFonts w:ascii="Times New Roman" w:hAnsi="Times New Roman"/>
          <w:sz w:val="28"/>
          <w:szCs w:val="28"/>
        </w:rPr>
        <w:t xml:space="preserve"> </w:t>
      </w:r>
      <w:r>
        <w:rPr>
          <w:rFonts w:ascii="Times New Roman" w:hAnsi="Times New Roman"/>
          <w:sz w:val="28"/>
          <w:szCs w:val="28"/>
        </w:rPr>
        <w:t>на адрес</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w:t>
      </w:r>
      <w:r w:rsidR="00443B29">
        <w:rPr>
          <w:rFonts w:ascii="Times New Roman" w:hAnsi="Times New Roman"/>
          <w:sz w:val="28"/>
          <w:szCs w:val="28"/>
        </w:rPr>
        <w:t xml:space="preserve"> </w:t>
      </w:r>
      <w:r>
        <w:rPr>
          <w:rFonts w:ascii="Times New Roman" w:hAnsi="Times New Roman"/>
          <w:sz w:val="28"/>
          <w:szCs w:val="28"/>
        </w:rPr>
        <w:t>срок выдачи результата увеличивается на 4 рабочих дня.</w:t>
      </w:r>
    </w:p>
    <w:p w:rsidR="00194F0B"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43B29">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94F0B">
      <w:pPr>
        <w:ind w:firstLine="708"/>
        <w:jc w:val="both"/>
        <w:rPr>
          <w:rFonts w:ascii="Times New Roman" w:hAnsi="Times New Roman"/>
          <w:sz w:val="28"/>
          <w:szCs w:val="28"/>
        </w:rPr>
      </w:pPr>
    </w:p>
    <w:p w:rsidR="00194F0B" w:rsidRPr="00F20FA9" w:rsidRDefault="00173AE9">
      <w:pPr>
        <w:ind w:firstLine="709"/>
        <w:contextualSpacing/>
        <w:jc w:val="center"/>
      </w:pPr>
      <w:r w:rsidRPr="00F20FA9">
        <w:rPr>
          <w:rFonts w:ascii="Times New Roman" w:hAnsi="Times New Roman"/>
          <w:sz w:val="28"/>
          <w:szCs w:val="28"/>
        </w:rPr>
        <w:t xml:space="preserve">3.3.5 Описание процедур варианта </w:t>
      </w:r>
      <w:r w:rsidRPr="00F20FA9">
        <w:rPr>
          <w:rFonts w:ascii="Times New Roman" w:hAnsi="Times New Roman"/>
          <w:sz w:val="28"/>
          <w:szCs w:val="28"/>
          <w:lang w:val="en-US"/>
        </w:rPr>
        <w:t>V</w:t>
      </w:r>
      <w:r w:rsidRPr="00F20FA9">
        <w:rPr>
          <w:rFonts w:ascii="Times New Roman" w:hAnsi="Times New Roman"/>
          <w:sz w:val="28"/>
          <w:szCs w:val="28"/>
        </w:rPr>
        <w:t xml:space="preserve"> предоставления </w:t>
      </w:r>
    </w:p>
    <w:p w:rsidR="00194F0B" w:rsidRPr="00F20FA9" w:rsidRDefault="00173AE9">
      <w:pPr>
        <w:ind w:firstLine="709"/>
        <w:contextualSpacing/>
        <w:jc w:val="center"/>
      </w:pPr>
      <w:r w:rsidRPr="00F20FA9">
        <w:rPr>
          <w:rFonts w:ascii="Times New Roman" w:hAnsi="Times New Roman"/>
          <w:sz w:val="28"/>
          <w:szCs w:val="28"/>
        </w:rPr>
        <w:t>муниципальной услуги</w:t>
      </w:r>
    </w:p>
    <w:p w:rsidR="00194F0B" w:rsidRPr="00F20FA9" w:rsidRDefault="00194F0B">
      <w:pPr>
        <w:jc w:val="both"/>
        <w:rPr>
          <w:rFonts w:ascii="Times New Roman" w:hAnsi="Times New Roman"/>
          <w:sz w:val="24"/>
          <w:szCs w:val="24"/>
        </w:rPr>
      </w:pPr>
    </w:p>
    <w:p w:rsidR="00194F0B" w:rsidRPr="00F20FA9" w:rsidRDefault="00173AE9">
      <w:pPr>
        <w:ind w:right="-143" w:firstLine="709"/>
        <w:contextualSpacing/>
        <w:jc w:val="center"/>
      </w:pPr>
      <w:r w:rsidRPr="00F20FA9">
        <w:rPr>
          <w:rFonts w:ascii="Times New Roman" w:hAnsi="Times New Roman"/>
          <w:sz w:val="28"/>
          <w:szCs w:val="28"/>
        </w:rPr>
        <w:t>3.3.5.1</w:t>
      </w:r>
      <w:r w:rsidR="00443B29" w:rsidRPr="00F20FA9">
        <w:rPr>
          <w:rFonts w:ascii="Times New Roman" w:hAnsi="Times New Roman"/>
          <w:sz w:val="28"/>
          <w:szCs w:val="28"/>
        </w:rPr>
        <w:t xml:space="preserve"> </w:t>
      </w:r>
      <w:r w:rsidRPr="00F20FA9">
        <w:rPr>
          <w:rFonts w:ascii="Times New Roman" w:hAnsi="Times New Roman"/>
          <w:sz w:val="28"/>
          <w:szCs w:val="28"/>
        </w:rPr>
        <w:t>Прием</w:t>
      </w:r>
      <w:r w:rsidR="00443B29" w:rsidRPr="00F20FA9">
        <w:rPr>
          <w:rFonts w:ascii="Times New Roman" w:hAnsi="Times New Roman"/>
          <w:sz w:val="28"/>
          <w:szCs w:val="28"/>
        </w:rPr>
        <w:t xml:space="preserve"> </w:t>
      </w:r>
      <w:r w:rsidRPr="00F20FA9">
        <w:rPr>
          <w:rFonts w:ascii="Times New Roman" w:hAnsi="Times New Roman"/>
          <w:sz w:val="28"/>
          <w:szCs w:val="28"/>
        </w:rPr>
        <w:t xml:space="preserve">заявления </w:t>
      </w:r>
      <w:r w:rsidRPr="00F20FA9">
        <w:rPr>
          <w:rFonts w:ascii="Times New Roman" w:hAnsi="Times New Roman"/>
          <w:sz w:val="28"/>
        </w:rPr>
        <w:t xml:space="preserve">о </w:t>
      </w:r>
      <w:r w:rsidRPr="00F20FA9">
        <w:rPr>
          <w:rFonts w:ascii="Times New Roman" w:hAnsi="Times New Roman"/>
          <w:sz w:val="28"/>
          <w:szCs w:val="28"/>
        </w:rPr>
        <w:t>выдаче (отказе в выдаче) дубликата документа, выданного по результатам предоставления муниципальной услуги</w:t>
      </w:r>
    </w:p>
    <w:p w:rsidR="00194F0B" w:rsidRPr="00F20FA9" w:rsidRDefault="00194F0B">
      <w:pPr>
        <w:ind w:right="-143" w:firstLine="709"/>
        <w:contextualSpacing/>
        <w:jc w:val="center"/>
        <w:rPr>
          <w:rFonts w:ascii="Times New Roman" w:hAnsi="Times New Roman"/>
          <w:sz w:val="28"/>
          <w:szCs w:val="28"/>
        </w:rPr>
      </w:pPr>
    </w:p>
    <w:p w:rsidR="00194F0B" w:rsidRDefault="00173AE9">
      <w:pPr>
        <w:ind w:right="-1" w:firstLine="708"/>
        <w:jc w:val="both"/>
      </w:pPr>
      <w:r w:rsidRPr="00F20FA9">
        <w:rPr>
          <w:rFonts w:ascii="Times New Roman" w:hAnsi="Times New Roman"/>
          <w:sz w:val="28"/>
          <w:szCs w:val="28"/>
        </w:rPr>
        <w:t>Для получения муниципальной услуги</w:t>
      </w:r>
      <w:r w:rsidR="00443B29" w:rsidRPr="00F20FA9">
        <w:t xml:space="preserve"> </w:t>
      </w:r>
      <w:r w:rsidRPr="00F20FA9">
        <w:rPr>
          <w:rFonts w:ascii="Times New Roman" w:hAnsi="Times New Roman"/>
          <w:sz w:val="28"/>
        </w:rPr>
        <w:t xml:space="preserve">варианта </w:t>
      </w:r>
      <w:r w:rsidRPr="00F20FA9">
        <w:rPr>
          <w:rFonts w:ascii="Times New Roman" w:hAnsi="Times New Roman"/>
          <w:sz w:val="28"/>
          <w:szCs w:val="28"/>
          <w:lang w:val="en-US"/>
        </w:rPr>
        <w:t>V</w:t>
      </w:r>
      <w:r w:rsidRPr="00F20FA9">
        <w:rPr>
          <w:rFonts w:ascii="Times New Roman" w:hAnsi="Times New Roman"/>
          <w:sz w:val="28"/>
          <w:szCs w:val="28"/>
        </w:rPr>
        <w:t xml:space="preserve"> заявитель </w:t>
      </w:r>
      <w:r>
        <w:rPr>
          <w:rFonts w:ascii="Times New Roman" w:hAnsi="Times New Roman"/>
          <w:sz w:val="28"/>
        </w:rPr>
        <w:t>(его представитель)</w:t>
      </w:r>
      <w:r w:rsidR="00443B29">
        <w:rPr>
          <w:rFonts w:ascii="Times New Roman" w:hAnsi="Times New Roman"/>
          <w:sz w:val="28"/>
        </w:rPr>
        <w:t xml:space="preserve"> </w:t>
      </w:r>
      <w:r>
        <w:rPr>
          <w:rFonts w:ascii="Times New Roman" w:hAnsi="Times New Roman"/>
          <w:sz w:val="28"/>
          <w:szCs w:val="28"/>
        </w:rPr>
        <w:t>представляет следующие документы:</w:t>
      </w:r>
    </w:p>
    <w:p w:rsidR="00194F0B" w:rsidRDefault="00173AE9">
      <w:pPr>
        <w:ind w:right="-1"/>
        <w:jc w:val="both"/>
      </w:pPr>
      <w:r>
        <w:rPr>
          <w:rFonts w:ascii="Times New Roman" w:hAnsi="Times New Roman"/>
          <w:sz w:val="28"/>
          <w:szCs w:val="28"/>
        </w:rPr>
        <w:tab/>
        <w:t>письменное заявление о выдаче дубликата документа, выданного по результатам 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 xml:space="preserve">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sidR="00443B29">
        <w:rPr>
          <w:rFonts w:ascii="Times New Roman" w:hAnsi="Times New Roman"/>
          <w:sz w:val="28"/>
          <w:szCs w:val="28"/>
        </w:rPr>
        <w:t xml:space="preserve"> </w:t>
      </w:r>
      <w:r>
        <w:rPr>
          <w:rFonts w:ascii="Times New Roman" w:hAnsi="Times New Roman"/>
          <w:sz w:val="28"/>
          <w:szCs w:val="28"/>
        </w:rPr>
        <w:t>регламенту (далее – заявление о выдаче дубликата), к которому прилагаются:</w:t>
      </w:r>
      <w:r>
        <w:rPr>
          <w:rFonts w:ascii="Times New Roman" w:hAnsi="Times New Roman"/>
        </w:rPr>
        <w:t xml:space="preserve"> </w:t>
      </w:r>
    </w:p>
    <w:p w:rsidR="00194F0B" w:rsidRDefault="00173AE9">
      <w:pPr>
        <w:pStyle w:val="Standard"/>
        <w:tabs>
          <w:tab w:val="right" w:pos="9639"/>
        </w:tabs>
        <w:ind w:right="-1"/>
        <w:jc w:val="both"/>
      </w:pPr>
      <w:r>
        <w:rPr>
          <w:rFonts w:cs="Times New Roman"/>
          <w:sz w:val="28"/>
          <w:szCs w:val="28"/>
        </w:rPr>
        <w:t xml:space="preserve">документ, удостоверяющий личность заявителя (заявителей) или </w:t>
      </w:r>
      <w:r>
        <w:rPr>
          <w:rFonts w:cs="Times New Roman"/>
          <w:sz w:val="28"/>
          <w:szCs w:val="28"/>
        </w:rPr>
        <w:lastRenderedPageBreak/>
        <w:t>личность представителя;</w:t>
      </w:r>
    </w:p>
    <w:p w:rsidR="00194F0B"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194F0B"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94F0B"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94F0B"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194F0B"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194F0B" w:rsidRDefault="00173AE9">
      <w:pPr>
        <w:ind w:right="-1" w:firstLine="709"/>
      </w:pPr>
      <w:r>
        <w:rPr>
          <w:rStyle w:val="a5"/>
          <w:sz w:val="28"/>
          <w:szCs w:val="28"/>
        </w:rPr>
        <w:t xml:space="preserve">в </w:t>
      </w:r>
      <w:r>
        <w:rPr>
          <w:rFonts w:ascii="Times New Roman" w:hAnsi="Times New Roman"/>
          <w:sz w:val="28"/>
          <w:szCs w:val="28"/>
        </w:rPr>
        <w:t>уполномоченном органе или</w:t>
      </w:r>
      <w:r w:rsidR="00443B29">
        <w:rPr>
          <w:rFonts w:ascii="Times New Roman" w:hAnsi="Times New Roman"/>
          <w:sz w:val="28"/>
          <w:szCs w:val="28"/>
        </w:rPr>
        <w:t xml:space="preserve"> </w:t>
      </w:r>
      <w:r>
        <w:rPr>
          <w:rFonts w:ascii="Times New Roman" w:hAnsi="Times New Roman"/>
          <w:sz w:val="28"/>
          <w:szCs w:val="28"/>
        </w:rPr>
        <w:t>в отделе уполномоченного органа;</w:t>
      </w:r>
    </w:p>
    <w:p w:rsidR="00194F0B" w:rsidRDefault="00173AE9">
      <w:pPr>
        <w:ind w:right="-1" w:firstLine="709"/>
      </w:pPr>
      <w:r>
        <w:rPr>
          <w:rStyle w:val="a5"/>
          <w:sz w:val="28"/>
          <w:szCs w:val="28"/>
        </w:rPr>
        <w:t xml:space="preserve">в </w:t>
      </w:r>
      <w:r>
        <w:rPr>
          <w:rFonts w:ascii="Times New Roman" w:hAnsi="Times New Roman"/>
          <w:sz w:val="28"/>
          <w:szCs w:val="28"/>
        </w:rPr>
        <w:t>уполномоченном органе</w:t>
      </w:r>
      <w:r w:rsidR="00443B29">
        <w:rPr>
          <w:rFonts w:ascii="Times New Roman" w:hAnsi="Times New Roman"/>
          <w:sz w:val="28"/>
          <w:szCs w:val="28"/>
        </w:rPr>
        <w:t xml:space="preserve"> </w:t>
      </w:r>
      <w:r>
        <w:rPr>
          <w:rFonts w:ascii="Times New Roman" w:hAnsi="Times New Roman"/>
          <w:sz w:val="28"/>
          <w:szCs w:val="28"/>
          <w:shd w:val="clear" w:color="auto" w:fill="FFFFFF"/>
        </w:rPr>
        <w:t>во время личного приема граждан;</w:t>
      </w:r>
    </w:p>
    <w:p w:rsidR="00194F0B"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в филиалах, отделах, удаленных рабочих местах МФЦ,</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том числе </w:t>
      </w:r>
      <w:r>
        <w:rPr>
          <w:rFonts w:ascii="Times New Roman" w:eastAsia="Times New Roman" w:hAnsi="Times New Roman"/>
          <w:sz w:val="28"/>
          <w:szCs w:val="28"/>
        </w:rPr>
        <w:t>по экстерриториальному принципу.</w:t>
      </w:r>
    </w:p>
    <w:p w:rsidR="00194F0B" w:rsidRDefault="00173AE9">
      <w:pPr>
        <w:ind w:firstLine="709"/>
        <w:jc w:val="both"/>
      </w:pPr>
      <w:r>
        <w:rPr>
          <w:rFonts w:ascii="Times New Roman" w:eastAsia="Times New Roman" w:hAnsi="Times New Roman"/>
          <w:sz w:val="28"/>
          <w:szCs w:val="28"/>
          <w:lang w:eastAsia="ru-RU"/>
        </w:rPr>
        <w:t>2) без личной явки:</w:t>
      </w:r>
    </w:p>
    <w:p w:rsidR="00194F0B" w:rsidRDefault="00173AE9">
      <w:pPr>
        <w:ind w:firstLine="709"/>
        <w:jc w:val="both"/>
      </w:pPr>
      <w:r>
        <w:rPr>
          <w:rFonts w:ascii="Times New Roman" w:hAnsi="Times New Roman"/>
          <w:sz w:val="28"/>
          <w:szCs w:val="28"/>
        </w:rPr>
        <w:t>посредством почтовой связи на бумажном носителе;</w:t>
      </w:r>
    </w:p>
    <w:p w:rsidR="00194F0B"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w:t>
      </w:r>
      <w:r w:rsidR="00F20FA9">
        <w:rPr>
          <w:rFonts w:ascii="Times New Roman" w:hAnsi="Times New Roman"/>
          <w:sz w:val="28"/>
          <w:szCs w:val="28"/>
        </w:rPr>
        <w:t>https://razdolnaya-adm.ru</w:t>
      </w:r>
      <w:r>
        <w:rPr>
          <w:rFonts w:ascii="Times New Roman" w:hAnsi="Times New Roman"/>
          <w:sz w:val="28"/>
          <w:szCs w:val="28"/>
        </w:rPr>
        <w:t>;</w:t>
      </w:r>
    </w:p>
    <w:p w:rsidR="00194F0B"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через</w:t>
      </w:r>
      <w:r>
        <w:rPr>
          <w:rFonts w:ascii="Times New Roman" w:hAnsi="Times New Roman"/>
          <w:sz w:val="28"/>
          <w:szCs w:val="28"/>
        </w:rPr>
        <w:t xml:space="preserve"> МФЦ, в котором обеспечен</w:t>
      </w:r>
      <w:r w:rsidR="00443B29">
        <w:rPr>
          <w:rFonts w:ascii="Times New Roman" w:hAnsi="Times New Roman"/>
          <w:sz w:val="28"/>
          <w:szCs w:val="28"/>
        </w:rPr>
        <w:t xml:space="preserve"> </w:t>
      </w:r>
      <w:r>
        <w:rPr>
          <w:rFonts w:ascii="Times New Roman" w:hAnsi="Times New Roman"/>
          <w:sz w:val="28"/>
          <w:szCs w:val="28"/>
        </w:rPr>
        <w:t>доступ к</w:t>
      </w:r>
      <w:r w:rsidR="00443B29">
        <w:rPr>
          <w:rFonts w:ascii="Times New Roman" w:hAnsi="Times New Roman"/>
          <w:sz w:val="28"/>
          <w:szCs w:val="28"/>
        </w:rPr>
        <w:t xml:space="preserve"> </w:t>
      </w:r>
      <w:r>
        <w:rPr>
          <w:rFonts w:ascii="Times New Roman" w:hAnsi="Times New Roman"/>
          <w:sz w:val="28"/>
          <w:szCs w:val="28"/>
        </w:rPr>
        <w:t xml:space="preserve">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194F0B" w:rsidRDefault="00173AE9">
      <w:pPr>
        <w:ind w:firstLine="709"/>
        <w:jc w:val="both"/>
      </w:pPr>
      <w:r>
        <w:rPr>
          <w:rFonts w:ascii="Times New Roman" w:eastAsia="Times New Roman" w:hAnsi="Times New Roman"/>
          <w:sz w:val="28"/>
          <w:szCs w:val="28"/>
          <w:lang w:eastAsia="ru-RU"/>
        </w:rPr>
        <w:t>в электронной форме</w:t>
      </w:r>
      <w:r w:rsidR="00443B29">
        <w:rPr>
          <w:rFonts w:ascii="Times New Roman" w:eastAsia="Times New Roman" w:hAnsi="Times New Roman"/>
          <w:sz w:val="28"/>
          <w:szCs w:val="28"/>
          <w:lang w:eastAsia="ru-RU"/>
        </w:rPr>
        <w:t xml:space="preserve"> </w:t>
      </w:r>
      <w:r>
        <w:rPr>
          <w:rFonts w:ascii="Times New Roman" w:hAnsi="Times New Roman"/>
          <w:sz w:val="28"/>
          <w:szCs w:val="28"/>
        </w:rPr>
        <w:t>по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194F0B"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94F0B"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9" w:history="1">
        <w:r w:rsidRPr="00F20FA9">
          <w:rPr>
            <w:rStyle w:val="a7"/>
            <w:rFonts w:ascii="Times New Roman" w:hAnsi="Times New Roman"/>
            <w:color w:val="000000"/>
            <w:sz w:val="28"/>
            <w:szCs w:val="28"/>
            <w:u w:val="none"/>
          </w:rPr>
          <w:t>пунктами 1 - 3.1</w:t>
        </w:r>
      </w:hyperlink>
      <w:r w:rsidRPr="00F20FA9">
        <w:rPr>
          <w:rFonts w:ascii="Times New Roman" w:hAnsi="Times New Roman"/>
          <w:sz w:val="28"/>
          <w:szCs w:val="28"/>
        </w:rPr>
        <w:t xml:space="preserve">, </w:t>
      </w:r>
      <w:hyperlink r:id="rId60" w:history="1">
        <w:r w:rsidRPr="00F20FA9">
          <w:rPr>
            <w:rStyle w:val="a7"/>
            <w:rFonts w:ascii="Times New Roman" w:hAnsi="Times New Roman"/>
            <w:color w:val="000000"/>
            <w:sz w:val="28"/>
            <w:szCs w:val="28"/>
            <w:u w:val="none"/>
          </w:rPr>
          <w:t>7</w:t>
        </w:r>
      </w:hyperlink>
      <w:r w:rsidRPr="00F20FA9">
        <w:rPr>
          <w:rFonts w:ascii="Times New Roman" w:hAnsi="Times New Roman"/>
          <w:sz w:val="28"/>
          <w:szCs w:val="28"/>
        </w:rPr>
        <w:t xml:space="preserve">, </w:t>
      </w:r>
      <w:hyperlink r:id="rId61" w:history="1">
        <w:r w:rsidRPr="00F20FA9">
          <w:rPr>
            <w:rStyle w:val="a7"/>
            <w:rFonts w:ascii="Times New Roman" w:hAnsi="Times New Roman"/>
            <w:color w:val="000000"/>
            <w:sz w:val="28"/>
            <w:szCs w:val="28"/>
            <w:u w:val="none"/>
          </w:rPr>
          <w:t>9</w:t>
        </w:r>
      </w:hyperlink>
      <w:r w:rsidRPr="00F20FA9">
        <w:rPr>
          <w:rFonts w:ascii="Times New Roman" w:hAnsi="Times New Roman"/>
          <w:sz w:val="28"/>
          <w:szCs w:val="28"/>
        </w:rPr>
        <w:t xml:space="preserve">, </w:t>
      </w:r>
      <w:hyperlink r:id="rId62" w:history="1">
        <w:r w:rsidRPr="00F20FA9">
          <w:rPr>
            <w:rStyle w:val="a7"/>
            <w:rFonts w:ascii="Times New Roman" w:hAnsi="Times New Roman"/>
            <w:color w:val="000000"/>
            <w:sz w:val="28"/>
            <w:szCs w:val="28"/>
            <w:u w:val="none"/>
          </w:rPr>
          <w:t>17</w:t>
        </w:r>
      </w:hyperlink>
      <w:r w:rsidRPr="00F20FA9">
        <w:rPr>
          <w:rFonts w:ascii="Times New Roman" w:hAnsi="Times New Roman"/>
          <w:sz w:val="28"/>
          <w:szCs w:val="28"/>
        </w:rPr>
        <w:t xml:space="preserve"> и </w:t>
      </w:r>
      <w:hyperlink r:id="rId63" w:history="1">
        <w:r w:rsidRPr="00F20FA9">
          <w:rPr>
            <w:rStyle w:val="a7"/>
            <w:rFonts w:ascii="Times New Roman" w:hAnsi="Times New Roman"/>
            <w:color w:val="000000"/>
            <w:sz w:val="28"/>
            <w:szCs w:val="28"/>
            <w:u w:val="none"/>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94F0B"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4" w:history="1">
        <w:r w:rsidR="00F20FA9">
          <w:rPr>
            <w:rStyle w:val="a7"/>
            <w:rFonts w:ascii="Times New Roman" w:hAnsi="Times New Roman"/>
            <w:color w:val="000000"/>
            <w:sz w:val="28"/>
            <w:szCs w:val="28"/>
            <w:u w:val="none"/>
          </w:rPr>
          <w:t>статье</w:t>
        </w:r>
        <w:r w:rsidRPr="00F20FA9">
          <w:rPr>
            <w:rStyle w:val="a7"/>
            <w:rFonts w:ascii="Times New Roman" w:hAnsi="Times New Roman"/>
            <w:color w:val="000000"/>
            <w:sz w:val="28"/>
            <w:szCs w:val="28"/>
            <w:u w:val="none"/>
          </w:rPr>
          <w:t>й 15.1</w:t>
        </w:r>
      </w:hyperlink>
      <w:r>
        <w:rPr>
          <w:rFonts w:ascii="Times New Roman" w:hAnsi="Times New Roman"/>
          <w:sz w:val="28"/>
          <w:szCs w:val="28"/>
        </w:rPr>
        <w:t xml:space="preserve"> Федерального закона № 210-ФЗ.</w:t>
      </w:r>
    </w:p>
    <w:p w:rsidR="00194F0B"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94F0B"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отдел</w:t>
      </w:r>
      <w:r w:rsidR="00443B29">
        <w:rPr>
          <w:rFonts w:ascii="Times New Roman" w:hAnsi="Times New Roman"/>
          <w:sz w:val="28"/>
        </w:rPr>
        <w:t xml:space="preserve"> </w:t>
      </w:r>
      <w:r>
        <w:rPr>
          <w:rFonts w:ascii="Times New Roman" w:hAnsi="Times New Roman"/>
          <w:sz w:val="28"/>
        </w:rPr>
        <w:t>уполномоченного органа,</w:t>
      </w:r>
      <w:r w:rsidR="00443B29">
        <w:rPr>
          <w:rFonts w:ascii="Times New Roman" w:hAnsi="Times New Roman"/>
          <w:sz w:val="28"/>
        </w:rPr>
        <w:t xml:space="preserve"> </w:t>
      </w:r>
      <w:r>
        <w:rPr>
          <w:rFonts w:ascii="Times New Roman" w:hAnsi="Times New Roman"/>
          <w:sz w:val="28"/>
          <w:szCs w:val="28"/>
        </w:rPr>
        <w:t xml:space="preserve">может осуществляться в ходе личного приема </w:t>
      </w:r>
      <w:r>
        <w:rPr>
          <w:rFonts w:ascii="Times New Roman" w:hAnsi="Times New Roman"/>
          <w:sz w:val="28"/>
          <w:szCs w:val="28"/>
        </w:rPr>
        <w:lastRenderedPageBreak/>
        <w:t>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94F0B" w:rsidRDefault="00173AE9">
      <w:pPr>
        <w:ind w:right="-1"/>
        <w:jc w:val="both"/>
      </w:pPr>
      <w:r>
        <w:rPr>
          <w:rFonts w:ascii="Times New Roman" w:hAnsi="Times New Roman"/>
          <w:sz w:val="28"/>
          <w:szCs w:val="28"/>
        </w:rPr>
        <w:tab/>
        <w:t>Установление личности заявителя,</w:t>
      </w:r>
      <w:r w:rsidR="00443B29">
        <w:rPr>
          <w:rFonts w:ascii="Times New Roman" w:hAnsi="Times New Roman"/>
          <w:sz w:val="28"/>
          <w:szCs w:val="28"/>
        </w:rPr>
        <w:t xml:space="preserve"> </w:t>
      </w:r>
      <w:r>
        <w:rPr>
          <w:rFonts w:ascii="Times New Roman" w:hAnsi="Times New Roman"/>
          <w:sz w:val="28"/>
        </w:rPr>
        <w:t>в случае направления заявления</w:t>
      </w:r>
      <w:r w:rsidR="00443B29">
        <w:rPr>
          <w:rFonts w:ascii="Times New Roman" w:hAnsi="Times New Roman"/>
          <w:sz w:val="28"/>
        </w:rPr>
        <w:t xml:space="preserve"> </w:t>
      </w:r>
      <w:r>
        <w:rPr>
          <w:rFonts w:ascii="Times New Roman" w:eastAsia="Times New Roman" w:hAnsi="Times New Roman"/>
          <w:sz w:val="28"/>
          <w:szCs w:val="28"/>
        </w:rPr>
        <w:t>через</w:t>
      </w:r>
      <w:r>
        <w:rPr>
          <w:rFonts w:ascii="Times New Roman" w:hAnsi="Times New Roman"/>
          <w:sz w:val="28"/>
          <w:szCs w:val="28"/>
        </w:rPr>
        <w:t xml:space="preserve"> МФЦ,</w:t>
      </w:r>
      <w:r w:rsidR="00443B29">
        <w:rPr>
          <w:rFonts w:ascii="Times New Roman" w:hAnsi="Times New Roman"/>
          <w:sz w:val="28"/>
          <w:szCs w:val="28"/>
        </w:rPr>
        <w:t xml:space="preserve"> </w:t>
      </w:r>
      <w:r>
        <w:rPr>
          <w:rFonts w:ascii="Times New Roman" w:hAnsi="Times New Roman"/>
          <w:sz w:val="28"/>
          <w:szCs w:val="28"/>
        </w:rPr>
        <w:t>может осуществляться</w:t>
      </w:r>
      <w:r>
        <w:rPr>
          <w:highlight w:val="white"/>
        </w:rPr>
        <w:t xml:space="preserve"> </w:t>
      </w:r>
      <w:r>
        <w:rPr>
          <w:rFonts w:ascii="Times New Roman" w:hAnsi="Times New Roman"/>
          <w:sz w:val="28"/>
          <w:szCs w:val="28"/>
          <w:highlight w:val="white"/>
        </w:rPr>
        <w:t>посредством:</w:t>
      </w:r>
    </w:p>
    <w:p w:rsidR="00194F0B"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w:t>
      </w:r>
      <w:proofErr w:type="gramStart"/>
      <w:r>
        <w:rPr>
          <w:rFonts w:ascii="Times New Roman" w:hAnsi="Times New Roman"/>
          <w:sz w:val="28"/>
          <w:szCs w:val="28"/>
          <w:highlight w:val="white"/>
        </w:rPr>
        <w:t>государственные</w:t>
      </w:r>
      <w:r w:rsidR="00443B29">
        <w:rPr>
          <w:rFonts w:ascii="Times New Roman" w:hAnsi="Times New Roman"/>
          <w:sz w:val="28"/>
          <w:szCs w:val="28"/>
          <w:highlight w:val="white"/>
        </w:rPr>
        <w:t xml:space="preserve">  </w:t>
      </w:r>
      <w:r>
        <w:rPr>
          <w:rFonts w:ascii="Times New Roman" w:hAnsi="Times New Roman"/>
          <w:sz w:val="28"/>
          <w:szCs w:val="28"/>
          <w:highlight w:val="white"/>
        </w:rPr>
        <w:t>информационные</w:t>
      </w:r>
      <w:proofErr w:type="gramEnd"/>
      <w:r>
        <w:rPr>
          <w:rFonts w:ascii="Times New Roman" w:hAnsi="Times New Roman"/>
          <w:sz w:val="28"/>
          <w:szCs w:val="28"/>
          <w:highlight w:val="white"/>
        </w:rPr>
        <w:t xml:space="preserve">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443B29">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194F0B" w:rsidRDefault="00173AE9">
      <w:pPr>
        <w:pStyle w:val="ConsPlusNormal0"/>
        <w:suppressAutoHyphens w:val="0"/>
        <w:jc w:val="both"/>
      </w:pPr>
      <w:r>
        <w:rPr>
          <w:highlight w:val="white"/>
        </w:rPr>
        <w:t>2) </w:t>
      </w:r>
      <w:r>
        <w:rPr>
          <w:rStyle w:val="FontStyle83"/>
        </w:rPr>
        <w:t xml:space="preserve">ЕСИА и </w:t>
      </w:r>
      <w:r>
        <w:rPr>
          <w:highlight w:val="white"/>
        </w:rPr>
        <w:t>единой системы идентификации и аутентификации и единой</w:t>
      </w:r>
      <w:r w:rsidR="00443B29">
        <w:rPr>
          <w:highlight w:val="white"/>
        </w:rPr>
        <w:t xml:space="preserve">  </w:t>
      </w:r>
      <w:r>
        <w:rPr>
          <w:highlight w:val="white"/>
        </w:rPr>
        <w:t xml:space="preserve">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194F0B"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5"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6"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w:t>
      </w:r>
      <w:r w:rsidR="00443B29">
        <w:rPr>
          <w:rFonts w:ascii="Times New Roman" w:hAnsi="Times New Roman"/>
          <w:sz w:val="28"/>
          <w:szCs w:val="28"/>
        </w:rPr>
        <w:t xml:space="preserve"> </w:t>
      </w:r>
      <w:r>
        <w:rPr>
          <w:rFonts w:ascii="Times New Roman" w:hAnsi="Times New Roman"/>
          <w:sz w:val="28"/>
          <w:szCs w:val="28"/>
        </w:rPr>
        <w:t>и постановления Правительства № 634.</w:t>
      </w:r>
      <w:r>
        <w:rPr>
          <w:rFonts w:ascii="Times New Roman" w:hAnsi="Times New Roman"/>
          <w:i/>
          <w:sz w:val="28"/>
          <w:szCs w:val="28"/>
        </w:rPr>
        <w:t xml:space="preserve"> </w:t>
      </w:r>
    </w:p>
    <w:p w:rsidR="00194F0B" w:rsidRDefault="00173AE9">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w:t>
      </w:r>
      <w:r w:rsidR="00443B29">
        <w:rPr>
          <w:highlight w:val="white"/>
        </w:rPr>
        <w:t xml:space="preserve"> </w:t>
      </w:r>
      <w:r>
        <w:rPr>
          <w:highlight w:val="white"/>
        </w:rPr>
        <w:t>определения видов электронной подписи, использование которых допускается при обращении за получением государственных и муниципальных услуг,</w:t>
      </w:r>
      <w:r w:rsidR="00443B29">
        <w:rPr>
          <w:highlight w:val="white"/>
        </w:rPr>
        <w:t xml:space="preserve"> </w:t>
      </w:r>
      <w:r>
        <w:rPr>
          <w:highlight w:val="white"/>
        </w:rPr>
        <w:t>утверждённых постановлением Правительства № 634.</w:t>
      </w:r>
    </w:p>
    <w:p w:rsidR="00194F0B"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194F0B"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194F0B"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194F0B"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194F0B"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194F0B"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94F0B"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w:t>
      </w:r>
      <w:r>
        <w:rPr>
          <w:rFonts w:ascii="Times New Roman" w:eastAsia="Times New Roman" w:hAnsi="Times New Roman"/>
          <w:sz w:val="28"/>
          <w:szCs w:val="28"/>
          <w:lang w:eastAsia="ru-RU"/>
        </w:rPr>
        <w:lastRenderedPageBreak/>
        <w:t xml:space="preserve">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194F0B"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194F0B" w:rsidRDefault="00173AE9">
      <w:pPr>
        <w:pStyle w:val="Standard"/>
        <w:ind w:right="-1" w:firstLine="680"/>
        <w:jc w:val="both"/>
      </w:pPr>
      <w:r>
        <w:rPr>
          <w:rStyle w:val="FontStyle39"/>
        </w:rPr>
        <w:t xml:space="preserve">8) </w:t>
      </w:r>
      <w:r w:rsidRPr="003D5991">
        <w:rPr>
          <w:rStyle w:val="FontStyle39"/>
          <w:sz w:val="28"/>
          <w:szCs w:val="28"/>
        </w:rPr>
        <w:t>копии документов, представленные заявителем без предъявления оригиналов, не имеют нотариального удостоверения</w:t>
      </w:r>
      <w:r>
        <w:rPr>
          <w:rStyle w:val="FontStyle39"/>
        </w:rPr>
        <w:t>.</w:t>
      </w:r>
    </w:p>
    <w:p w:rsidR="00194F0B"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194F0B"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194F0B"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94F0B"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194F0B" w:rsidRDefault="00173AE9">
      <w:pPr>
        <w:pStyle w:val="Standard"/>
        <w:ind w:firstLine="708"/>
        <w:jc w:val="both"/>
      </w:pPr>
      <w:r>
        <w:rPr>
          <w:rFonts w:cs="Times New Roman"/>
          <w:sz w:val="28"/>
          <w:szCs w:val="28"/>
        </w:rPr>
        <w:t>Основаниями для отказа в приеме электронной формы заявления</w:t>
      </w:r>
      <w:r w:rsidR="00443B29">
        <w:rPr>
          <w:rFonts w:cs="Times New Roman"/>
          <w:sz w:val="28"/>
          <w:szCs w:val="28"/>
        </w:rPr>
        <w:t xml:space="preserve"> </w:t>
      </w:r>
      <w:r>
        <w:rPr>
          <w:rFonts w:cs="Times New Roman"/>
          <w:sz w:val="28"/>
          <w:szCs w:val="28"/>
        </w:rPr>
        <w:t xml:space="preserve">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sidR="00443B29">
        <w:rPr>
          <w:rFonts w:cs="Times New Roman"/>
        </w:rPr>
        <w:t xml:space="preserve"> </w:t>
      </w:r>
      <w:r>
        <w:rPr>
          <w:rFonts w:cs="Times New Roman"/>
          <w:sz w:val="28"/>
          <w:szCs w:val="28"/>
        </w:rPr>
        <w:t>являются:</w:t>
      </w:r>
    </w:p>
    <w:p w:rsidR="00194F0B"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194F0B"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94F0B"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194F0B"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194F0B"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194F0B"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194F0B" w:rsidRDefault="00173AE9">
      <w:pPr>
        <w:ind w:firstLine="709"/>
        <w:contextualSpacing/>
        <w:jc w:val="both"/>
      </w:pPr>
      <w:r>
        <w:rPr>
          <w:rFonts w:ascii="Times New Roman" w:hAnsi="Times New Roman"/>
          <w:sz w:val="28"/>
          <w:szCs w:val="28"/>
        </w:rPr>
        <w:t>Уполномоченный орган и</w:t>
      </w:r>
      <w:r w:rsidR="00443B29">
        <w:rPr>
          <w:rFonts w:ascii="Times New Roman" w:hAnsi="Times New Roman"/>
          <w:sz w:val="28"/>
          <w:szCs w:val="28"/>
        </w:rPr>
        <w:t xml:space="preserve">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w:t>
      </w:r>
      <w:r w:rsidR="00443B29">
        <w:rPr>
          <w:rFonts w:ascii="Times New Roman" w:hAnsi="Times New Roman"/>
          <w:sz w:val="28"/>
          <w:szCs w:val="28"/>
        </w:rPr>
        <w:t xml:space="preserve"> </w:t>
      </w:r>
      <w:r>
        <w:rPr>
          <w:rFonts w:ascii="Times New Roman" w:hAnsi="Times New Roman"/>
          <w:sz w:val="28"/>
          <w:szCs w:val="28"/>
        </w:rPr>
        <w:t>и (или)</w:t>
      </w:r>
      <w:r w:rsidR="003D5991">
        <w:rPr>
          <w:rFonts w:ascii="Times New Roman" w:hAnsi="Times New Roman"/>
          <w:sz w:val="28"/>
          <w:szCs w:val="28"/>
        </w:rPr>
        <w:t xml:space="preserve"> </w:t>
      </w:r>
      <w:r>
        <w:rPr>
          <w:rFonts w:ascii="Times New Roman" w:hAnsi="Times New Roman"/>
          <w:sz w:val="28"/>
          <w:szCs w:val="28"/>
        </w:rPr>
        <w:t>информации,</w:t>
      </w:r>
      <w:r w:rsidR="00443B29">
        <w:rPr>
          <w:rFonts w:ascii="Times New Roman" w:hAnsi="Times New Roman"/>
          <w:sz w:val="28"/>
          <w:szCs w:val="28"/>
        </w:rPr>
        <w:t xml:space="preserve"> </w:t>
      </w:r>
      <w:r>
        <w:rPr>
          <w:rFonts w:ascii="Times New Roman" w:hAnsi="Times New Roman"/>
          <w:sz w:val="28"/>
          <w:szCs w:val="28"/>
        </w:rPr>
        <w:t xml:space="preserve">необходимых </w:t>
      </w:r>
      <w:proofErr w:type="gramStart"/>
      <w:r>
        <w:rPr>
          <w:rFonts w:ascii="Times New Roman" w:hAnsi="Times New Roman"/>
          <w:sz w:val="28"/>
          <w:szCs w:val="28"/>
        </w:rPr>
        <w:t>для</w:t>
      </w:r>
      <w:r w:rsidR="00443B29">
        <w:rPr>
          <w:rFonts w:ascii="Times New Roman" w:hAnsi="Times New Roman"/>
          <w:sz w:val="28"/>
          <w:szCs w:val="28"/>
        </w:rPr>
        <w:t xml:space="preserve"> </w:t>
      </w:r>
      <w:r>
        <w:rPr>
          <w:rFonts w:ascii="Times New Roman" w:hAnsi="Times New Roman"/>
          <w:sz w:val="28"/>
          <w:szCs w:val="28"/>
        </w:rPr>
        <w:t xml:space="preserve"> предоставления</w:t>
      </w:r>
      <w:proofErr w:type="gramEnd"/>
      <w:r w:rsidR="00443B29">
        <w:rPr>
          <w:rFonts w:ascii="Times New Roman" w:hAnsi="Times New Roman"/>
          <w:sz w:val="28"/>
          <w:szCs w:val="28"/>
        </w:rPr>
        <w:t xml:space="preserve"> </w:t>
      </w:r>
      <w:r>
        <w:rPr>
          <w:rFonts w:ascii="Times New Roman" w:hAnsi="Times New Roman"/>
          <w:sz w:val="28"/>
          <w:szCs w:val="28"/>
        </w:rPr>
        <w:t xml:space="preserve">муниципальной услуги, по выбору заявителя независимо от его </w:t>
      </w:r>
      <w:r>
        <w:rPr>
          <w:rFonts w:ascii="Times New Roman" w:hAnsi="Times New Roman"/>
          <w:sz w:val="28"/>
          <w:szCs w:val="28"/>
        </w:rPr>
        <w:lastRenderedPageBreak/>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194F0B"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w:t>
      </w:r>
      <w:r w:rsidR="00443B29">
        <w:rPr>
          <w:rStyle w:val="FontStyle16"/>
          <w:sz w:val="28"/>
          <w:szCs w:val="28"/>
        </w:rPr>
        <w:t xml:space="preserve"> </w:t>
      </w:r>
      <w:r>
        <w:rPr>
          <w:rStyle w:val="FontStyle16"/>
          <w:sz w:val="28"/>
          <w:szCs w:val="28"/>
        </w:rPr>
        <w:t>информационно-телекоммуникационных технологий по защищенным каналам связи.</w:t>
      </w:r>
    </w:p>
    <w:p w:rsidR="00194F0B"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sidR="00443B29">
        <w:rPr>
          <w:rStyle w:val="FontStyle16"/>
          <w:sz w:val="28"/>
          <w:szCs w:val="28"/>
        </w:rPr>
        <w:t xml:space="preserve"> </w:t>
      </w:r>
      <w:r>
        <w:rPr>
          <w:rStyle w:val="FontStyle16"/>
          <w:sz w:val="28"/>
          <w:szCs w:val="28"/>
        </w:rPr>
        <w:t>в Уполномоченный орган, предоставляющий муниципальную услугу.</w:t>
      </w:r>
    </w:p>
    <w:p w:rsidR="00194F0B"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94F0B"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r w:rsidR="00443B29">
        <w:rPr>
          <w:rStyle w:val="FontStyle16"/>
          <w:sz w:val="28"/>
          <w:szCs w:val="28"/>
        </w:rPr>
        <w:t xml:space="preserve"> </w:t>
      </w:r>
      <w:r>
        <w:rPr>
          <w:rStyle w:val="FontStyle16"/>
          <w:sz w:val="28"/>
          <w:szCs w:val="28"/>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94F0B"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194F0B" w:rsidRDefault="00173AE9">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443B29">
        <w:rPr>
          <w:rFonts w:ascii="Times New Roman" w:hAnsi="Times New Roman"/>
          <w:sz w:val="28"/>
          <w:szCs w:val="28"/>
        </w:rPr>
        <w:t xml:space="preserve"> </w:t>
      </w:r>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w:t>
      </w:r>
      <w:r w:rsidR="00443B29">
        <w:rPr>
          <w:rFonts w:ascii="Times New Roman" w:hAnsi="Times New Roman"/>
          <w:sz w:val="28"/>
          <w:szCs w:val="28"/>
        </w:rPr>
        <w:t xml:space="preserve"> </w:t>
      </w:r>
      <w:r>
        <w:rPr>
          <w:rFonts w:ascii="Times New Roman" w:hAnsi="Times New Roman"/>
          <w:sz w:val="28"/>
          <w:szCs w:val="28"/>
        </w:rPr>
        <w:t>регламентирующим предоставление муниципальной услуги. В случае</w:t>
      </w:r>
      <w:r w:rsidR="00443B29">
        <w:rPr>
          <w:rFonts w:ascii="Times New Roman" w:hAnsi="Times New Roman"/>
          <w:sz w:val="28"/>
          <w:szCs w:val="28"/>
        </w:rPr>
        <w:t xml:space="preserve"> </w:t>
      </w:r>
      <w:r>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копирование</w:t>
      </w:r>
      <w:r w:rsidR="00443B29">
        <w:rPr>
          <w:rFonts w:ascii="Times New Roman" w:hAnsi="Times New Roman"/>
          <w:sz w:val="28"/>
          <w:szCs w:val="28"/>
        </w:rPr>
        <w:t xml:space="preserve"> </w:t>
      </w:r>
      <w:r>
        <w:rPr>
          <w:rFonts w:ascii="Times New Roman" w:hAnsi="Times New Roman"/>
          <w:sz w:val="28"/>
          <w:szCs w:val="28"/>
        </w:rPr>
        <w:t>осуществляется работником МФЦ, после чего оригиналы возвращаются</w:t>
      </w:r>
      <w:r w:rsidR="00443B29">
        <w:rPr>
          <w:rFonts w:ascii="Times New Roman" w:hAnsi="Times New Roman"/>
          <w:sz w:val="28"/>
          <w:szCs w:val="28"/>
        </w:rPr>
        <w:t xml:space="preserve"> </w:t>
      </w:r>
      <w:r>
        <w:rPr>
          <w:rFonts w:ascii="Times New Roman" w:hAnsi="Times New Roman"/>
          <w:sz w:val="28"/>
          <w:szCs w:val="28"/>
        </w:rPr>
        <w:t xml:space="preserve">заявителю. Копии иных документов представляются </w:t>
      </w:r>
      <w:proofErr w:type="gramStart"/>
      <w:r>
        <w:rPr>
          <w:rFonts w:ascii="Times New Roman" w:hAnsi="Times New Roman"/>
          <w:sz w:val="28"/>
          <w:szCs w:val="28"/>
        </w:rPr>
        <w:t>заявителем</w:t>
      </w:r>
      <w:r w:rsidR="00443B29">
        <w:rPr>
          <w:rFonts w:ascii="Times New Roman" w:hAnsi="Times New Roman"/>
          <w:sz w:val="28"/>
          <w:szCs w:val="28"/>
        </w:rPr>
        <w:t xml:space="preserve">  </w:t>
      </w:r>
      <w:r w:rsidR="003D5991">
        <w:rPr>
          <w:rFonts w:ascii="Times New Roman" w:hAnsi="Times New Roman"/>
          <w:sz w:val="28"/>
          <w:szCs w:val="28"/>
        </w:rPr>
        <w:t>с</w:t>
      </w:r>
      <w:r>
        <w:rPr>
          <w:rFonts w:ascii="Times New Roman" w:hAnsi="Times New Roman"/>
          <w:sz w:val="28"/>
          <w:szCs w:val="28"/>
        </w:rPr>
        <w:t>амостоятельно</w:t>
      </w:r>
      <w:proofErr w:type="gramEnd"/>
      <w:r>
        <w:rPr>
          <w:rFonts w:ascii="Times New Roman" w:hAnsi="Times New Roman"/>
          <w:sz w:val="28"/>
          <w:szCs w:val="28"/>
        </w:rPr>
        <w:t>.</w:t>
      </w:r>
    </w:p>
    <w:p w:rsidR="00194F0B"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194F0B"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194F0B" w:rsidRDefault="00194F0B">
      <w:pPr>
        <w:ind w:firstLine="709"/>
        <w:contextualSpacing/>
        <w:jc w:val="center"/>
        <w:rPr>
          <w:rFonts w:ascii="Times New Roman" w:hAnsi="Times New Roman"/>
          <w:b/>
          <w:sz w:val="28"/>
          <w:szCs w:val="28"/>
        </w:rPr>
      </w:pPr>
    </w:p>
    <w:p w:rsidR="00194F0B" w:rsidRPr="003D5991" w:rsidRDefault="00173AE9">
      <w:pPr>
        <w:ind w:firstLine="709"/>
        <w:contextualSpacing/>
        <w:jc w:val="center"/>
      </w:pPr>
      <w:r w:rsidRPr="003D5991">
        <w:rPr>
          <w:rFonts w:ascii="Times New Roman" w:hAnsi="Times New Roman"/>
          <w:sz w:val="28"/>
          <w:szCs w:val="28"/>
        </w:rPr>
        <w:t>3.3.5.2 Описание административной процедуры приостановления предоставления муниципальной услуги</w:t>
      </w:r>
    </w:p>
    <w:p w:rsidR="00194F0B" w:rsidRPr="003D5991" w:rsidRDefault="00194F0B">
      <w:pPr>
        <w:ind w:firstLine="709"/>
        <w:contextualSpacing/>
        <w:jc w:val="center"/>
        <w:rPr>
          <w:rFonts w:ascii="Times New Roman" w:hAnsi="Times New Roman"/>
          <w:sz w:val="28"/>
          <w:szCs w:val="28"/>
        </w:rPr>
      </w:pPr>
    </w:p>
    <w:p w:rsidR="00194F0B"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sidR="00443B29">
        <w:rPr>
          <w:rFonts w:ascii="Times New Roman" w:hAnsi="Times New Roman"/>
          <w:sz w:val="28"/>
          <w:szCs w:val="28"/>
        </w:rPr>
        <w:t xml:space="preserve"> </w:t>
      </w:r>
      <w:r>
        <w:rPr>
          <w:rFonts w:ascii="Times New Roman" w:hAnsi="Times New Roman"/>
          <w:sz w:val="28"/>
          <w:szCs w:val="28"/>
        </w:rPr>
        <w:t>не предусмотрены.</w:t>
      </w:r>
      <w:r>
        <w:rPr>
          <w:rFonts w:ascii="Times New Roman" w:hAnsi="Times New Roman"/>
          <w:b/>
          <w:i/>
          <w:sz w:val="26"/>
          <w:szCs w:val="26"/>
        </w:rPr>
        <w:t xml:space="preserve"> </w:t>
      </w:r>
    </w:p>
    <w:p w:rsidR="00194F0B" w:rsidRDefault="00194F0B">
      <w:pPr>
        <w:contextualSpacing/>
        <w:jc w:val="both"/>
        <w:rPr>
          <w:rFonts w:ascii="Times New Roman" w:hAnsi="Times New Roman"/>
          <w:sz w:val="28"/>
          <w:szCs w:val="28"/>
        </w:rPr>
      </w:pPr>
    </w:p>
    <w:p w:rsidR="00194F0B" w:rsidRPr="003D5991" w:rsidRDefault="00173AE9">
      <w:pPr>
        <w:ind w:firstLine="709"/>
        <w:contextualSpacing/>
        <w:jc w:val="center"/>
      </w:pPr>
      <w:r w:rsidRPr="003D5991">
        <w:rPr>
          <w:rFonts w:ascii="Times New Roman" w:hAnsi="Times New Roman"/>
          <w:sz w:val="28"/>
          <w:szCs w:val="28"/>
        </w:rPr>
        <w:t>3.3.5.3</w:t>
      </w:r>
      <w:r w:rsidR="00443B29" w:rsidRPr="003D5991">
        <w:rPr>
          <w:rFonts w:ascii="Times New Roman" w:hAnsi="Times New Roman"/>
          <w:sz w:val="28"/>
          <w:szCs w:val="28"/>
        </w:rPr>
        <w:t xml:space="preserve"> </w:t>
      </w:r>
      <w:r w:rsidRPr="003D5991">
        <w:rPr>
          <w:rFonts w:ascii="Times New Roman" w:hAnsi="Times New Roman"/>
          <w:sz w:val="28"/>
          <w:szCs w:val="28"/>
        </w:rPr>
        <w:t>Описание административной процедуры принятия решения о предоставлении (об отказе в предоставлении) муниципальной услуги</w:t>
      </w:r>
    </w:p>
    <w:p w:rsidR="00194F0B" w:rsidRPr="003D5991" w:rsidRDefault="00194F0B">
      <w:pPr>
        <w:ind w:firstLine="709"/>
        <w:contextualSpacing/>
        <w:jc w:val="center"/>
        <w:rPr>
          <w:rFonts w:ascii="Times New Roman" w:hAnsi="Times New Roman"/>
          <w:sz w:val="28"/>
          <w:szCs w:val="28"/>
        </w:rPr>
      </w:pPr>
    </w:p>
    <w:p w:rsidR="00194F0B"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194F0B" w:rsidRDefault="00173AE9">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w:t>
      </w:r>
      <w:r w:rsidR="00443B29">
        <w:rPr>
          <w:rFonts w:ascii="Times New Roman" w:eastAsia="Times New Roman" w:hAnsi="Times New Roman"/>
          <w:sz w:val="28"/>
          <w:szCs w:val="28"/>
        </w:rPr>
        <w:t xml:space="preserve"> </w:t>
      </w:r>
      <w:r>
        <w:rPr>
          <w:rFonts w:ascii="Times New Roman" w:eastAsia="Times New Roman" w:hAnsi="Times New Roman"/>
          <w:sz w:val="28"/>
          <w:szCs w:val="28"/>
        </w:rPr>
        <w:t>законодательством Российской Федерации;</w:t>
      </w:r>
    </w:p>
    <w:p w:rsidR="00194F0B"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194F0B"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94F0B"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194F0B" w:rsidRDefault="00173AE9">
      <w:pPr>
        <w:pStyle w:val="Standard"/>
        <w:ind w:firstLine="708"/>
        <w:jc w:val="both"/>
      </w:pPr>
      <w:r>
        <w:rPr>
          <w:rFonts w:cs="Times New Roman"/>
          <w:sz w:val="28"/>
          <w:szCs w:val="28"/>
        </w:rPr>
        <w:t>Основаниями для отказа в</w:t>
      </w:r>
      <w:r w:rsidR="00443B29">
        <w:rPr>
          <w:rFonts w:cs="Times New Roman"/>
          <w:sz w:val="28"/>
          <w:szCs w:val="28"/>
        </w:rPr>
        <w:t xml:space="preserve"> </w:t>
      </w:r>
      <w:r>
        <w:rPr>
          <w:rFonts w:cs="Times New Roman"/>
          <w:sz w:val="28"/>
          <w:szCs w:val="28"/>
        </w:rPr>
        <w:t xml:space="preserve">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194F0B"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sidR="00443B29">
        <w:rPr>
          <w:rFonts w:ascii="Times New Roman" w:hAnsi="Times New Roman"/>
          <w:b/>
          <w:sz w:val="28"/>
        </w:rPr>
        <w:t xml:space="preserve"> </w:t>
      </w:r>
      <w:r>
        <w:rPr>
          <w:rFonts w:ascii="Times New Roman" w:hAnsi="Times New Roman"/>
          <w:sz w:val="28"/>
          <w:szCs w:val="28"/>
        </w:rPr>
        <w:t>в течение 3 рабочих дней подготавливает проект</w:t>
      </w:r>
      <w:r w:rsidR="00443B29">
        <w:rPr>
          <w:rFonts w:ascii="Times New Roman" w:hAnsi="Times New Roman"/>
          <w:sz w:val="28"/>
          <w:szCs w:val="28"/>
        </w:rPr>
        <w:t xml:space="preserve"> </w:t>
      </w:r>
      <w:r>
        <w:rPr>
          <w:rFonts w:ascii="Times New Roman" w:hAnsi="Times New Roman"/>
          <w:sz w:val="28"/>
          <w:szCs w:val="28"/>
        </w:rPr>
        <w:t>мотивированного письменного отказа в виде письма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sidR="00443B29">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194F0B"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sidR="00443B29">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194F0B"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94F0B"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w:t>
      </w:r>
      <w:r w:rsidR="00443B29">
        <w:rPr>
          <w:rFonts w:ascii="Times New Roman" w:hAnsi="Times New Roman"/>
          <w:kern w:val="2"/>
          <w:sz w:val="28"/>
          <w:szCs w:val="28"/>
        </w:rPr>
        <w:t xml:space="preserve"> </w:t>
      </w:r>
      <w:r>
        <w:rPr>
          <w:rFonts w:ascii="Times New Roman" w:hAnsi="Times New Roman"/>
          <w:kern w:val="2"/>
          <w:sz w:val="28"/>
          <w:szCs w:val="28"/>
        </w:rPr>
        <w:t xml:space="preserve">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w:t>
      </w:r>
      <w:r w:rsidR="00443B29">
        <w:rPr>
          <w:rFonts w:ascii="Times New Roman" w:eastAsia="Times New Roman" w:hAnsi="Times New Roman"/>
          <w:sz w:val="28"/>
          <w:szCs w:val="28"/>
        </w:rPr>
        <w:t xml:space="preserve"> </w:t>
      </w:r>
      <w:r>
        <w:rPr>
          <w:rFonts w:ascii="Times New Roman" w:eastAsia="Times New Roman" w:hAnsi="Times New Roman"/>
          <w:sz w:val="28"/>
          <w:szCs w:val="28"/>
        </w:rPr>
        <w:t>должностного лица отдела уполномоченного органа.</w:t>
      </w:r>
    </w:p>
    <w:p w:rsidR="00194F0B"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194F0B"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w:t>
      </w:r>
      <w:r>
        <w:rPr>
          <w:rFonts w:ascii="Times New Roman" w:eastAsia="Times New Roman" w:hAnsi="Times New Roman"/>
          <w:sz w:val="28"/>
          <w:szCs w:val="28"/>
          <w:lang w:eastAsia="ru-RU"/>
        </w:rPr>
        <w:lastRenderedPageBreak/>
        <w:t xml:space="preserve">должностного лица, принявшего решение. </w:t>
      </w:r>
    </w:p>
    <w:p w:rsidR="00194F0B" w:rsidRDefault="00173AE9">
      <w:pPr>
        <w:ind w:firstLine="708"/>
        <w:jc w:val="both"/>
      </w:pPr>
      <w:r>
        <w:rPr>
          <w:rFonts w:ascii="Times New Roman" w:hAnsi="Times New Roman"/>
          <w:sz w:val="28"/>
          <w:szCs w:val="28"/>
        </w:rPr>
        <w:t>Срок принятия решения об отказе в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1</w:t>
      </w:r>
      <w:r w:rsidR="00443B29">
        <w:rPr>
          <w:rFonts w:ascii="Times New Roman" w:hAnsi="Times New Roman"/>
          <w:sz w:val="28"/>
          <w:szCs w:val="28"/>
        </w:rPr>
        <w:t xml:space="preserve"> </w:t>
      </w:r>
      <w:r>
        <w:rPr>
          <w:rFonts w:ascii="Times New Roman" w:hAnsi="Times New Roman"/>
          <w:sz w:val="28"/>
          <w:szCs w:val="28"/>
        </w:rPr>
        <w:t>рабочего дня со дня получения отделом заявления о выдаче дубликата</w:t>
      </w:r>
      <w:r w:rsidR="00443B29">
        <w:rPr>
          <w:rFonts w:ascii="Times New Roman" w:hAnsi="Times New Roman"/>
          <w:sz w:val="28"/>
          <w:szCs w:val="28"/>
        </w:rPr>
        <w:t xml:space="preserve"> </w:t>
      </w:r>
      <w:r>
        <w:rPr>
          <w:rFonts w:ascii="Times New Roman" w:hAnsi="Times New Roman"/>
          <w:sz w:val="28"/>
          <w:szCs w:val="28"/>
        </w:rPr>
        <w:t xml:space="preserve">и в полном объеме прилагаемых к нему документов, необходимых для принятия решения. </w:t>
      </w:r>
    </w:p>
    <w:p w:rsidR="00194F0B" w:rsidRDefault="00173AE9">
      <w:pPr>
        <w:ind w:firstLine="708"/>
        <w:jc w:val="both"/>
      </w:pPr>
      <w:r>
        <w:rPr>
          <w:rFonts w:ascii="Times New Roman" w:hAnsi="Times New Roman"/>
          <w:sz w:val="28"/>
          <w:szCs w:val="28"/>
        </w:rPr>
        <w:t>Срок принятия решения о предоставлении муниципальной услуги,</w:t>
      </w:r>
      <w:r w:rsidR="00443B29">
        <w:rPr>
          <w:rFonts w:ascii="Times New Roman" w:hAnsi="Times New Roman"/>
          <w:sz w:val="28"/>
          <w:szCs w:val="28"/>
        </w:rPr>
        <w:t xml:space="preserve"> </w:t>
      </w:r>
      <w:r>
        <w:rPr>
          <w:rFonts w:ascii="Times New Roman" w:hAnsi="Times New Roman"/>
          <w:sz w:val="28"/>
          <w:szCs w:val="28"/>
        </w:rPr>
        <w:t>составляет не более 1</w:t>
      </w:r>
      <w:r w:rsidR="00443B29">
        <w:rPr>
          <w:rFonts w:ascii="Times New Roman" w:hAnsi="Times New Roman"/>
          <w:sz w:val="28"/>
          <w:szCs w:val="28"/>
        </w:rPr>
        <w:t xml:space="preserve"> </w:t>
      </w:r>
      <w:r>
        <w:rPr>
          <w:rFonts w:ascii="Times New Roman" w:hAnsi="Times New Roman"/>
          <w:sz w:val="28"/>
          <w:szCs w:val="28"/>
        </w:rPr>
        <w:t xml:space="preserve">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194F0B" w:rsidRDefault="00194F0B">
      <w:pPr>
        <w:jc w:val="both"/>
        <w:rPr>
          <w:rFonts w:ascii="Times New Roman" w:hAnsi="Times New Roman"/>
          <w:sz w:val="28"/>
          <w:szCs w:val="28"/>
        </w:rPr>
      </w:pPr>
    </w:p>
    <w:p w:rsidR="00194F0B" w:rsidRPr="003D5991" w:rsidRDefault="00173AE9">
      <w:pPr>
        <w:ind w:firstLine="709"/>
        <w:contextualSpacing/>
        <w:jc w:val="center"/>
      </w:pPr>
      <w:r w:rsidRPr="003D5991">
        <w:rPr>
          <w:rFonts w:ascii="Times New Roman" w:hAnsi="Times New Roman"/>
          <w:sz w:val="28"/>
          <w:szCs w:val="28"/>
        </w:rPr>
        <w:t>3.3.4.4 Описание административной процедуры предоставления результата муниципальной услуги</w:t>
      </w:r>
    </w:p>
    <w:p w:rsidR="00194F0B" w:rsidRPr="003D5991" w:rsidRDefault="00194F0B">
      <w:pPr>
        <w:contextualSpacing/>
        <w:rPr>
          <w:rFonts w:ascii="Times New Roman" w:hAnsi="Times New Roman"/>
          <w:sz w:val="24"/>
          <w:szCs w:val="24"/>
        </w:rPr>
      </w:pPr>
    </w:p>
    <w:p w:rsidR="00194F0B"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94F0B"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194F0B"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194F0B"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94F0B"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194F0B"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194F0B" w:rsidRDefault="00173AE9">
      <w:pPr>
        <w:ind w:firstLine="708"/>
        <w:jc w:val="both"/>
      </w:pP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w:t>
      </w:r>
      <w:r w:rsidR="00443B29">
        <w:rPr>
          <w:rFonts w:ascii="Times New Roman" w:hAnsi="Times New Roman"/>
          <w:sz w:val="28"/>
          <w:szCs w:val="28"/>
        </w:rPr>
        <w:t xml:space="preserve">  </w:t>
      </w:r>
      <w:r>
        <w:rPr>
          <w:rFonts w:ascii="Times New Roman" w:hAnsi="Times New Roman"/>
          <w:sz w:val="28"/>
          <w:szCs w:val="28"/>
        </w:rPr>
        <w:t>сканированную</w:t>
      </w:r>
      <w:r w:rsidR="00443B29">
        <w:rPr>
          <w:rFonts w:ascii="Times New Roman" w:hAnsi="Times New Roman"/>
          <w:sz w:val="28"/>
          <w:szCs w:val="28"/>
        </w:rPr>
        <w:t xml:space="preserve"> </w:t>
      </w:r>
      <w:r>
        <w:rPr>
          <w:rFonts w:ascii="Times New Roman" w:hAnsi="Times New Roman"/>
          <w:sz w:val="28"/>
          <w:szCs w:val="28"/>
        </w:rPr>
        <w:t>копию результата предоставления муниципальной услуги и</w:t>
      </w:r>
      <w:r w:rsidR="00443B29">
        <w:rPr>
          <w:rFonts w:ascii="Times New Roman" w:hAnsi="Times New Roman"/>
          <w:sz w:val="28"/>
          <w:szCs w:val="28"/>
        </w:rPr>
        <w:t xml:space="preserve"> </w:t>
      </w:r>
      <w:r>
        <w:rPr>
          <w:rFonts w:ascii="Times New Roman" w:hAnsi="Times New Roman"/>
          <w:sz w:val="28"/>
          <w:szCs w:val="28"/>
        </w:rPr>
        <w:t>направляет заявителю через</w:t>
      </w:r>
      <w:r w:rsidR="00443B29">
        <w:rPr>
          <w:rFonts w:ascii="Times New Roman" w:hAnsi="Times New Roman"/>
          <w:sz w:val="28"/>
          <w:szCs w:val="28"/>
        </w:rPr>
        <w:t xml:space="preserve"> </w:t>
      </w:r>
      <w:r>
        <w:rPr>
          <w:rFonts w:ascii="Times New Roman" w:hAnsi="Times New Roman"/>
          <w:sz w:val="28"/>
          <w:szCs w:val="28"/>
        </w:rPr>
        <w:t>Единый портал, Региональный портал</w:t>
      </w:r>
      <w:r w:rsidR="00443B29">
        <w:rPr>
          <w:rFonts w:ascii="Times New Roman" w:hAnsi="Times New Roman"/>
          <w:sz w:val="28"/>
          <w:szCs w:val="28"/>
        </w:rPr>
        <w:t xml:space="preserve"> </w:t>
      </w:r>
      <w:r>
        <w:rPr>
          <w:rFonts w:ascii="Times New Roman" w:hAnsi="Times New Roman"/>
          <w:sz w:val="28"/>
          <w:szCs w:val="28"/>
        </w:rPr>
        <w:t>или</w:t>
      </w:r>
      <w:r w:rsidR="00443B29">
        <w:rPr>
          <w:rFonts w:ascii="Times New Roman" w:hAnsi="Times New Roman"/>
          <w:sz w:val="28"/>
          <w:szCs w:val="28"/>
        </w:rPr>
        <w:t xml:space="preserve"> </w:t>
      </w:r>
      <w:r>
        <w:rPr>
          <w:rFonts w:ascii="Times New Roman" w:hAnsi="Times New Roman"/>
          <w:sz w:val="28"/>
          <w:szCs w:val="28"/>
        </w:rPr>
        <w:t>передаёт результат предоставления муниципальной услуги в МФЦ для выдачи заявителю.</w:t>
      </w:r>
      <w:r>
        <w:rPr>
          <w:rFonts w:ascii="Times New Roman" w:hAnsi="Times New Roman"/>
          <w:sz w:val="28"/>
          <w:szCs w:val="28"/>
          <w:shd w:val="clear" w:color="auto" w:fill="FFFFFF"/>
        </w:rPr>
        <w:t xml:space="preserve"> </w:t>
      </w:r>
    </w:p>
    <w:p w:rsidR="00194F0B" w:rsidRDefault="00173AE9">
      <w:pPr>
        <w:ind w:firstLine="708"/>
        <w:jc w:val="both"/>
      </w:pPr>
      <w:r>
        <w:rPr>
          <w:rFonts w:ascii="Times New Roman" w:hAnsi="Times New Roman"/>
          <w:sz w:val="28"/>
          <w:szCs w:val="28"/>
          <w:shd w:val="clear" w:color="auto" w:fill="FFFFFF"/>
        </w:rPr>
        <w:t>По желанию заявитель</w:t>
      </w:r>
      <w:r w:rsidR="00443B2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может получить результат </w:t>
      </w:r>
      <w:r>
        <w:rPr>
          <w:rFonts w:ascii="Times New Roman" w:hAnsi="Times New Roman"/>
          <w:sz w:val="28"/>
          <w:szCs w:val="28"/>
        </w:rPr>
        <w:t>предоставления муниципальной услуги</w:t>
      </w:r>
      <w:r w:rsidR="00443B29">
        <w:rPr>
          <w:rFonts w:ascii="Times New Roman" w:hAnsi="Times New Roman"/>
          <w:sz w:val="28"/>
          <w:szCs w:val="28"/>
        </w:rPr>
        <w:t xml:space="preserve"> </w:t>
      </w:r>
      <w:r>
        <w:rPr>
          <w:rFonts w:ascii="Times New Roman" w:hAnsi="Times New Roman"/>
          <w:sz w:val="28"/>
          <w:szCs w:val="28"/>
        </w:rPr>
        <w:t>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w:t>
      </w:r>
      <w:r w:rsidR="00443B29">
        <w:rPr>
          <w:rFonts w:ascii="Times New Roman" w:hAnsi="Times New Roman"/>
          <w:sz w:val="28"/>
          <w:szCs w:val="28"/>
          <w:shd w:val="clear" w:color="auto" w:fill="FFFFFF"/>
        </w:rPr>
        <w:t xml:space="preserve"> </w:t>
      </w:r>
      <w:r>
        <w:rPr>
          <w:rFonts w:ascii="Times New Roman" w:hAnsi="Times New Roman"/>
          <w:sz w:val="28"/>
          <w:szCs w:val="28"/>
        </w:rPr>
        <w:t>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w:t>
      </w:r>
      <w:r w:rsidR="00443B29">
        <w:rPr>
          <w:rFonts w:ascii="Times New Roman" w:hAnsi="Times New Roman"/>
          <w:sz w:val="28"/>
          <w:szCs w:val="28"/>
        </w:rPr>
        <w:t xml:space="preserve"> </w:t>
      </w:r>
      <w:r>
        <w:rPr>
          <w:rFonts w:ascii="Times New Roman" w:hAnsi="Times New Roman"/>
          <w:sz w:val="28"/>
          <w:szCs w:val="28"/>
        </w:rPr>
        <w:t>на адрес</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194F0B" w:rsidRDefault="00173AE9">
      <w:pPr>
        <w:ind w:firstLine="709"/>
        <w:contextualSpacing/>
        <w:jc w:val="both"/>
      </w:pPr>
      <w:r>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ascii="Times New Roman" w:hAnsi="Times New Roman"/>
          <w:sz w:val="28"/>
          <w:szCs w:val="28"/>
        </w:rPr>
        <w:lastRenderedPageBreak/>
        <w:t>почтового отправления «Почта России» -</w:t>
      </w:r>
      <w:r w:rsidR="00443B29">
        <w:rPr>
          <w:rFonts w:ascii="Times New Roman" w:hAnsi="Times New Roman"/>
          <w:sz w:val="28"/>
          <w:szCs w:val="28"/>
        </w:rPr>
        <w:t xml:space="preserve"> </w:t>
      </w:r>
      <w:r>
        <w:rPr>
          <w:rFonts w:ascii="Times New Roman" w:hAnsi="Times New Roman"/>
          <w:sz w:val="28"/>
          <w:szCs w:val="28"/>
        </w:rPr>
        <w:t>срок выдачи результата увеличивается на 4 рабочих дня.</w:t>
      </w:r>
    </w:p>
    <w:p w:rsidR="00194F0B"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443B29">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направляется заявителю</w:t>
      </w:r>
      <w:r w:rsidR="00443B29">
        <w:rPr>
          <w:rFonts w:ascii="Times New Roman" w:hAnsi="Times New Roman"/>
          <w:sz w:val="28"/>
          <w:szCs w:val="28"/>
        </w:rPr>
        <w:t xml:space="preserve"> </w:t>
      </w:r>
      <w:r>
        <w:rPr>
          <w:rFonts w:ascii="Times New Roman" w:hAnsi="Times New Roman"/>
          <w:sz w:val="28"/>
          <w:szCs w:val="28"/>
        </w:rPr>
        <w:t>в виде электронных документов и (или) электронных образов документов</w:t>
      </w:r>
      <w:r w:rsidR="00443B29">
        <w:rPr>
          <w:rFonts w:ascii="Times New Roman" w:hAnsi="Times New Roman"/>
          <w:sz w:val="28"/>
          <w:szCs w:val="28"/>
        </w:rPr>
        <w:t xml:space="preserve"> </w:t>
      </w:r>
      <w:r>
        <w:rPr>
          <w:rFonts w:ascii="Times New Roman" w:hAnsi="Times New Roman"/>
          <w:sz w:val="28"/>
          <w:szCs w:val="28"/>
        </w:rPr>
        <w:t>посредством почтового отправления с уведомлением,</w:t>
      </w:r>
      <w:r w:rsidR="00443B29">
        <w:rPr>
          <w:rFonts w:ascii="Times New Roman" w:hAnsi="Times New Roman"/>
          <w:sz w:val="28"/>
          <w:szCs w:val="28"/>
        </w:rPr>
        <w:t xml:space="preserve"> </w:t>
      </w:r>
      <w:r>
        <w:rPr>
          <w:rFonts w:ascii="Times New Roman" w:hAnsi="Times New Roman"/>
          <w:sz w:val="28"/>
          <w:szCs w:val="28"/>
        </w:rPr>
        <w:t>путем направления через</w:t>
      </w:r>
      <w:r w:rsidR="00443B29">
        <w:rPr>
          <w:rFonts w:ascii="Times New Roman" w:hAnsi="Times New Roman"/>
          <w:sz w:val="28"/>
          <w:szCs w:val="28"/>
        </w:rPr>
        <w:t xml:space="preserve"> </w:t>
      </w:r>
      <w:r>
        <w:rPr>
          <w:rFonts w:ascii="Times New Roman" w:hAnsi="Times New Roman"/>
          <w:sz w:val="28"/>
          <w:szCs w:val="28"/>
        </w:rPr>
        <w:t>МФЦ или</w:t>
      </w:r>
      <w:r w:rsidR="00443B29">
        <w:rPr>
          <w:rFonts w:ascii="Times New Roman" w:hAnsi="Times New Roman"/>
          <w:sz w:val="28"/>
          <w:szCs w:val="28"/>
        </w:rPr>
        <w:t xml:space="preserve"> </w:t>
      </w:r>
      <w:r>
        <w:rPr>
          <w:rFonts w:ascii="Times New Roman" w:hAnsi="Times New Roman"/>
          <w:sz w:val="28"/>
          <w:szCs w:val="28"/>
        </w:rPr>
        <w:t>на</w:t>
      </w:r>
      <w:r w:rsidR="00443B29">
        <w:rPr>
          <w:rFonts w:ascii="Times New Roman" w:hAnsi="Times New Roman"/>
          <w:sz w:val="28"/>
          <w:szCs w:val="28"/>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bookmarkEnd w:id="35"/>
    <w:p w:rsidR="00194F0B" w:rsidRDefault="00194F0B">
      <w:pPr>
        <w:contextualSpacing/>
        <w:rPr>
          <w:rFonts w:ascii="Times New Roman" w:hAnsi="Times New Roman"/>
          <w:b/>
          <w:sz w:val="28"/>
          <w:szCs w:val="28"/>
        </w:rPr>
      </w:pPr>
    </w:p>
    <w:p w:rsidR="00194F0B" w:rsidRPr="003D5991" w:rsidRDefault="00173AE9">
      <w:pPr>
        <w:ind w:firstLine="709"/>
        <w:contextualSpacing/>
        <w:jc w:val="center"/>
      </w:pPr>
      <w:r w:rsidRPr="003D5991">
        <w:rPr>
          <w:rFonts w:ascii="Times New Roman" w:hAnsi="Times New Roman"/>
          <w:sz w:val="28"/>
          <w:szCs w:val="28"/>
          <w:lang w:val="en-US"/>
        </w:rPr>
        <w:t>IV</w:t>
      </w:r>
      <w:r w:rsidRPr="003D5991">
        <w:rPr>
          <w:rFonts w:ascii="Times New Roman" w:hAnsi="Times New Roman"/>
          <w:sz w:val="28"/>
          <w:szCs w:val="28"/>
        </w:rPr>
        <w:t>. Формы контроля за исполнением административного регламента</w:t>
      </w:r>
    </w:p>
    <w:p w:rsidR="00194F0B" w:rsidRPr="003D5991" w:rsidRDefault="00194F0B">
      <w:pPr>
        <w:ind w:firstLine="709"/>
        <w:contextualSpacing/>
        <w:jc w:val="center"/>
        <w:rPr>
          <w:rFonts w:ascii="Times New Roman" w:hAnsi="Times New Roman"/>
          <w:sz w:val="28"/>
          <w:szCs w:val="28"/>
        </w:rPr>
      </w:pPr>
    </w:p>
    <w:p w:rsidR="00194F0B" w:rsidRDefault="00173AE9">
      <w:pPr>
        <w:ind w:firstLine="709"/>
        <w:contextualSpacing/>
        <w:jc w:val="center"/>
      </w:pPr>
      <w:r w:rsidRPr="003D599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w:t>
      </w:r>
      <w:r>
        <w:rPr>
          <w:rFonts w:ascii="Times New Roman" w:hAnsi="Times New Roman"/>
          <w:b/>
          <w:sz w:val="28"/>
          <w:szCs w:val="28"/>
        </w:rPr>
        <w:t xml:space="preserve"> </w:t>
      </w:r>
      <w:r w:rsidRPr="00B57275">
        <w:rPr>
          <w:rFonts w:ascii="Times New Roman" w:hAnsi="Times New Roman"/>
          <w:sz w:val="28"/>
          <w:szCs w:val="28"/>
        </w:rPr>
        <w:t>принятием ими решений</w:t>
      </w:r>
    </w:p>
    <w:p w:rsidR="00194F0B" w:rsidRDefault="00194F0B">
      <w:pPr>
        <w:ind w:firstLine="709"/>
        <w:contextualSpacing/>
        <w:jc w:val="center"/>
        <w:rPr>
          <w:rFonts w:ascii="Times New Roman" w:hAnsi="Times New Roman"/>
          <w:b/>
          <w:sz w:val="28"/>
          <w:szCs w:val="28"/>
        </w:rPr>
      </w:pPr>
    </w:p>
    <w:p w:rsidR="00194F0B"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194F0B" w:rsidRDefault="00173AE9">
      <w:pPr>
        <w:ind w:right="-1" w:firstLine="709"/>
        <w:jc w:val="both"/>
      </w:pPr>
      <w:r>
        <w:rPr>
          <w:rFonts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94F0B"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194F0B" w:rsidRDefault="00173AE9">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94F0B" w:rsidRDefault="00194F0B">
      <w:pPr>
        <w:ind w:firstLine="709"/>
        <w:contextualSpacing/>
        <w:jc w:val="both"/>
        <w:rPr>
          <w:rFonts w:ascii="Times New Roman" w:hAnsi="Times New Roman"/>
          <w:sz w:val="28"/>
          <w:szCs w:val="28"/>
        </w:rPr>
      </w:pPr>
    </w:p>
    <w:p w:rsidR="00194F0B" w:rsidRPr="003D5991" w:rsidRDefault="00173AE9">
      <w:pPr>
        <w:ind w:firstLine="709"/>
        <w:contextualSpacing/>
        <w:jc w:val="center"/>
      </w:pPr>
      <w:bookmarkStart w:id="37" w:name="sub_3078"/>
      <w:bookmarkEnd w:id="37"/>
      <w:r w:rsidRPr="003D5991">
        <w:rPr>
          <w:rFonts w:ascii="Times New Roman" w:hAnsi="Times New Roman"/>
          <w:sz w:val="28"/>
          <w:szCs w:val="28"/>
        </w:rPr>
        <w:t>4.2</w:t>
      </w:r>
      <w:r w:rsidR="00443B29" w:rsidRPr="003D5991">
        <w:rPr>
          <w:rFonts w:ascii="Times New Roman" w:hAnsi="Times New Roman"/>
          <w:sz w:val="28"/>
          <w:szCs w:val="28"/>
        </w:rPr>
        <w:t xml:space="preserve"> </w:t>
      </w:r>
      <w:r w:rsidRPr="003D5991">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4F0B" w:rsidRPr="003D5991" w:rsidRDefault="00194F0B">
      <w:pPr>
        <w:ind w:firstLine="709"/>
        <w:contextualSpacing/>
        <w:jc w:val="center"/>
        <w:rPr>
          <w:rFonts w:ascii="Times New Roman" w:hAnsi="Times New Roman"/>
          <w:sz w:val="28"/>
          <w:szCs w:val="28"/>
        </w:rPr>
      </w:pPr>
    </w:p>
    <w:p w:rsidR="00194F0B" w:rsidRDefault="00173AE9">
      <w:pPr>
        <w:pStyle w:val="ConsPlusNormal0"/>
        <w:ind w:right="-1"/>
        <w:jc w:val="both"/>
      </w:pPr>
      <w:r>
        <w:t xml:space="preserve">4.2.1. В целях осуществления контроля за предоставлением муниципальной услуги, а также выявления и устранения нарушений прав </w:t>
      </w:r>
      <w:r>
        <w:lastRenderedPageBreak/>
        <w:t>Заявителей Уполномоченным органом</w:t>
      </w:r>
      <w:r>
        <w:rPr>
          <w:i/>
        </w:rPr>
        <w:t xml:space="preserve"> </w:t>
      </w:r>
      <w:r>
        <w:t xml:space="preserve">проводятся плановые и внеплановые проверки. </w:t>
      </w:r>
    </w:p>
    <w:p w:rsidR="00194F0B" w:rsidRDefault="00173AE9">
      <w:pPr>
        <w:pStyle w:val="ConsPlusNormal0"/>
        <w:ind w:right="-1"/>
        <w:jc w:val="both"/>
      </w:pPr>
      <w:r>
        <w:t>4.2.2.</w:t>
      </w:r>
      <w:r w:rsidR="00443B29">
        <w:t xml:space="preserve"> </w:t>
      </w:r>
      <w:r>
        <w:t xml:space="preserve">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194F0B"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94F0B"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194F0B" w:rsidRDefault="00194F0B">
      <w:pPr>
        <w:pStyle w:val="ConsPlusNormal0"/>
        <w:ind w:right="-1"/>
        <w:jc w:val="both"/>
      </w:pPr>
    </w:p>
    <w:p w:rsidR="00194F0B" w:rsidRPr="003D5991" w:rsidRDefault="00173AE9">
      <w:pPr>
        <w:ind w:firstLine="709"/>
        <w:contextualSpacing/>
        <w:jc w:val="center"/>
      </w:pPr>
      <w:bookmarkStart w:id="38" w:name="sub_3079"/>
      <w:bookmarkEnd w:id="38"/>
      <w:r w:rsidRPr="003D5991">
        <w:rPr>
          <w:rFonts w:ascii="Times New Roman" w:hAnsi="Times New Roman"/>
          <w:sz w:val="28"/>
          <w:szCs w:val="28"/>
        </w:rPr>
        <w:t>4.3</w:t>
      </w:r>
      <w:r w:rsidR="00443B29" w:rsidRPr="003D5991">
        <w:rPr>
          <w:rFonts w:ascii="Times New Roman" w:hAnsi="Times New Roman"/>
          <w:sz w:val="28"/>
          <w:szCs w:val="28"/>
        </w:rPr>
        <w:t xml:space="preserve"> </w:t>
      </w:r>
      <w:r w:rsidRPr="003D5991">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4F0B" w:rsidRDefault="00194F0B">
      <w:pPr>
        <w:contextualSpacing/>
        <w:rPr>
          <w:rFonts w:ascii="Times New Roman" w:hAnsi="Times New Roman"/>
          <w:b/>
          <w:sz w:val="28"/>
          <w:szCs w:val="28"/>
        </w:rPr>
      </w:pPr>
    </w:p>
    <w:p w:rsidR="00194F0B" w:rsidRDefault="00173AE9">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94F0B"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194F0B"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94F0B" w:rsidRDefault="00194F0B">
      <w:pPr>
        <w:contextualSpacing/>
        <w:jc w:val="both"/>
        <w:rPr>
          <w:rFonts w:ascii="Times New Roman" w:hAnsi="Times New Roman"/>
          <w:sz w:val="28"/>
          <w:szCs w:val="28"/>
        </w:rPr>
      </w:pPr>
    </w:p>
    <w:p w:rsidR="00194F0B" w:rsidRPr="003D5991" w:rsidRDefault="00173AE9">
      <w:pPr>
        <w:ind w:firstLine="709"/>
        <w:contextualSpacing/>
        <w:jc w:val="center"/>
      </w:pPr>
      <w:bookmarkStart w:id="39" w:name="sub_3080"/>
      <w:bookmarkEnd w:id="39"/>
      <w:r w:rsidRPr="003D5991">
        <w:rPr>
          <w:rFonts w:ascii="Times New Roman" w:hAnsi="Times New Roman"/>
          <w:sz w:val="28"/>
          <w:szCs w:val="28"/>
        </w:rPr>
        <w:t>4.4</w:t>
      </w:r>
      <w:r w:rsidR="00443B29" w:rsidRPr="003D5991">
        <w:rPr>
          <w:rFonts w:ascii="Times New Roman" w:hAnsi="Times New Roman"/>
          <w:sz w:val="28"/>
          <w:szCs w:val="28"/>
        </w:rPr>
        <w:t xml:space="preserve"> </w:t>
      </w:r>
      <w:r w:rsidRPr="003D5991">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4F0B" w:rsidRPr="003D5991" w:rsidRDefault="00194F0B">
      <w:pPr>
        <w:ind w:firstLine="709"/>
        <w:contextualSpacing/>
        <w:jc w:val="center"/>
        <w:rPr>
          <w:rFonts w:ascii="Times New Roman" w:hAnsi="Times New Roman"/>
          <w:sz w:val="28"/>
          <w:szCs w:val="28"/>
        </w:rPr>
      </w:pPr>
    </w:p>
    <w:p w:rsidR="00194F0B" w:rsidRDefault="00173AE9">
      <w:pPr>
        <w:ind w:right="-1" w:firstLine="709"/>
        <w:jc w:val="both"/>
      </w:pPr>
      <w:r>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194F0B" w:rsidRDefault="00173AE9">
      <w:pPr>
        <w:ind w:right="-1" w:firstLine="709"/>
        <w:jc w:val="both"/>
      </w:pPr>
      <w:r>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194F0B" w:rsidRDefault="00173AE9">
      <w:pPr>
        <w:autoSpaceDE w:val="0"/>
        <w:ind w:right="-1" w:firstLine="709"/>
        <w:jc w:val="both"/>
      </w:pPr>
      <w:r>
        <w:rPr>
          <w:rFonts w:ascii="Times New Roman" w:hAnsi="Times New Roman"/>
          <w:sz w:val="28"/>
          <w:szCs w:val="28"/>
        </w:rPr>
        <w:lastRenderedPageBreak/>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 законодательством Российской Федерации.</w:t>
      </w:r>
    </w:p>
    <w:p w:rsidR="00194F0B" w:rsidRDefault="00194F0B">
      <w:pPr>
        <w:contextualSpacing/>
        <w:rPr>
          <w:rFonts w:ascii="Times New Roman" w:hAnsi="Times New Roman"/>
          <w:sz w:val="28"/>
          <w:szCs w:val="28"/>
        </w:rPr>
      </w:pPr>
    </w:p>
    <w:p w:rsidR="00194F0B" w:rsidRPr="003D5991" w:rsidRDefault="00173AE9">
      <w:pPr>
        <w:ind w:firstLine="709"/>
        <w:contextualSpacing/>
        <w:jc w:val="center"/>
      </w:pPr>
      <w:bookmarkStart w:id="40" w:name="sub_3026"/>
      <w:bookmarkEnd w:id="40"/>
      <w:r w:rsidRPr="003D5991">
        <w:rPr>
          <w:rFonts w:ascii="Times New Roman" w:hAnsi="Times New Roman"/>
          <w:sz w:val="28"/>
          <w:szCs w:val="28"/>
          <w:lang w:val="en-US"/>
        </w:rPr>
        <w:t>V</w:t>
      </w:r>
      <w:r w:rsidRPr="003D5991">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7" w:history="1">
        <w:r w:rsidRPr="003D5991">
          <w:rPr>
            <w:rStyle w:val="a7"/>
            <w:rFonts w:ascii="Times New Roman" w:hAnsi="Times New Roman"/>
            <w:color w:val="000000"/>
            <w:sz w:val="28"/>
            <w:szCs w:val="28"/>
            <w:u w:val="none"/>
          </w:rPr>
          <w:t>части 1</w:t>
        </w:r>
      </w:hyperlink>
      <w:r w:rsidRPr="003D5991">
        <w:rPr>
          <w:rFonts w:ascii="Times New Roman" w:hAnsi="Times New Roman"/>
          <w:color w:val="000000"/>
          <w:sz w:val="28"/>
          <w:szCs w:val="28"/>
        </w:rPr>
        <w:t xml:space="preserve">.1. </w:t>
      </w:r>
      <w:r w:rsidRPr="003D5991">
        <w:rPr>
          <w:rFonts w:ascii="Times New Roman" w:hAnsi="Times New Roman"/>
          <w:sz w:val="28"/>
          <w:szCs w:val="28"/>
        </w:rPr>
        <w:t>статьи 16 Федерального закона № 210, а также их должностных лиц, муниципальных служащих, работников.</w:t>
      </w:r>
    </w:p>
    <w:p w:rsidR="00194F0B" w:rsidRPr="003D5991" w:rsidRDefault="00194F0B">
      <w:pPr>
        <w:ind w:firstLine="709"/>
        <w:contextualSpacing/>
        <w:jc w:val="center"/>
        <w:rPr>
          <w:rFonts w:ascii="Times New Roman" w:hAnsi="Times New Roman"/>
          <w:sz w:val="28"/>
          <w:szCs w:val="28"/>
        </w:rPr>
      </w:pPr>
    </w:p>
    <w:p w:rsidR="00194F0B" w:rsidRPr="003D5991" w:rsidRDefault="00194F0B">
      <w:pPr>
        <w:ind w:firstLine="709"/>
        <w:jc w:val="center"/>
        <w:rPr>
          <w:rFonts w:ascii="Times New Roman" w:eastAsia="Times New Roman" w:hAnsi="Times New Roman"/>
          <w:sz w:val="28"/>
          <w:szCs w:val="28"/>
        </w:rPr>
      </w:pPr>
    </w:p>
    <w:p w:rsidR="00194F0B" w:rsidRPr="003D5991" w:rsidRDefault="00173AE9">
      <w:pPr>
        <w:ind w:firstLine="709"/>
        <w:jc w:val="center"/>
      </w:pPr>
      <w:bookmarkStart w:id="41" w:name="sub_20051"/>
      <w:r w:rsidRPr="003D5991">
        <w:rPr>
          <w:rFonts w:ascii="Times New Roman" w:hAnsi="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194F0B" w:rsidRDefault="00173AE9">
      <w:pPr>
        <w:pStyle w:val="1"/>
        <w:ind w:firstLine="709"/>
        <w:jc w:val="both"/>
      </w:pPr>
      <w:r>
        <w:rPr>
          <w:b w:val="0"/>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w:t>
      </w:r>
      <w:r w:rsidR="00443B29">
        <w:rPr>
          <w:b w:val="0"/>
          <w:sz w:val="28"/>
          <w:szCs w:val="28"/>
        </w:rPr>
        <w:t xml:space="preserve"> </w:t>
      </w:r>
      <w:r>
        <w:rPr>
          <w:b w:val="0"/>
          <w:sz w:val="28"/>
          <w:szCs w:val="28"/>
        </w:rPr>
        <w:t>Уполномоченного органа, муниципальных</w:t>
      </w:r>
      <w:r w:rsidR="00443B29">
        <w:rPr>
          <w:b w:val="0"/>
          <w:sz w:val="28"/>
          <w:szCs w:val="28"/>
        </w:rPr>
        <w:t xml:space="preserve"> </w:t>
      </w:r>
      <w:r>
        <w:rPr>
          <w:b w:val="0"/>
          <w:sz w:val="28"/>
          <w:szCs w:val="28"/>
        </w:rPr>
        <w:t>служащих, многофункционального центра, работника многофункционального центра</w:t>
      </w:r>
      <w:r w:rsidR="00443B29">
        <w:rPr>
          <w:b w:val="0"/>
          <w:sz w:val="28"/>
          <w:szCs w:val="28"/>
        </w:rPr>
        <w:t xml:space="preserve"> </w:t>
      </w:r>
      <w:r>
        <w:rPr>
          <w:b w:val="0"/>
          <w:sz w:val="28"/>
          <w:szCs w:val="28"/>
        </w:rPr>
        <w:t xml:space="preserve">, организаций, указанных в </w:t>
      </w:r>
      <w:hyperlink r:id="rId68"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rsidR="00194F0B" w:rsidRDefault="00194F0B">
      <w:pPr>
        <w:ind w:firstLine="709"/>
        <w:jc w:val="center"/>
        <w:rPr>
          <w:rFonts w:ascii="Times New Roman" w:hAnsi="Times New Roman"/>
          <w:b/>
          <w:sz w:val="28"/>
          <w:szCs w:val="28"/>
        </w:rPr>
      </w:pPr>
    </w:p>
    <w:p w:rsidR="00194F0B" w:rsidRPr="003D5991" w:rsidRDefault="00173AE9">
      <w:pPr>
        <w:ind w:firstLine="709"/>
        <w:jc w:val="center"/>
      </w:pPr>
      <w:r w:rsidRPr="003D5991">
        <w:rPr>
          <w:rFonts w:ascii="Times New Roman" w:hAnsi="Times New Roman"/>
          <w:sz w:val="28"/>
          <w:szCs w:val="28"/>
        </w:rPr>
        <w:t>5.2. Предмет жалобы</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194F0B"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94F0B"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F0B" w:rsidRDefault="00173AE9">
      <w:pPr>
        <w:ind w:firstLine="709"/>
        <w:jc w:val="both"/>
      </w:pPr>
      <w:r>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194F0B"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194F0B" w:rsidRDefault="00173AE9">
      <w:pPr>
        <w:ind w:firstLine="709"/>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4F0B"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194F0B" w:rsidRDefault="00173AE9">
      <w:pPr>
        <w:ind w:firstLine="709"/>
        <w:jc w:val="both"/>
      </w:pPr>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94F0B" w:rsidRDefault="00173AE9">
      <w:pPr>
        <w:ind w:firstLine="709"/>
        <w:jc w:val="both"/>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94F0B" w:rsidRDefault="00173AE9">
      <w:pPr>
        <w:ind w:firstLine="709"/>
        <w:jc w:val="both"/>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Pr>
          <w:rFonts w:ascii="Times New Roman" w:hAnsi="Times New Roman"/>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4F0B"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443B29">
        <w:rPr>
          <w:rFonts w:ascii="Times New Roman" w:hAnsi="Times New Roman"/>
          <w:sz w:val="28"/>
          <w:szCs w:val="28"/>
        </w:rPr>
        <w:t xml:space="preserve">  </w:t>
      </w:r>
      <w:r>
        <w:rPr>
          <w:rFonts w:ascii="Times New Roman" w:hAnsi="Times New Roman"/>
          <w:sz w:val="28"/>
          <w:szCs w:val="28"/>
        </w:rPr>
        <w:t xml:space="preserve">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194F0B" w:rsidRPr="003D5991" w:rsidRDefault="00173AE9">
      <w:pPr>
        <w:ind w:firstLine="709"/>
        <w:jc w:val="center"/>
      </w:pPr>
      <w:r w:rsidRPr="003D5991">
        <w:rPr>
          <w:rFonts w:ascii="Times New Roman" w:hAnsi="Times New Roman"/>
          <w:sz w:val="28"/>
          <w:szCs w:val="28"/>
        </w:rPr>
        <w:t>которым может быть направлена жалоба</w:t>
      </w:r>
    </w:p>
    <w:p w:rsidR="00194F0B" w:rsidRPr="003D5991" w:rsidRDefault="00194F0B">
      <w:pPr>
        <w:ind w:firstLine="709"/>
        <w:rPr>
          <w:rFonts w:ascii="Times New Roman" w:hAnsi="Times New Roman"/>
          <w:sz w:val="28"/>
          <w:szCs w:val="28"/>
        </w:rPr>
      </w:pPr>
    </w:p>
    <w:p w:rsidR="00194F0B"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94F0B"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94F0B" w:rsidRDefault="00173AE9">
      <w:pPr>
        <w:ind w:firstLine="709"/>
        <w:jc w:val="both"/>
      </w:pPr>
      <w:r>
        <w:rPr>
          <w:rFonts w:ascii="Times New Roman" w:hAnsi="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194F0B" w:rsidRDefault="00173AE9">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w:t>
      </w:r>
      <w:r w:rsidR="00443B29">
        <w:rPr>
          <w:color w:val="000000"/>
          <w:sz w:val="28"/>
          <w:szCs w:val="28"/>
        </w:rPr>
        <w:t xml:space="preserve"> </w:t>
      </w:r>
      <w:r w:rsidRPr="00126038">
        <w:rPr>
          <w:color w:val="000000"/>
          <w:sz w:val="28"/>
          <w:szCs w:val="28"/>
        </w:rPr>
        <w:t xml:space="preserve">подачи и рассмотрения жалоб на решения и действия (бездействие)отраслевых (функциональных) органов </w:t>
      </w:r>
      <w:r w:rsidRPr="00126038">
        <w:rPr>
          <w:color w:val="000000"/>
          <w:sz w:val="28"/>
          <w:szCs w:val="28"/>
        </w:rPr>
        <w:lastRenderedPageBreak/>
        <w:t xml:space="preserve">администрации </w:t>
      </w:r>
      <w:r w:rsidR="005F2608">
        <w:rPr>
          <w:color w:val="000000"/>
          <w:sz w:val="28"/>
          <w:szCs w:val="28"/>
        </w:rPr>
        <w:t>Раздольненского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194F0B" w:rsidRDefault="00194F0B">
      <w:pPr>
        <w:rPr>
          <w:rFonts w:ascii="Times New Roman" w:hAnsi="Times New Roman"/>
          <w:b/>
          <w:bCs/>
          <w:color w:val="000000"/>
          <w:sz w:val="28"/>
          <w:szCs w:val="28"/>
        </w:rPr>
      </w:pPr>
    </w:p>
    <w:p w:rsidR="00194F0B" w:rsidRPr="003D5991" w:rsidRDefault="00173AE9">
      <w:pPr>
        <w:ind w:firstLine="709"/>
        <w:jc w:val="center"/>
      </w:pPr>
      <w:r w:rsidRPr="003D5991">
        <w:rPr>
          <w:rFonts w:ascii="Times New Roman" w:hAnsi="Times New Roman"/>
          <w:sz w:val="28"/>
          <w:szCs w:val="28"/>
        </w:rPr>
        <w:t>5.4. Порядок подачи и рассмотрения жалобы</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94F0B" w:rsidRDefault="00173AE9">
      <w:pPr>
        <w:ind w:firstLine="709"/>
        <w:jc w:val="both"/>
      </w:pPr>
      <w:r>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194F0B" w:rsidRDefault="00173AE9">
      <w:pPr>
        <w:ind w:firstLine="709"/>
        <w:jc w:val="both"/>
      </w:pPr>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194F0B" w:rsidRDefault="00173AE9">
      <w:pPr>
        <w:ind w:firstLine="709"/>
        <w:jc w:val="both"/>
      </w:pPr>
      <w:r>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194F0B"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194F0B" w:rsidRDefault="00173AE9">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94F0B" w:rsidRDefault="00173AE9">
      <w:pPr>
        <w:ind w:firstLine="709"/>
        <w:jc w:val="both"/>
      </w:pPr>
      <w:r>
        <w:rPr>
          <w:rFonts w:ascii="Times New Roman" w:hAnsi="Times New Roman"/>
          <w:sz w:val="28"/>
          <w:szCs w:val="28"/>
        </w:rPr>
        <w:t>5.4.5. Жалоба должна содержать:</w:t>
      </w:r>
    </w:p>
    <w:p w:rsidR="00194F0B"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194F0B" w:rsidRDefault="00173AE9">
      <w:pPr>
        <w:ind w:firstLine="709"/>
        <w:jc w:val="both"/>
      </w:pPr>
      <w:r>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F0B"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194F0B"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5.5. Сроки рассмотрения жалобы</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94F0B" w:rsidRPr="003D5991" w:rsidRDefault="00194F0B">
      <w:pPr>
        <w:ind w:firstLine="709"/>
        <w:rPr>
          <w:rFonts w:ascii="Times New Roman" w:hAnsi="Times New Roman"/>
          <w:sz w:val="28"/>
          <w:szCs w:val="28"/>
        </w:rPr>
      </w:pPr>
    </w:p>
    <w:p w:rsidR="00194F0B"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5.7. Результат рассмотрения жалобы</w:t>
      </w:r>
    </w:p>
    <w:p w:rsidR="00194F0B" w:rsidRPr="003D5991" w:rsidRDefault="00194F0B">
      <w:pPr>
        <w:ind w:firstLine="709"/>
        <w:rPr>
          <w:rFonts w:ascii="Times New Roman" w:hAnsi="Times New Roman"/>
          <w:sz w:val="28"/>
          <w:szCs w:val="28"/>
        </w:rPr>
      </w:pPr>
    </w:p>
    <w:p w:rsidR="00194F0B"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194F0B" w:rsidRDefault="00173AE9">
      <w:pPr>
        <w:ind w:firstLine="709"/>
        <w:jc w:val="both"/>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5F2608">
        <w:rPr>
          <w:rStyle w:val="FontStyle24"/>
          <w:rFonts w:eastAsia="DejaVu Sans"/>
          <w:b w:val="0"/>
          <w:sz w:val="28"/>
          <w:szCs w:val="28"/>
        </w:rPr>
        <w:t>Раздольненского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
    <w:p w:rsidR="00194F0B" w:rsidRDefault="00173AE9">
      <w:pPr>
        <w:ind w:firstLine="709"/>
        <w:jc w:val="both"/>
      </w:pPr>
      <w:r>
        <w:rPr>
          <w:rFonts w:ascii="Times New Roman" w:hAnsi="Times New Roman"/>
          <w:sz w:val="28"/>
          <w:szCs w:val="28"/>
        </w:rPr>
        <w:t>2) в удовлетворении жалобы отказывается.</w:t>
      </w:r>
    </w:p>
    <w:p w:rsidR="00194F0B" w:rsidRDefault="00173AE9">
      <w:pPr>
        <w:ind w:firstLine="709"/>
        <w:jc w:val="both"/>
      </w:pPr>
      <w:r>
        <w:rPr>
          <w:rFonts w:ascii="Times New Roman" w:hAnsi="Times New Roman"/>
          <w:sz w:val="28"/>
          <w:szCs w:val="28"/>
        </w:rPr>
        <w:t>5.7.2. Администрация отказывает в удовлетворении жалобы в соответствии с Порядком</w:t>
      </w:r>
      <w:r w:rsidR="00443B29">
        <w:rPr>
          <w:rFonts w:ascii="Times New Roman" w:hAnsi="Times New Roman"/>
          <w:sz w:val="28"/>
          <w:szCs w:val="28"/>
        </w:rPr>
        <w:t xml:space="preserve"> </w:t>
      </w:r>
      <w:r>
        <w:rPr>
          <w:rFonts w:ascii="Times New Roman" w:hAnsi="Times New Roman"/>
          <w:sz w:val="28"/>
          <w:szCs w:val="28"/>
        </w:rPr>
        <w:t xml:space="preserve">подачи и рассмотрения жалоб на решения и действия (бездействие)отраслевых (функциональных) органов администрации </w:t>
      </w:r>
      <w:r w:rsidR="005F2608">
        <w:rPr>
          <w:rFonts w:ascii="Times New Roman" w:hAnsi="Times New Roman"/>
          <w:sz w:val="28"/>
          <w:szCs w:val="28"/>
        </w:rPr>
        <w:lastRenderedPageBreak/>
        <w:t>Раздольненского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194F0B"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194F0B" w:rsidRDefault="00173AE9">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w:t>
      </w:r>
      <w:r w:rsidR="00443B29">
        <w:rPr>
          <w:color w:val="000000"/>
          <w:sz w:val="28"/>
          <w:szCs w:val="28"/>
        </w:rPr>
        <w:t xml:space="preserve"> </w:t>
      </w:r>
      <w:r>
        <w:rPr>
          <w:color w:val="000000"/>
          <w:sz w:val="28"/>
          <w:szCs w:val="28"/>
        </w:rPr>
        <w:t xml:space="preserve">подачи и рассмотрения жалоб на решения и действия (бездействие)отраслевых (функциональных) органов администрации </w:t>
      </w:r>
      <w:r w:rsidR="005F2608">
        <w:rPr>
          <w:color w:val="000000"/>
          <w:sz w:val="28"/>
          <w:szCs w:val="28"/>
        </w:rPr>
        <w:t>Раздольненского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194F0B"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194F0B" w:rsidRDefault="00173AE9">
      <w:pPr>
        <w:ind w:firstLine="709"/>
        <w:jc w:val="both"/>
      </w:pPr>
      <w:r>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194F0B" w:rsidRDefault="00194F0B">
      <w:pPr>
        <w:ind w:firstLine="709"/>
        <w:jc w:val="both"/>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 xml:space="preserve">5.8. Порядок информирования заявителя о результатах </w:t>
      </w:r>
    </w:p>
    <w:p w:rsidR="00194F0B" w:rsidRPr="003D5991" w:rsidRDefault="00173AE9">
      <w:pPr>
        <w:ind w:firstLine="709"/>
        <w:jc w:val="center"/>
      </w:pPr>
      <w:r w:rsidRPr="003D5991">
        <w:rPr>
          <w:rFonts w:ascii="Times New Roman" w:hAnsi="Times New Roman"/>
          <w:sz w:val="28"/>
          <w:szCs w:val="28"/>
        </w:rPr>
        <w:t>рассмотрения жалобы</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F0B"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5.9. Порядок обжалования решения по жалобе</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194F0B" w:rsidRDefault="00194F0B">
      <w:pPr>
        <w:ind w:firstLine="709"/>
        <w:rPr>
          <w:rFonts w:ascii="Times New Roman" w:hAnsi="Times New Roman"/>
          <w:b/>
          <w:sz w:val="28"/>
          <w:szCs w:val="28"/>
        </w:rPr>
      </w:pPr>
    </w:p>
    <w:p w:rsidR="00194F0B" w:rsidRDefault="00173AE9">
      <w:pPr>
        <w:ind w:firstLine="709"/>
        <w:jc w:val="both"/>
      </w:pPr>
      <w:r>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sz w:val="28"/>
          <w:szCs w:val="28"/>
        </w:rPr>
        <w:lastRenderedPageBreak/>
        <w:t>администрации, официального сайта МФЦ, Единого портала, Единого портала, Регионального портала, а также при личном приеме заявителя.</w:t>
      </w:r>
    </w:p>
    <w:p w:rsidR="00194F0B" w:rsidRDefault="00194F0B">
      <w:pPr>
        <w:ind w:firstLine="709"/>
        <w:rPr>
          <w:rFonts w:ascii="Times New Roman" w:hAnsi="Times New Roman"/>
          <w:sz w:val="28"/>
          <w:szCs w:val="28"/>
        </w:rPr>
      </w:pPr>
    </w:p>
    <w:p w:rsidR="00194F0B" w:rsidRPr="003D5991" w:rsidRDefault="00173AE9">
      <w:pPr>
        <w:ind w:firstLine="709"/>
        <w:jc w:val="center"/>
      </w:pPr>
      <w:r w:rsidRPr="003D5991">
        <w:rPr>
          <w:rFonts w:ascii="Times New Roman" w:hAnsi="Times New Roman"/>
          <w:sz w:val="28"/>
          <w:szCs w:val="28"/>
        </w:rPr>
        <w:t>5.11. Способы информирования заявителей о порядке подачи и рассмотрения жалобы</w:t>
      </w:r>
    </w:p>
    <w:p w:rsidR="00194F0B" w:rsidRDefault="00194F0B">
      <w:pPr>
        <w:ind w:firstLine="709"/>
        <w:rPr>
          <w:rFonts w:ascii="Times New Roman" w:hAnsi="Times New Roman"/>
          <w:b/>
          <w:sz w:val="28"/>
          <w:szCs w:val="28"/>
        </w:rPr>
      </w:pPr>
    </w:p>
    <w:p w:rsidR="00194F0B"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194F0B" w:rsidRDefault="00173AE9">
      <w:pPr>
        <w:ind w:firstLine="709"/>
      </w:pPr>
      <w:r>
        <w:rPr>
          <w:rFonts w:ascii="Times New Roman" w:hAnsi="Times New Roman"/>
          <w:sz w:val="28"/>
          <w:szCs w:val="28"/>
        </w:rPr>
        <w:t>на информационных стендах, расположенных в местах предоставления</w:t>
      </w:r>
      <w:r w:rsidR="00443B29">
        <w:rPr>
          <w:rFonts w:ascii="Times New Roman" w:hAnsi="Times New Roman"/>
          <w:sz w:val="28"/>
          <w:szCs w:val="28"/>
        </w:rPr>
        <w:t xml:space="preserve">  </w:t>
      </w:r>
    </w:p>
    <w:p w:rsidR="00194F0B" w:rsidRDefault="00173AE9">
      <w:pPr>
        <w:ind w:firstLine="709"/>
      </w:pPr>
      <w:r>
        <w:rPr>
          <w:rFonts w:ascii="Times New Roman" w:hAnsi="Times New Roman"/>
          <w:sz w:val="28"/>
          <w:szCs w:val="28"/>
        </w:rPr>
        <w:t>муниципальной услуги, непосредственно в администрации;</w:t>
      </w:r>
    </w:p>
    <w:p w:rsidR="00194F0B" w:rsidRDefault="00173AE9">
      <w:pPr>
        <w:ind w:firstLine="708"/>
      </w:pPr>
      <w:r>
        <w:rPr>
          <w:rFonts w:ascii="Times New Roman" w:hAnsi="Times New Roman"/>
          <w:sz w:val="28"/>
          <w:szCs w:val="28"/>
        </w:rPr>
        <w:t>на официальном сайте,</w:t>
      </w:r>
      <w:r w:rsidR="00443B29">
        <w:rPr>
          <w:rFonts w:ascii="Times New Roman" w:hAnsi="Times New Roman"/>
          <w:sz w:val="28"/>
          <w:szCs w:val="28"/>
        </w:rPr>
        <w:t xml:space="preserve"> </w:t>
      </w:r>
      <w:r w:rsidR="00BB2E47">
        <w:rPr>
          <w:rFonts w:ascii="Times New Roman" w:hAnsi="Times New Roman"/>
          <w:sz w:val="28"/>
          <w:szCs w:val="28"/>
        </w:rPr>
        <w:t>https://razdolnaya-adm.ru</w:t>
      </w:r>
      <w:r>
        <w:rPr>
          <w:rFonts w:ascii="Times New Roman" w:hAnsi="Times New Roman"/>
          <w:sz w:val="28"/>
          <w:szCs w:val="28"/>
        </w:rPr>
        <w:t xml:space="preserve"> </w:t>
      </w:r>
    </w:p>
    <w:p w:rsidR="00194F0B" w:rsidRDefault="00173AE9">
      <w:pPr>
        <w:ind w:firstLine="709"/>
      </w:pPr>
      <w:r>
        <w:rPr>
          <w:rFonts w:ascii="Times New Roman" w:hAnsi="Times New Roman"/>
          <w:sz w:val="28"/>
          <w:szCs w:val="28"/>
        </w:rPr>
        <w:t xml:space="preserve">на Едином портале МФЦ КК - http://www.e-mfc.ru, </w:t>
      </w:r>
    </w:p>
    <w:p w:rsidR="00194F0B" w:rsidRDefault="00173AE9">
      <w:pPr>
        <w:ind w:firstLine="709"/>
      </w:pPr>
      <w:r>
        <w:rPr>
          <w:rFonts w:ascii="Times New Roman" w:hAnsi="Times New Roman"/>
          <w:sz w:val="28"/>
          <w:szCs w:val="28"/>
          <w:lang w:eastAsia="ru-RU"/>
        </w:rPr>
        <w:t>на Едином</w:t>
      </w:r>
      <w:r w:rsidR="00443B29">
        <w:rPr>
          <w:rFonts w:ascii="Times New Roman" w:hAnsi="Times New Roman"/>
          <w:sz w:val="28"/>
          <w:szCs w:val="28"/>
          <w:lang w:eastAsia="ru-RU"/>
        </w:rPr>
        <w:t xml:space="preserve"> </w:t>
      </w:r>
      <w:r>
        <w:rPr>
          <w:rFonts w:ascii="Times New Roman" w:hAnsi="Times New Roman"/>
          <w:sz w:val="28"/>
          <w:szCs w:val="28"/>
          <w:lang w:eastAsia="ru-RU"/>
        </w:rPr>
        <w:t xml:space="preserve">портале </w:t>
      </w:r>
      <w:r>
        <w:rPr>
          <w:rFonts w:ascii="Times New Roman" w:hAnsi="Times New Roman"/>
          <w:sz w:val="28"/>
          <w:szCs w:val="28"/>
        </w:rPr>
        <w:t>http://gosuslugi.ru</w:t>
      </w:r>
      <w:r>
        <w:rPr>
          <w:rStyle w:val="a7"/>
          <w:rFonts w:ascii="Times New Roman" w:hAnsi="Times New Roman"/>
          <w:color w:val="000000"/>
          <w:sz w:val="28"/>
          <w:szCs w:val="28"/>
        </w:rPr>
        <w:t>;</w:t>
      </w:r>
    </w:p>
    <w:p w:rsidR="00194F0B" w:rsidRDefault="00173AE9">
      <w:pPr>
        <w:ind w:firstLine="709"/>
      </w:pPr>
      <w:r>
        <w:rPr>
          <w:rFonts w:ascii="Times New Roman" w:hAnsi="Times New Roman"/>
          <w:sz w:val="28"/>
          <w:szCs w:val="28"/>
        </w:rPr>
        <w:t>на Едином портале, Региональном портале http://pgu.krasnodar.ru.</w:t>
      </w:r>
      <w:bookmarkEnd w:id="42"/>
    </w:p>
    <w:p w:rsidR="00194F0B" w:rsidRDefault="00194F0B">
      <w:pPr>
        <w:ind w:right="-1"/>
        <w:rPr>
          <w:rFonts w:ascii="Times New Roman" w:hAnsi="Times New Roman"/>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w:t>
      </w:r>
      <w:r w:rsidR="00BB2E47">
        <w:rPr>
          <w:rFonts w:ascii="Times New Roman" w:eastAsia="Times New Roman" w:hAnsi="Times New Roman"/>
          <w:sz w:val="28"/>
          <w:szCs w:val="28"/>
          <w:lang w:eastAsia="ru-RU"/>
        </w:rPr>
        <w:t xml:space="preserve"> </w:t>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roofErr w:type="spellStart"/>
      <w:r w:rsidR="00BB2E47">
        <w:rPr>
          <w:rFonts w:ascii="Times New Roman" w:eastAsia="Times New Roman" w:hAnsi="Times New Roman"/>
          <w:sz w:val="28"/>
          <w:szCs w:val="28"/>
          <w:lang w:eastAsia="ru-RU"/>
        </w:rPr>
        <w:t>А.Н.Еригин</w:t>
      </w:r>
      <w:proofErr w:type="spellEnd"/>
    </w:p>
    <w:tbl>
      <w:tblPr>
        <w:tblW w:w="5000" w:type="pct"/>
        <w:tblLayout w:type="fixed"/>
        <w:tblLook w:val="0000" w:firstRow="0" w:lastRow="0" w:firstColumn="0" w:lastColumn="0" w:noHBand="0" w:noVBand="0"/>
      </w:tblPr>
      <w:tblGrid>
        <w:gridCol w:w="4927"/>
        <w:gridCol w:w="4927"/>
      </w:tblGrid>
      <w:tr w:rsidR="00194F0B" w:rsidTr="00126038">
        <w:tc>
          <w:tcPr>
            <w:tcW w:w="4927" w:type="dxa"/>
            <w:shd w:val="clear" w:color="auto" w:fill="auto"/>
          </w:tcPr>
          <w:p w:rsidR="00194F0B" w:rsidRDefault="00194F0B">
            <w:pPr>
              <w:snapToGrid w:val="0"/>
              <w:ind w:firstLine="709"/>
              <w:jc w:val="right"/>
              <w:rPr>
                <w:rFonts w:ascii="Times New Roman" w:hAnsi="Times New Roman"/>
                <w:sz w:val="28"/>
                <w:szCs w:val="28"/>
              </w:rPr>
            </w:pPr>
          </w:p>
        </w:tc>
        <w:tc>
          <w:tcPr>
            <w:tcW w:w="4927" w:type="dxa"/>
            <w:shd w:val="clear" w:color="auto" w:fill="auto"/>
          </w:tcPr>
          <w:p w:rsidR="00194F0B" w:rsidRDefault="00194F0B">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B2E47" w:rsidRDefault="00BB2E47">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1</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firstLine="709"/>
              <w:rPr>
                <w:rFonts w:ascii="Times New Roman" w:hAnsi="Times New Roman"/>
                <w:sz w:val="24"/>
                <w:szCs w:val="24"/>
              </w:rPr>
            </w:pPr>
          </w:p>
        </w:tc>
      </w:tr>
    </w:tbl>
    <w:p w:rsidR="00194F0B" w:rsidRDefault="00194F0B">
      <w:pPr>
        <w:jc w:val="both"/>
        <w:rPr>
          <w:rFonts w:ascii="Times New Roman" w:hAnsi="Times New Roman"/>
          <w:sz w:val="28"/>
          <w:szCs w:val="28"/>
        </w:rPr>
      </w:pPr>
    </w:p>
    <w:p w:rsidR="00194F0B" w:rsidRPr="00BB2E47" w:rsidRDefault="00173AE9">
      <w:pPr>
        <w:ind w:firstLine="709"/>
        <w:jc w:val="center"/>
      </w:pPr>
      <w:r w:rsidRPr="00BB2E47">
        <w:rPr>
          <w:rFonts w:ascii="Times New Roman" w:hAnsi="Times New Roman"/>
          <w:sz w:val="28"/>
          <w:szCs w:val="28"/>
        </w:rPr>
        <w:t>ПЕРЕЧЕНЬ</w:t>
      </w:r>
    </w:p>
    <w:p w:rsidR="00194F0B" w:rsidRPr="00BB2E47" w:rsidRDefault="00173AE9">
      <w:pPr>
        <w:ind w:firstLine="709"/>
        <w:jc w:val="center"/>
      </w:pPr>
      <w:r w:rsidRPr="00BB2E47">
        <w:rPr>
          <w:rFonts w:ascii="Times New Roman" w:hAnsi="Times New Roman"/>
          <w:sz w:val="28"/>
          <w:szCs w:val="28"/>
        </w:rPr>
        <w:t xml:space="preserve">признаков заявителей, а также комбинации значений признаков, </w:t>
      </w:r>
    </w:p>
    <w:p w:rsidR="00194F0B" w:rsidRPr="00BB2E47" w:rsidRDefault="00173AE9">
      <w:pPr>
        <w:ind w:firstLine="709"/>
        <w:jc w:val="center"/>
      </w:pPr>
      <w:r w:rsidRPr="00BB2E47">
        <w:rPr>
          <w:rFonts w:ascii="Times New Roman" w:hAnsi="Times New Roman"/>
          <w:sz w:val="28"/>
          <w:szCs w:val="28"/>
        </w:rPr>
        <w:t>каждая из которых соответствует одному варианту предоставления муниципальной услуги</w:t>
      </w:r>
    </w:p>
    <w:p w:rsidR="00194F0B" w:rsidRPr="00BB2E47" w:rsidRDefault="00194F0B">
      <w:pPr>
        <w:ind w:firstLine="709"/>
        <w:jc w:val="both"/>
        <w:rPr>
          <w:rFonts w:ascii="Times New Roman" w:hAnsi="Times New Roman"/>
          <w:sz w:val="28"/>
          <w:szCs w:val="28"/>
        </w:rPr>
      </w:pPr>
    </w:p>
    <w:p w:rsidR="00194F0B" w:rsidRDefault="00173AE9">
      <w:pPr>
        <w:overflowPunct w:val="0"/>
        <w:autoSpaceDE w:val="0"/>
        <w:ind w:firstLine="709"/>
        <w:jc w:val="right"/>
        <w:textAlignment w:val="baseline"/>
      </w:pPr>
      <w:r>
        <w:rPr>
          <w:rFonts w:ascii="Times New Roman" w:hAnsi="Times New Roman"/>
          <w:kern w:val="2"/>
          <w:sz w:val="28"/>
          <w:szCs w:val="28"/>
        </w:rPr>
        <w:t>Таблица № 1</w:t>
      </w:r>
    </w:p>
    <w:p w:rsidR="00194F0B" w:rsidRDefault="00194F0B">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194F0B" w:rsidRPr="00BB2E47">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94F0B" w:rsidRPr="00BB2E47" w:rsidRDefault="00BB2E47">
            <w:pPr>
              <w:overflowPunct w:val="0"/>
              <w:autoSpaceDE w:val="0"/>
              <w:jc w:val="center"/>
              <w:textAlignment w:val="baseline"/>
              <w:rPr>
                <w:sz w:val="24"/>
                <w:szCs w:val="24"/>
              </w:rPr>
            </w:pPr>
            <w:r>
              <w:rPr>
                <w:rFonts w:ascii="Times New Roman" w:hAnsi="Times New Roman"/>
                <w:kern w:val="2"/>
                <w:sz w:val="24"/>
                <w:szCs w:val="24"/>
              </w:rPr>
              <w:t>№</w:t>
            </w:r>
          </w:p>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Значения признака заявителя</w:t>
            </w:r>
          </w:p>
        </w:tc>
      </w:tr>
      <w:tr w:rsidR="00194F0B" w:rsidRPr="00BB2E47">
        <w:tc>
          <w:tcPr>
            <w:tcW w:w="9529" w:type="dxa"/>
            <w:gridSpan w:val="3"/>
            <w:tcBorders>
              <w:left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sz w:val="24"/>
                <w:szCs w:val="24"/>
              </w:rPr>
              <w:t xml:space="preserve">Результат «Выдача/отказ в выдаче порубочного билета, разрешения на пересадку зелёных насаждений» </w:t>
            </w:r>
          </w:p>
        </w:tc>
      </w:tr>
      <w:tr w:rsidR="00194F0B" w:rsidRPr="00BB2E47">
        <w:tc>
          <w:tcPr>
            <w:tcW w:w="850" w:type="dxa"/>
            <w:tcBorders>
              <w:left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Поступление запроса</w:t>
            </w:r>
          </w:p>
        </w:tc>
      </w:tr>
      <w:tr w:rsidR="00194F0B" w:rsidRPr="00BB2E47">
        <w:tc>
          <w:tcPr>
            <w:tcW w:w="850" w:type="dxa"/>
            <w:tcBorders>
              <w:left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194F0B" w:rsidRPr="00BB2E47" w:rsidRDefault="00194F0B">
            <w:pPr>
              <w:overflowPunct w:val="0"/>
              <w:autoSpaceDE w:val="0"/>
              <w:snapToGrid w:val="0"/>
              <w:textAlignment w:val="baseline"/>
              <w:rPr>
                <w:rFonts w:ascii="Times New Roman" w:hAnsi="Times New Roman"/>
                <w:kern w:val="2"/>
                <w:sz w:val="24"/>
                <w:szCs w:val="24"/>
              </w:rPr>
            </w:pPr>
          </w:p>
          <w:p w:rsidR="00194F0B" w:rsidRPr="00BB2E47" w:rsidRDefault="00173AE9">
            <w:pPr>
              <w:overflowPunct w:val="0"/>
              <w:autoSpaceDE w:val="0"/>
              <w:textAlignment w:val="baseline"/>
              <w:rPr>
                <w:sz w:val="24"/>
                <w:szCs w:val="24"/>
              </w:rPr>
            </w:pPr>
            <w:r w:rsidRPr="00BB2E47">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194F0B" w:rsidRPr="00BB2E47" w:rsidRDefault="00173AE9">
            <w:pPr>
              <w:overflowPunct w:val="0"/>
              <w:autoSpaceDE w:val="0"/>
              <w:textAlignment w:val="baseline"/>
              <w:rPr>
                <w:sz w:val="24"/>
                <w:szCs w:val="24"/>
              </w:rPr>
            </w:pPr>
            <w:r w:rsidRPr="00BB2E47">
              <w:rPr>
                <w:rFonts w:ascii="Times New Roman" w:hAnsi="Times New Roman"/>
                <w:kern w:val="2"/>
                <w:sz w:val="24"/>
                <w:szCs w:val="24"/>
              </w:rPr>
              <w:t>1. Физическое лицо,</w:t>
            </w:r>
            <w:r w:rsidR="00443B29" w:rsidRPr="00BB2E47">
              <w:rPr>
                <w:rFonts w:ascii="Times New Roman" w:hAnsi="Times New Roman"/>
                <w:kern w:val="2"/>
                <w:sz w:val="24"/>
                <w:szCs w:val="24"/>
              </w:rPr>
              <w:t xml:space="preserve"> </w:t>
            </w:r>
            <w:r w:rsidRPr="00BB2E47">
              <w:rPr>
                <w:rFonts w:ascii="Times New Roman" w:hAnsi="Times New Roman"/>
                <w:sz w:val="24"/>
                <w:szCs w:val="24"/>
              </w:rPr>
              <w:t>заинтересованное</w:t>
            </w:r>
            <w:r w:rsidR="00443B29" w:rsidRPr="00BB2E47">
              <w:rPr>
                <w:rFonts w:ascii="Times New Roman" w:hAnsi="Times New Roman"/>
                <w:sz w:val="24"/>
                <w:szCs w:val="24"/>
              </w:rPr>
              <w:t xml:space="preserve"> </w:t>
            </w:r>
            <w:r w:rsidRPr="00BB2E47">
              <w:rPr>
                <w:rFonts w:ascii="Times New Roman" w:hAnsi="Times New Roman"/>
                <w:sz w:val="24"/>
                <w:szCs w:val="24"/>
              </w:rPr>
              <w:t>в получении муниципальной услуги</w:t>
            </w:r>
          </w:p>
          <w:p w:rsidR="00194F0B" w:rsidRPr="00BB2E47" w:rsidRDefault="00173AE9">
            <w:pPr>
              <w:overflowPunct w:val="0"/>
              <w:autoSpaceDE w:val="0"/>
              <w:textAlignment w:val="baseline"/>
              <w:rPr>
                <w:sz w:val="24"/>
                <w:szCs w:val="24"/>
              </w:rPr>
            </w:pPr>
            <w:r w:rsidRPr="00BB2E47">
              <w:rPr>
                <w:rFonts w:ascii="Times New Roman" w:hAnsi="Times New Roman"/>
                <w:kern w:val="2"/>
                <w:sz w:val="24"/>
                <w:szCs w:val="24"/>
              </w:rPr>
              <w:t>2. Индивидуальный предприниматель</w:t>
            </w:r>
            <w:r w:rsidRPr="00BB2E47">
              <w:rPr>
                <w:rFonts w:ascii="Times New Roman" w:hAnsi="Times New Roman"/>
                <w:sz w:val="24"/>
                <w:szCs w:val="24"/>
              </w:rPr>
              <w:t>, заинтересованное</w:t>
            </w:r>
            <w:r w:rsidR="00443B29" w:rsidRPr="00BB2E47">
              <w:rPr>
                <w:rFonts w:ascii="Times New Roman" w:hAnsi="Times New Roman"/>
                <w:sz w:val="24"/>
                <w:szCs w:val="24"/>
              </w:rPr>
              <w:t xml:space="preserve"> </w:t>
            </w:r>
            <w:r w:rsidRPr="00BB2E47">
              <w:rPr>
                <w:rFonts w:ascii="Times New Roman" w:hAnsi="Times New Roman"/>
                <w:sz w:val="24"/>
                <w:szCs w:val="24"/>
              </w:rPr>
              <w:t>в получении муниципальной услуги</w:t>
            </w:r>
          </w:p>
          <w:p w:rsidR="00194F0B" w:rsidRPr="00BB2E47" w:rsidRDefault="00173AE9">
            <w:pPr>
              <w:overflowPunct w:val="0"/>
              <w:autoSpaceDE w:val="0"/>
              <w:textAlignment w:val="baseline"/>
              <w:rPr>
                <w:sz w:val="24"/>
                <w:szCs w:val="24"/>
              </w:rPr>
            </w:pPr>
            <w:r w:rsidRPr="00BB2E47">
              <w:rPr>
                <w:rFonts w:ascii="Times New Roman" w:hAnsi="Times New Roman"/>
                <w:kern w:val="2"/>
                <w:sz w:val="24"/>
                <w:szCs w:val="24"/>
              </w:rPr>
              <w:t>3. Юридическое лицо</w:t>
            </w:r>
            <w:r w:rsidRPr="00BB2E47">
              <w:rPr>
                <w:rFonts w:ascii="Times New Roman" w:hAnsi="Times New Roman"/>
                <w:sz w:val="24"/>
                <w:szCs w:val="24"/>
              </w:rPr>
              <w:t>, заинтересованное</w:t>
            </w:r>
            <w:r w:rsidR="00443B29" w:rsidRPr="00BB2E47">
              <w:rPr>
                <w:rFonts w:ascii="Times New Roman" w:hAnsi="Times New Roman"/>
                <w:sz w:val="24"/>
                <w:szCs w:val="24"/>
              </w:rPr>
              <w:t xml:space="preserve"> </w:t>
            </w:r>
            <w:r w:rsidRPr="00BB2E47">
              <w:rPr>
                <w:rFonts w:ascii="Times New Roman" w:hAnsi="Times New Roman"/>
                <w:sz w:val="24"/>
                <w:szCs w:val="24"/>
              </w:rPr>
              <w:t>в получении муниципальной услуги</w:t>
            </w:r>
          </w:p>
        </w:tc>
      </w:tr>
      <w:tr w:rsidR="00194F0B" w:rsidRPr="00BB2E47">
        <w:tc>
          <w:tcPr>
            <w:tcW w:w="850" w:type="dxa"/>
            <w:tcBorders>
              <w:left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194F0B" w:rsidRPr="00BB2E47" w:rsidRDefault="00173AE9">
            <w:pPr>
              <w:overflowPunct w:val="0"/>
              <w:autoSpaceDE w:val="0"/>
              <w:textAlignment w:val="baseline"/>
              <w:rPr>
                <w:sz w:val="24"/>
                <w:szCs w:val="24"/>
              </w:rPr>
            </w:pPr>
            <w:r w:rsidRPr="00BB2E47">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194F0B" w:rsidRPr="00BB2E47" w:rsidRDefault="00173AE9">
            <w:pPr>
              <w:overflowPunct w:val="0"/>
              <w:autoSpaceDE w:val="0"/>
              <w:textAlignment w:val="baseline"/>
              <w:rPr>
                <w:sz w:val="24"/>
                <w:szCs w:val="24"/>
              </w:rPr>
            </w:pPr>
            <w:r w:rsidRPr="00BB2E47">
              <w:rPr>
                <w:rFonts w:ascii="Times New Roman" w:hAnsi="Times New Roman"/>
                <w:kern w:val="2"/>
                <w:sz w:val="24"/>
                <w:szCs w:val="24"/>
              </w:rPr>
              <w:t>1. Руководитель</w:t>
            </w:r>
          </w:p>
          <w:p w:rsidR="00194F0B" w:rsidRPr="00BB2E47" w:rsidRDefault="00173AE9">
            <w:pPr>
              <w:overflowPunct w:val="0"/>
              <w:autoSpaceDE w:val="0"/>
              <w:textAlignment w:val="baseline"/>
              <w:rPr>
                <w:sz w:val="24"/>
                <w:szCs w:val="24"/>
              </w:rPr>
            </w:pPr>
            <w:r w:rsidRPr="00BB2E47">
              <w:rPr>
                <w:rFonts w:ascii="Times New Roman" w:hAnsi="Times New Roman"/>
                <w:kern w:val="2"/>
                <w:sz w:val="24"/>
                <w:szCs w:val="24"/>
              </w:rPr>
              <w:t>2. Сотрудник</w:t>
            </w:r>
          </w:p>
          <w:p w:rsidR="00194F0B" w:rsidRPr="00BB2E47" w:rsidRDefault="00173AE9">
            <w:pPr>
              <w:overflowPunct w:val="0"/>
              <w:autoSpaceDE w:val="0"/>
              <w:textAlignment w:val="baseline"/>
              <w:rPr>
                <w:sz w:val="24"/>
                <w:szCs w:val="24"/>
              </w:rPr>
            </w:pPr>
            <w:r w:rsidRPr="00BB2E47">
              <w:rPr>
                <w:rFonts w:ascii="Times New Roman" w:hAnsi="Times New Roman"/>
                <w:sz w:val="24"/>
                <w:szCs w:val="24"/>
              </w:rPr>
              <w:t>3. Иное лицо полномочия, которого подтверждены в установленном порядке</w:t>
            </w:r>
          </w:p>
        </w:tc>
      </w:tr>
      <w:tr w:rsidR="00194F0B" w:rsidRPr="00BB2E47">
        <w:tc>
          <w:tcPr>
            <w:tcW w:w="850" w:type="dxa"/>
            <w:tcBorders>
              <w:left w:val="single" w:sz="2" w:space="0" w:color="000000"/>
              <w:bottom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194F0B" w:rsidRPr="00BB2E47" w:rsidRDefault="00173AE9">
            <w:pPr>
              <w:widowControl w:val="0"/>
              <w:rPr>
                <w:sz w:val="24"/>
                <w:szCs w:val="24"/>
              </w:rPr>
            </w:pPr>
            <w:r w:rsidRPr="00BB2E47">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194F0B" w:rsidRPr="00BB2E47" w:rsidRDefault="00173AE9">
            <w:pPr>
              <w:widowControl w:val="0"/>
              <w:rPr>
                <w:sz w:val="24"/>
                <w:szCs w:val="24"/>
              </w:rPr>
            </w:pPr>
            <w:r w:rsidRPr="00BB2E47">
              <w:rPr>
                <w:rFonts w:ascii="Times New Roman" w:hAnsi="Times New Roman"/>
                <w:sz w:val="24"/>
                <w:szCs w:val="24"/>
              </w:rPr>
              <w:t>1. Заявитель лично (дополнительных документов не требуется)</w:t>
            </w:r>
          </w:p>
          <w:p w:rsidR="00194F0B" w:rsidRPr="00BB2E47" w:rsidRDefault="00173AE9">
            <w:pPr>
              <w:widowControl w:val="0"/>
              <w:rPr>
                <w:sz w:val="24"/>
                <w:szCs w:val="24"/>
              </w:rPr>
            </w:pPr>
            <w:r w:rsidRPr="00BB2E47">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194F0B" w:rsidRPr="00BB2E47">
        <w:tc>
          <w:tcPr>
            <w:tcW w:w="850" w:type="dxa"/>
            <w:tcBorders>
              <w:left w:val="single" w:sz="2" w:space="0" w:color="000000"/>
              <w:bottom w:val="single" w:sz="4"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194F0B" w:rsidRPr="00BB2E47" w:rsidRDefault="00173AE9">
            <w:pPr>
              <w:widowControl w:val="0"/>
              <w:spacing w:line="276" w:lineRule="auto"/>
              <w:ind w:right="-1"/>
              <w:rPr>
                <w:sz w:val="24"/>
                <w:szCs w:val="24"/>
              </w:rPr>
            </w:pPr>
            <w:r w:rsidRPr="00BB2E47">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194F0B" w:rsidRPr="00BB2E47" w:rsidRDefault="00173AE9">
            <w:pPr>
              <w:pStyle w:val="Style19"/>
              <w:widowControl/>
              <w:tabs>
                <w:tab w:val="left" w:pos="778"/>
              </w:tabs>
            </w:pPr>
            <w:r w:rsidRPr="00BB2E47">
              <w:rPr>
                <w:rStyle w:val="FontStyle120"/>
                <w:sz w:val="24"/>
                <w:szCs w:val="24"/>
              </w:rPr>
              <w:t>Право зарегистрировано в ЕГРН</w:t>
            </w:r>
          </w:p>
          <w:p w:rsidR="00194F0B" w:rsidRPr="00BB2E47" w:rsidRDefault="00173AE9">
            <w:pPr>
              <w:widowControl w:val="0"/>
              <w:spacing w:line="276" w:lineRule="auto"/>
              <w:ind w:right="-1"/>
              <w:rPr>
                <w:sz w:val="24"/>
                <w:szCs w:val="24"/>
              </w:rPr>
            </w:pPr>
            <w:r w:rsidRPr="00BB2E47">
              <w:rPr>
                <w:rStyle w:val="FontStyle120"/>
                <w:sz w:val="24"/>
                <w:szCs w:val="24"/>
              </w:rPr>
              <w:t>Право не зарегистрировано в ЕГРН</w:t>
            </w:r>
          </w:p>
        </w:tc>
      </w:tr>
      <w:tr w:rsidR="00194F0B" w:rsidRPr="00BB2E47">
        <w:tc>
          <w:tcPr>
            <w:tcW w:w="850" w:type="dxa"/>
            <w:tcBorders>
              <w:top w:val="single" w:sz="4" w:space="0" w:color="000000"/>
              <w:left w:val="single" w:sz="2" w:space="0" w:color="000000"/>
              <w:right w:val="single" w:sz="2" w:space="0" w:color="000000"/>
            </w:tcBorders>
            <w:shd w:val="clear" w:color="auto" w:fill="auto"/>
          </w:tcPr>
          <w:p w:rsidR="00194F0B" w:rsidRPr="00BB2E47" w:rsidRDefault="00173AE9">
            <w:pPr>
              <w:overflowPunct w:val="0"/>
              <w:autoSpaceDE w:val="0"/>
              <w:jc w:val="center"/>
              <w:textAlignment w:val="baseline"/>
              <w:rPr>
                <w:sz w:val="24"/>
                <w:szCs w:val="24"/>
              </w:rPr>
            </w:pPr>
            <w:r w:rsidRPr="00BB2E47">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194F0B" w:rsidRPr="00BB2E47" w:rsidRDefault="00173AE9">
            <w:pPr>
              <w:widowControl w:val="0"/>
              <w:spacing w:line="276" w:lineRule="auto"/>
              <w:ind w:right="-1"/>
              <w:rPr>
                <w:sz w:val="24"/>
                <w:szCs w:val="24"/>
              </w:rPr>
            </w:pPr>
            <w:r w:rsidRPr="00BB2E47">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194F0B" w:rsidRPr="00BB2E47" w:rsidRDefault="00173AE9">
            <w:pPr>
              <w:widowControl w:val="0"/>
              <w:jc w:val="both"/>
              <w:rPr>
                <w:sz w:val="24"/>
                <w:szCs w:val="24"/>
              </w:rPr>
            </w:pPr>
            <w:r w:rsidRPr="00BB2E47">
              <w:rPr>
                <w:rStyle w:val="FontStyle44"/>
                <w:rFonts w:ascii="Times New Roman" w:hAnsi="Times New Roman" w:cs="Times New Roman"/>
                <w:sz w:val="24"/>
                <w:szCs w:val="24"/>
              </w:rPr>
              <w:t>1. Акт обследования</w:t>
            </w:r>
          </w:p>
          <w:p w:rsidR="00194F0B" w:rsidRPr="00BB2E47" w:rsidRDefault="00173AE9">
            <w:pPr>
              <w:widowControl w:val="0"/>
              <w:jc w:val="both"/>
              <w:rPr>
                <w:sz w:val="24"/>
                <w:szCs w:val="24"/>
              </w:rPr>
            </w:pPr>
            <w:r w:rsidRPr="00BB2E47">
              <w:rPr>
                <w:rStyle w:val="FontStyle44"/>
                <w:rFonts w:ascii="Times New Roman" w:hAnsi="Times New Roman" w:cs="Times New Roman"/>
                <w:sz w:val="24"/>
                <w:szCs w:val="24"/>
              </w:rPr>
              <w:t>2. Порубочный билет</w:t>
            </w:r>
          </w:p>
          <w:p w:rsidR="00194F0B" w:rsidRPr="00BB2E47" w:rsidRDefault="00173AE9">
            <w:pPr>
              <w:widowControl w:val="0"/>
              <w:jc w:val="both"/>
              <w:rPr>
                <w:sz w:val="24"/>
                <w:szCs w:val="24"/>
              </w:rPr>
            </w:pPr>
            <w:r w:rsidRPr="00BB2E47">
              <w:rPr>
                <w:rStyle w:val="FontStyle44"/>
                <w:rFonts w:ascii="Times New Roman" w:hAnsi="Times New Roman" w:cs="Times New Roman"/>
                <w:sz w:val="24"/>
                <w:szCs w:val="24"/>
              </w:rPr>
              <w:t xml:space="preserve">3. Расчет размера </w:t>
            </w:r>
            <w:proofErr w:type="spellStart"/>
            <w:r w:rsidRPr="00BB2E47">
              <w:rPr>
                <w:rStyle w:val="FontStyle44"/>
                <w:rFonts w:ascii="Times New Roman" w:hAnsi="Times New Roman" w:cs="Times New Roman"/>
                <w:sz w:val="24"/>
                <w:szCs w:val="24"/>
              </w:rPr>
              <w:t>плоаты</w:t>
            </w:r>
            <w:proofErr w:type="spellEnd"/>
          </w:p>
          <w:p w:rsidR="00194F0B" w:rsidRPr="00BB2E47" w:rsidRDefault="00173AE9">
            <w:pPr>
              <w:widowControl w:val="0"/>
              <w:jc w:val="both"/>
              <w:rPr>
                <w:sz w:val="24"/>
                <w:szCs w:val="24"/>
              </w:rPr>
            </w:pPr>
            <w:r w:rsidRPr="00BB2E47">
              <w:rPr>
                <w:rStyle w:val="FontStyle44"/>
                <w:rFonts w:ascii="Times New Roman" w:hAnsi="Times New Roman" w:cs="Times New Roman"/>
                <w:sz w:val="24"/>
                <w:szCs w:val="24"/>
              </w:rPr>
              <w:t>4. Разрешение на пересадку</w:t>
            </w:r>
          </w:p>
          <w:p w:rsidR="00194F0B" w:rsidRPr="00BB2E47" w:rsidRDefault="00173AE9">
            <w:pPr>
              <w:pStyle w:val="af1"/>
              <w:widowControl w:val="0"/>
              <w:numPr>
                <w:ilvl w:val="0"/>
                <w:numId w:val="5"/>
              </w:numPr>
              <w:ind w:left="0" w:firstLine="0"/>
              <w:jc w:val="both"/>
              <w:rPr>
                <w:sz w:val="24"/>
                <w:szCs w:val="24"/>
              </w:rPr>
            </w:pPr>
            <w:r w:rsidRPr="00BB2E47">
              <w:rPr>
                <w:rStyle w:val="FontStyle44"/>
                <w:rFonts w:ascii="Times New Roman" w:hAnsi="Times New Roman" w:cs="Times New Roman"/>
                <w:sz w:val="24"/>
                <w:szCs w:val="24"/>
              </w:rPr>
              <w:t>Исправление допущенных опечаток и</w:t>
            </w:r>
            <w:r w:rsidR="00443B29" w:rsidRPr="00BB2E47">
              <w:rPr>
                <w:rStyle w:val="FontStyle44"/>
                <w:rFonts w:ascii="Times New Roman" w:hAnsi="Times New Roman" w:cs="Times New Roman"/>
                <w:sz w:val="24"/>
                <w:szCs w:val="24"/>
              </w:rPr>
              <w:t xml:space="preserve"> </w:t>
            </w:r>
            <w:r w:rsidRPr="00BB2E47">
              <w:rPr>
                <w:rStyle w:val="FontStyle44"/>
                <w:rFonts w:ascii="Times New Roman" w:hAnsi="Times New Roman" w:cs="Times New Roman"/>
                <w:sz w:val="24"/>
                <w:szCs w:val="24"/>
              </w:rPr>
              <w:t xml:space="preserve">ошибок в выданном результате предоставления муниципальной услуги </w:t>
            </w:r>
            <w:r w:rsidRPr="00BB2E47">
              <w:rPr>
                <w:rStyle w:val="FontStyle44"/>
                <w:rFonts w:ascii="Times New Roman" w:hAnsi="Times New Roman" w:cs="Times New Roman"/>
                <w:sz w:val="24"/>
                <w:szCs w:val="24"/>
              </w:rPr>
              <w:lastRenderedPageBreak/>
              <w:t>документе</w:t>
            </w:r>
          </w:p>
          <w:p w:rsidR="00194F0B" w:rsidRPr="00BB2E47" w:rsidRDefault="00173AE9">
            <w:pPr>
              <w:pStyle w:val="af1"/>
              <w:widowControl w:val="0"/>
              <w:numPr>
                <w:ilvl w:val="0"/>
                <w:numId w:val="5"/>
              </w:numPr>
              <w:ind w:left="0" w:firstLine="0"/>
              <w:jc w:val="both"/>
              <w:rPr>
                <w:sz w:val="24"/>
                <w:szCs w:val="24"/>
              </w:rPr>
            </w:pPr>
            <w:r w:rsidRPr="00BB2E47">
              <w:rPr>
                <w:rFonts w:ascii="Times New Roman" w:hAnsi="Times New Roman"/>
                <w:sz w:val="24"/>
                <w:szCs w:val="24"/>
              </w:rPr>
              <w:t>Отказ в</w:t>
            </w:r>
            <w:r w:rsidRPr="00BB2E47">
              <w:rPr>
                <w:rStyle w:val="FontStyle44"/>
                <w:rFonts w:ascii="Times New Roman" w:hAnsi="Times New Roman" w:cs="Times New Roman"/>
                <w:sz w:val="24"/>
                <w:szCs w:val="24"/>
              </w:rPr>
              <w:t xml:space="preserve"> исправлении допущенных опечаток и</w:t>
            </w:r>
            <w:r w:rsidR="00443B29" w:rsidRPr="00BB2E47">
              <w:rPr>
                <w:rStyle w:val="FontStyle44"/>
                <w:rFonts w:ascii="Times New Roman" w:hAnsi="Times New Roman" w:cs="Times New Roman"/>
                <w:sz w:val="24"/>
                <w:szCs w:val="24"/>
              </w:rPr>
              <w:t xml:space="preserve"> </w:t>
            </w:r>
            <w:r w:rsidRPr="00BB2E47">
              <w:rPr>
                <w:rStyle w:val="FontStyle44"/>
                <w:rFonts w:ascii="Times New Roman" w:hAnsi="Times New Roman" w:cs="Times New Roman"/>
                <w:sz w:val="24"/>
                <w:szCs w:val="24"/>
              </w:rPr>
              <w:t>ошибок в выданном результате предоставления муниципальной услуги документе</w:t>
            </w:r>
          </w:p>
          <w:p w:rsidR="00194F0B" w:rsidRPr="00BB2E47" w:rsidRDefault="00173AE9">
            <w:pPr>
              <w:pStyle w:val="af1"/>
              <w:widowControl w:val="0"/>
              <w:numPr>
                <w:ilvl w:val="0"/>
                <w:numId w:val="5"/>
              </w:numPr>
              <w:ind w:left="0" w:firstLine="0"/>
              <w:jc w:val="both"/>
              <w:rPr>
                <w:sz w:val="24"/>
                <w:szCs w:val="24"/>
              </w:rPr>
            </w:pPr>
            <w:r w:rsidRPr="00BB2E47">
              <w:rPr>
                <w:rFonts w:ascii="Times New Roman" w:hAnsi="Times New Roman"/>
                <w:sz w:val="24"/>
                <w:szCs w:val="24"/>
              </w:rPr>
              <w:t>Выдача дубликата документа, выданного по результатам предоставления муниципальной услуги</w:t>
            </w:r>
          </w:p>
          <w:p w:rsidR="00194F0B" w:rsidRPr="00BB2E47" w:rsidRDefault="00173AE9">
            <w:pPr>
              <w:pStyle w:val="Style19"/>
              <w:widowControl/>
              <w:numPr>
                <w:ilvl w:val="0"/>
                <w:numId w:val="5"/>
              </w:numPr>
              <w:tabs>
                <w:tab w:val="left" w:pos="778"/>
              </w:tabs>
              <w:ind w:left="0" w:firstLine="0"/>
            </w:pPr>
            <w:r w:rsidRPr="00BB2E47">
              <w:t>Отказ в выдаче дубликата документа, выданного по результатам предоставления муниципальной услуги</w:t>
            </w:r>
          </w:p>
        </w:tc>
      </w:tr>
      <w:tr w:rsidR="00194F0B" w:rsidRPr="00BB2E47">
        <w:tc>
          <w:tcPr>
            <w:tcW w:w="850" w:type="dxa"/>
            <w:tcBorders>
              <w:left w:val="single" w:sz="2" w:space="0" w:color="000000"/>
              <w:bottom w:val="single" w:sz="2" w:space="0" w:color="000000"/>
              <w:right w:val="single" w:sz="2" w:space="0" w:color="000000"/>
            </w:tcBorders>
            <w:shd w:val="clear" w:color="auto" w:fill="auto"/>
          </w:tcPr>
          <w:p w:rsidR="00194F0B" w:rsidRPr="00BB2E47" w:rsidRDefault="00194F0B">
            <w:pPr>
              <w:overflowPunct w:val="0"/>
              <w:autoSpaceDE w:val="0"/>
              <w:snapToGrid w:val="0"/>
              <w:jc w:val="center"/>
              <w:textAlignment w:val="baseline"/>
              <w:rPr>
                <w:sz w:val="24"/>
                <w:szCs w:val="24"/>
              </w:rPr>
            </w:pPr>
          </w:p>
        </w:tc>
        <w:tc>
          <w:tcPr>
            <w:tcW w:w="4082" w:type="dxa"/>
            <w:tcBorders>
              <w:bottom w:val="single" w:sz="2" w:space="0" w:color="000000"/>
              <w:right w:val="single" w:sz="2" w:space="0" w:color="000000"/>
            </w:tcBorders>
            <w:shd w:val="clear" w:color="auto" w:fill="auto"/>
            <w:vAlign w:val="center"/>
          </w:tcPr>
          <w:p w:rsidR="00194F0B" w:rsidRPr="00BB2E47" w:rsidRDefault="00194F0B">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194F0B" w:rsidRPr="00BB2E47" w:rsidRDefault="00194F0B">
            <w:pPr>
              <w:pStyle w:val="Style19"/>
              <w:widowControl/>
              <w:tabs>
                <w:tab w:val="left" w:pos="778"/>
              </w:tabs>
              <w:snapToGrid w:val="0"/>
            </w:pPr>
          </w:p>
        </w:tc>
      </w:tr>
    </w:tbl>
    <w:p w:rsidR="00194F0B" w:rsidRDefault="00194F0B">
      <w:pPr>
        <w:widowControl w:val="0"/>
        <w:ind w:firstLine="709"/>
        <w:jc w:val="center"/>
      </w:pPr>
    </w:p>
    <w:p w:rsidR="00194F0B" w:rsidRPr="00BB2E47" w:rsidRDefault="00173AE9">
      <w:pPr>
        <w:widowControl w:val="0"/>
        <w:ind w:firstLine="709"/>
        <w:jc w:val="center"/>
      </w:pPr>
      <w:r w:rsidRPr="00BB2E47">
        <w:rPr>
          <w:rFonts w:ascii="Times New Roman" w:hAnsi="Times New Roman"/>
          <w:sz w:val="28"/>
          <w:szCs w:val="28"/>
        </w:rPr>
        <w:t>2. Комбинации признаков заявителей, каждая из которых</w:t>
      </w:r>
    </w:p>
    <w:p w:rsidR="00194F0B" w:rsidRPr="00BB2E47" w:rsidRDefault="00173AE9">
      <w:pPr>
        <w:widowControl w:val="0"/>
        <w:ind w:firstLine="709"/>
        <w:jc w:val="center"/>
      </w:pPr>
      <w:r w:rsidRPr="00BB2E47">
        <w:rPr>
          <w:rFonts w:ascii="Times New Roman" w:hAnsi="Times New Roman"/>
          <w:sz w:val="28"/>
          <w:szCs w:val="28"/>
        </w:rPr>
        <w:t>соответствует одному варианту предоставления услуги</w:t>
      </w:r>
    </w:p>
    <w:p w:rsidR="00194F0B" w:rsidRDefault="00194F0B">
      <w:pPr>
        <w:widowControl w:val="0"/>
        <w:ind w:firstLine="709"/>
        <w:jc w:val="center"/>
        <w:rPr>
          <w:rFonts w:ascii="Times New Roman" w:hAnsi="Times New Roman"/>
          <w:b/>
          <w:sz w:val="28"/>
          <w:szCs w:val="28"/>
        </w:rPr>
      </w:pPr>
    </w:p>
    <w:p w:rsidR="00194F0B" w:rsidRDefault="00173AE9">
      <w:pPr>
        <w:widowControl w:val="0"/>
        <w:ind w:firstLine="709"/>
        <w:jc w:val="right"/>
      </w:pPr>
      <w:r>
        <w:rPr>
          <w:rFonts w:ascii="Times New Roman" w:hAnsi="Times New Roman"/>
          <w:sz w:val="26"/>
        </w:rPr>
        <w:t>Таблица № 2</w:t>
      </w:r>
    </w:p>
    <w:p w:rsidR="00194F0B" w:rsidRDefault="00194F0B">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Комбинация значений признаков</w:t>
            </w:r>
          </w:p>
        </w:tc>
      </w:tr>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both"/>
            </w:pPr>
            <w:r>
              <w:rPr>
                <w:rFonts w:ascii="Times New Roman" w:hAnsi="Times New Roman"/>
                <w:sz w:val="24"/>
                <w:szCs w:val="24"/>
              </w:rPr>
              <w:t>Вариант</w:t>
            </w:r>
            <w:r w:rsidR="00443B29">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5F2608">
              <w:rPr>
                <w:rFonts w:ascii="Times New Roman" w:hAnsi="Times New Roman"/>
                <w:sz w:val="24"/>
                <w:szCs w:val="24"/>
              </w:rPr>
              <w:t>Раздольненского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Физическое лицо,</w:t>
            </w:r>
            <w:r w:rsidR="00443B29">
              <w:rPr>
                <w:rFonts w:ascii="Times New Roman" w:hAnsi="Times New Roman"/>
                <w:sz w:val="24"/>
                <w:szCs w:val="24"/>
              </w:rPr>
              <w:t xml:space="preserve"> </w:t>
            </w:r>
            <w:r>
              <w:rPr>
                <w:rFonts w:ascii="Times New Roman" w:hAnsi="Times New Roman"/>
                <w:sz w:val="24"/>
                <w:szCs w:val="24"/>
              </w:rPr>
              <w:t>обратившееся за получением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w:t>
            </w:r>
            <w:r w:rsidR="00443B29">
              <w:rPr>
                <w:rFonts w:ascii="Times New Roman" w:hAnsi="Times New Roman"/>
                <w:sz w:val="24"/>
                <w:szCs w:val="24"/>
              </w:rPr>
              <w:t xml:space="preserve"> </w:t>
            </w:r>
            <w:r>
              <w:rPr>
                <w:rFonts w:ascii="Times New Roman" w:hAnsi="Times New Roman"/>
                <w:sz w:val="24"/>
                <w:szCs w:val="24"/>
              </w:rPr>
              <w:t>физического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Юридическое лицо,</w:t>
            </w:r>
            <w:r w:rsidR="00443B29">
              <w:rPr>
                <w:rFonts w:ascii="Times New Roman" w:hAnsi="Times New Roman"/>
                <w:sz w:val="24"/>
                <w:szCs w:val="24"/>
              </w:rPr>
              <w:t xml:space="preserve"> </w:t>
            </w:r>
            <w:r>
              <w:rPr>
                <w:rFonts w:ascii="Times New Roman" w:hAnsi="Times New Roman"/>
                <w:sz w:val="24"/>
                <w:szCs w:val="24"/>
              </w:rPr>
              <w:t>обратившееся за получением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юридического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r w:rsidR="00443B29">
              <w:rPr>
                <w:rFonts w:ascii="Times New Roman" w:hAnsi="Times New Roman"/>
                <w:sz w:val="24"/>
                <w:szCs w:val="24"/>
              </w:rPr>
              <w:t xml:space="preserve"> </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индивидуального предпринимателя,</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5F2608">
              <w:rPr>
                <w:rFonts w:ascii="Times New Roman" w:hAnsi="Times New Roman"/>
                <w:sz w:val="24"/>
                <w:szCs w:val="24"/>
              </w:rPr>
              <w:t>Раздольненского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Физическое лицо,</w:t>
            </w:r>
            <w:r w:rsidR="00443B29">
              <w:rPr>
                <w:rFonts w:ascii="Times New Roman" w:hAnsi="Times New Roman"/>
                <w:sz w:val="24"/>
                <w:szCs w:val="24"/>
              </w:rPr>
              <w:t xml:space="preserve"> </w:t>
            </w:r>
            <w:r>
              <w:rPr>
                <w:rFonts w:ascii="Times New Roman" w:hAnsi="Times New Roman"/>
                <w:sz w:val="24"/>
                <w:szCs w:val="24"/>
              </w:rPr>
              <w:t>обратившееся за получением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w:t>
            </w:r>
            <w:r w:rsidR="00443B29">
              <w:rPr>
                <w:rFonts w:ascii="Times New Roman" w:hAnsi="Times New Roman"/>
                <w:sz w:val="24"/>
                <w:szCs w:val="24"/>
              </w:rPr>
              <w:t xml:space="preserve"> </w:t>
            </w:r>
            <w:r>
              <w:rPr>
                <w:rFonts w:ascii="Times New Roman" w:hAnsi="Times New Roman"/>
                <w:sz w:val="24"/>
                <w:szCs w:val="24"/>
              </w:rPr>
              <w:t>физического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юридического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индивидуального предпринимателя,</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физического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Юридическое лицо, обратившееся за получением муниципальной услуги</w:t>
            </w:r>
            <w:r w:rsidR="00443B29">
              <w:rPr>
                <w:rFonts w:ascii="Times New Roman" w:hAnsi="Times New Roman"/>
                <w:sz w:val="24"/>
                <w:szCs w:val="24"/>
              </w:rPr>
              <w:t xml:space="preserve"> </w:t>
            </w:r>
            <w:r>
              <w:rPr>
                <w:rFonts w:ascii="Times New Roman" w:hAnsi="Times New Roman"/>
                <w:sz w:val="24"/>
                <w:szCs w:val="24"/>
              </w:rPr>
              <w:t xml:space="preserve">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юридического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индивидуального предпринимателя,</w:t>
            </w:r>
            <w:r w:rsidR="00443B29">
              <w:rPr>
                <w:rFonts w:ascii="Times New Roman" w:hAnsi="Times New Roman"/>
                <w:sz w:val="24"/>
                <w:szCs w:val="24"/>
              </w:rPr>
              <w:t xml:space="preserve"> </w:t>
            </w:r>
            <w:r>
              <w:rPr>
                <w:rFonts w:ascii="Times New Roman" w:hAnsi="Times New Roman"/>
                <w:sz w:val="24"/>
                <w:szCs w:val="24"/>
              </w:rPr>
              <w:t>обратившийся за получением муниципальной услуги.</w:t>
            </w:r>
          </w:p>
        </w:tc>
      </w:tr>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194F0B">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V</w:t>
            </w:r>
            <w:r w:rsidR="00443B29">
              <w:rPr>
                <w:rFonts w:ascii="Times New Roman" w:hAnsi="Times New Roman"/>
                <w:sz w:val="24"/>
                <w:szCs w:val="24"/>
              </w:rPr>
              <w:t xml:space="preserve"> </w:t>
            </w:r>
            <w:r>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Физическое лицо,</w:t>
            </w:r>
            <w:r w:rsidR="00443B29">
              <w:rPr>
                <w:rFonts w:ascii="Times New Roman" w:hAnsi="Times New Roman"/>
                <w:sz w:val="24"/>
                <w:szCs w:val="24"/>
              </w:rPr>
              <w:t xml:space="preserve"> </w:t>
            </w:r>
            <w:r>
              <w:rPr>
                <w:rFonts w:ascii="Times New Roman" w:hAnsi="Times New Roman"/>
                <w:sz w:val="24"/>
                <w:szCs w:val="24"/>
              </w:rPr>
              <w:t>обратившееся за получением</w:t>
            </w:r>
            <w:r w:rsidR="00443B29">
              <w:rPr>
                <w:rFonts w:ascii="Times New Roman" w:hAnsi="Times New Roman"/>
                <w:sz w:val="24"/>
                <w:szCs w:val="24"/>
              </w:rPr>
              <w:t xml:space="preserve"> </w:t>
            </w:r>
            <w:r>
              <w:rPr>
                <w:rFonts w:ascii="Times New Roman" w:hAnsi="Times New Roman"/>
                <w:sz w:val="24"/>
                <w:szCs w:val="24"/>
              </w:rPr>
              <w:t>дубликата документа, выданного по результатам предоставления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w:t>
            </w:r>
            <w:r w:rsidR="00443B29">
              <w:rPr>
                <w:rFonts w:ascii="Times New Roman" w:hAnsi="Times New Roman"/>
                <w:sz w:val="24"/>
                <w:szCs w:val="24"/>
              </w:rPr>
              <w:t xml:space="preserve"> </w:t>
            </w:r>
            <w:r>
              <w:rPr>
                <w:rFonts w:ascii="Times New Roman" w:hAnsi="Times New Roman"/>
                <w:sz w:val="24"/>
                <w:szCs w:val="24"/>
              </w:rPr>
              <w:t>физического лица,</w:t>
            </w:r>
            <w:r w:rsidR="00443B29">
              <w:rPr>
                <w:rFonts w:ascii="Times New Roman" w:hAnsi="Times New Roman"/>
                <w:sz w:val="24"/>
                <w:szCs w:val="24"/>
              </w:rPr>
              <w:t xml:space="preserve"> </w:t>
            </w:r>
            <w:r>
              <w:rPr>
                <w:rFonts w:ascii="Times New Roman" w:hAnsi="Times New Roman"/>
                <w:sz w:val="24"/>
                <w:szCs w:val="24"/>
              </w:rPr>
              <w:t>обратившийся за получением дубликата документа, выданного по результатам предоставления муниципальной услуги</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Юридическое лицо,</w:t>
            </w:r>
            <w:r w:rsidR="00443B29">
              <w:rPr>
                <w:rFonts w:ascii="Times New Roman" w:hAnsi="Times New Roman"/>
                <w:sz w:val="24"/>
                <w:szCs w:val="24"/>
              </w:rPr>
              <w:t xml:space="preserve"> </w:t>
            </w:r>
            <w:r>
              <w:rPr>
                <w:rFonts w:ascii="Times New Roman" w:hAnsi="Times New Roman"/>
                <w:sz w:val="24"/>
                <w:szCs w:val="24"/>
              </w:rPr>
              <w:t>обратившееся за получением дубликата документа, выданного по результатам предоставления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юридического лица,</w:t>
            </w:r>
            <w:r w:rsidR="00443B29">
              <w:rPr>
                <w:rFonts w:ascii="Times New Roman" w:hAnsi="Times New Roman"/>
                <w:sz w:val="24"/>
                <w:szCs w:val="24"/>
              </w:rPr>
              <w:t xml:space="preserve"> </w:t>
            </w:r>
            <w:r>
              <w:rPr>
                <w:rFonts w:ascii="Times New Roman" w:hAnsi="Times New Roman"/>
                <w:sz w:val="24"/>
                <w:szCs w:val="24"/>
              </w:rPr>
              <w:t xml:space="preserve">обратившийся за получением дубликата документа, выданного по результатам предоставления муниципальной услуги </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194F0B">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F0B"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pPr>
            <w:r>
              <w:rPr>
                <w:rFonts w:ascii="Times New Roman" w:hAnsi="Times New Roman"/>
                <w:sz w:val="24"/>
                <w:szCs w:val="24"/>
              </w:rPr>
              <w:t>Представитель индивидуального предпринимателя,</w:t>
            </w:r>
            <w:r w:rsidR="00443B29">
              <w:rPr>
                <w:rFonts w:ascii="Times New Roman" w:hAnsi="Times New Roman"/>
                <w:sz w:val="24"/>
                <w:szCs w:val="24"/>
              </w:rPr>
              <w:t xml:space="preserve"> </w:t>
            </w:r>
            <w:r>
              <w:rPr>
                <w:rFonts w:ascii="Times New Roman" w:hAnsi="Times New Roman"/>
                <w:sz w:val="24"/>
                <w:szCs w:val="24"/>
              </w:rPr>
              <w:t xml:space="preserve">обратившийся за получением дубликата документа, выданного по результатам предоставления муниципальной услуги </w:t>
            </w:r>
          </w:p>
        </w:tc>
      </w:tr>
    </w:tbl>
    <w:p w:rsidR="00194F0B" w:rsidRDefault="00194F0B">
      <w:pPr>
        <w:ind w:firstLine="709"/>
        <w:rPr>
          <w:sz w:val="28"/>
          <w:szCs w:val="28"/>
        </w:rPr>
      </w:pPr>
    </w:p>
    <w:p w:rsidR="00194F0B" w:rsidRDefault="00194F0B">
      <w:pPr>
        <w:rPr>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w:t>
      </w:r>
      <w:r w:rsidR="00BB2E47">
        <w:rPr>
          <w:rFonts w:ascii="Times New Roman" w:eastAsia="Times New Roman" w:hAnsi="Times New Roman"/>
          <w:sz w:val="28"/>
          <w:szCs w:val="28"/>
          <w:lang w:eastAsia="ru-RU"/>
        </w:rPr>
        <w:t xml:space="preserve"> </w:t>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proofErr w:type="spellStart"/>
      <w:r w:rsidR="00BB2E47">
        <w:rPr>
          <w:rFonts w:ascii="Times New Roman" w:eastAsia="Times New Roman" w:hAnsi="Times New Roman"/>
          <w:sz w:val="28"/>
          <w:szCs w:val="28"/>
          <w:lang w:eastAsia="ru-RU"/>
        </w:rPr>
        <w:t>А.Н.Еригин</w:t>
      </w:r>
      <w:proofErr w:type="spellEnd"/>
    </w:p>
    <w:p w:rsidR="00194F0B" w:rsidRDefault="00194F0B">
      <w:pPr>
        <w:ind w:right="-1"/>
        <w:jc w:val="both"/>
        <w:rPr>
          <w:rFonts w:ascii="Times New Roman" w:eastAsia="Times New Roman" w:hAnsi="Times New Roman"/>
          <w:sz w:val="28"/>
          <w:szCs w:val="28"/>
          <w:lang w:eastAsia="ru-RU"/>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73AE9">
            <w:pPr>
              <w:jc w:val="center"/>
            </w:pPr>
            <w:r>
              <w:rPr>
                <w:rFonts w:ascii="Times New Roman" w:hAnsi="Times New Roman"/>
                <w:sz w:val="28"/>
                <w:szCs w:val="28"/>
              </w:rPr>
              <w:t>ПРИЛОЖЕНИЕ № 2</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jc w:val="right"/>
        <w:rPr>
          <w:rFonts w:ascii="Times New Roman" w:hAnsi="Times New Roman"/>
          <w:sz w:val="28"/>
          <w:szCs w:val="28"/>
        </w:rPr>
      </w:pPr>
    </w:p>
    <w:p w:rsidR="00194F0B" w:rsidRDefault="00194F0B">
      <w:pPr>
        <w:jc w:val="center"/>
        <w:rPr>
          <w:rFonts w:ascii="Times New Roman" w:eastAsia="Times New Roman" w:hAnsi="Times New Roman"/>
          <w:b/>
          <w:sz w:val="28"/>
          <w:szCs w:val="28"/>
          <w:lang w:eastAsia="ru-RU"/>
        </w:rPr>
      </w:pPr>
    </w:p>
    <w:p w:rsidR="00194F0B" w:rsidRPr="00BB2E47" w:rsidRDefault="00173AE9">
      <w:pPr>
        <w:jc w:val="center"/>
      </w:pPr>
      <w:r w:rsidRPr="00BB2E47">
        <w:rPr>
          <w:rFonts w:ascii="Times New Roman" w:eastAsia="Times New Roman" w:hAnsi="Times New Roman"/>
          <w:sz w:val="28"/>
          <w:szCs w:val="28"/>
          <w:lang w:eastAsia="ru-RU"/>
        </w:rPr>
        <w:t>Рекомендуемая форма</w:t>
      </w:r>
    </w:p>
    <w:p w:rsidR="00194F0B" w:rsidRPr="00BB2E47" w:rsidRDefault="00173AE9">
      <w:pPr>
        <w:jc w:val="center"/>
      </w:pPr>
      <w:r w:rsidRPr="00BB2E47">
        <w:rPr>
          <w:rFonts w:ascii="Times New Roman" w:eastAsia="Times New Roman" w:hAnsi="Times New Roman"/>
          <w:sz w:val="28"/>
          <w:szCs w:val="28"/>
          <w:lang w:eastAsia="ru-RU"/>
        </w:rPr>
        <w:t>заявления о выдаче порубочного билета</w:t>
      </w:r>
    </w:p>
    <w:p w:rsidR="00194F0B" w:rsidRDefault="00194F0B">
      <w:pPr>
        <w:suppressAutoHyphens w:val="0"/>
        <w:ind w:left="4678"/>
        <w:jc w:val="center"/>
        <w:rPr>
          <w:rFonts w:ascii="Times New Roman" w:eastAsia="Times New Roman" w:hAnsi="Times New Roman"/>
          <w:b/>
          <w:sz w:val="28"/>
          <w:szCs w:val="28"/>
        </w:rPr>
      </w:pP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Главе</w:t>
      </w:r>
      <w:r>
        <w:rPr>
          <w:rFonts w:ascii="Times New Roman" w:eastAsia="Times New Roman" w:hAnsi="Times New Roman"/>
          <w:sz w:val="28"/>
          <w:szCs w:val="28"/>
          <w:lang w:eastAsia="ru-RU"/>
        </w:rPr>
        <w:t xml:space="preserve"> </w:t>
      </w: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r w:rsidR="005F2608">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Кореновского района </w:t>
      </w: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____________________________</w:t>
      </w:r>
      <w:r>
        <w:rPr>
          <w:rFonts w:ascii="Times New Roman" w:eastAsia="Times New Roman" w:hAnsi="Times New Roman"/>
          <w:sz w:val="28"/>
          <w:szCs w:val="28"/>
          <w:lang w:eastAsia="ru-RU"/>
        </w:rPr>
        <w:t xml:space="preserve">                                            </w:t>
      </w: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w:t>
      </w:r>
      <w:proofErr w:type="spellStart"/>
      <w:r w:rsidR="00173AE9">
        <w:rPr>
          <w:rFonts w:ascii="Times New Roman" w:eastAsia="Times New Roman" w:hAnsi="Times New Roman"/>
          <w:sz w:val="28"/>
          <w:szCs w:val="28"/>
          <w:lang w:eastAsia="ru-RU"/>
        </w:rPr>
        <w:t>ф.и.о.</w:t>
      </w:r>
      <w:proofErr w:type="spellEnd"/>
      <w:r w:rsidR="00173AE9">
        <w:rPr>
          <w:rFonts w:ascii="Times New Roman" w:eastAsia="Times New Roman" w:hAnsi="Times New Roman"/>
          <w:sz w:val="28"/>
          <w:szCs w:val="28"/>
          <w:lang w:eastAsia="ru-RU"/>
        </w:rPr>
        <w:t>)</w:t>
      </w:r>
    </w:p>
    <w:p w:rsidR="00194F0B" w:rsidRDefault="00443B29">
      <w:pPr>
        <w:suppressAutoHyphens w:val="0"/>
        <w:ind w:firstLine="851"/>
        <w:jc w:val="cente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p>
    <w:p w:rsidR="00194F0B" w:rsidRDefault="00194F0B">
      <w:pPr>
        <w:suppressAutoHyphens w:val="0"/>
        <w:ind w:firstLine="851"/>
        <w:jc w:val="center"/>
        <w:rPr>
          <w:rFonts w:ascii="Times New Roman" w:eastAsia="Times New Roman" w:hAnsi="Times New Roman"/>
          <w:sz w:val="28"/>
          <w:szCs w:val="28"/>
          <w:lang w:eastAsia="ru-RU"/>
        </w:rPr>
      </w:pPr>
    </w:p>
    <w:p w:rsidR="00194F0B" w:rsidRDefault="00173AE9">
      <w:pPr>
        <w:suppressAutoHyphens w:val="0"/>
        <w:ind w:firstLine="851"/>
        <w:jc w:val="center"/>
      </w:pPr>
      <w:r>
        <w:rPr>
          <w:rFonts w:ascii="Times New Roman" w:eastAsia="Times New Roman" w:hAnsi="Times New Roman"/>
          <w:sz w:val="28"/>
          <w:szCs w:val="28"/>
          <w:lang w:eastAsia="ru-RU"/>
        </w:rPr>
        <w:t>Заявление</w:t>
      </w: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194F0B"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94F0B"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rsidR="00194F0B" w:rsidRDefault="00194F0B">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r>
    </w:tbl>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194F0B"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194F0B" w:rsidRDefault="00173AE9">
      <w:pPr>
        <w:widowControl w:val="0"/>
        <w:suppressAutoHyphens w:val="0"/>
        <w:autoSpaceDE w:val="0"/>
      </w:pPr>
      <w:r>
        <w:rPr>
          <w:rFonts w:ascii="Times New Roman" w:eastAsia="Times New Roman" w:hAnsi="Times New Roman"/>
          <w:sz w:val="26"/>
          <w:szCs w:val="26"/>
          <w:lang w:eastAsia="ru-RU"/>
        </w:rPr>
        <w:lastRenderedPageBreak/>
        <w:t>__________________________________________________________________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numPr>
          <w:ilvl w:val="1"/>
          <w:numId w:val="4"/>
        </w:numPr>
        <w:suppressAutoHyphens w:val="0"/>
      </w:pPr>
      <w:r>
        <w:rPr>
          <w:rFonts w:ascii="Times New Roman" w:eastAsia="Times New Roman" w:hAnsi="Times New Roman"/>
          <w:sz w:val="28"/>
          <w:szCs w:val="28"/>
          <w:lang w:eastAsia="ru-RU"/>
        </w:rPr>
        <w:t>Сведения о заявителе:</w:t>
      </w:r>
    </w:p>
    <w:p w:rsidR="00194F0B" w:rsidRDefault="00194F0B">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w:t>
            </w:r>
          </w:p>
          <w:p w:rsidR="00194F0B" w:rsidRDefault="00173AE9">
            <w:pPr>
              <w:suppressAutoHyphens w:val="0"/>
              <w:jc w:val="center"/>
            </w:pPr>
            <w:r>
              <w:rPr>
                <w:rFonts w:ascii="Times New Roman" w:eastAsia="Times New Roman" w:hAnsi="Times New Roman"/>
                <w:sz w:val="24"/>
                <w:szCs w:val="24"/>
                <w:lang w:eastAsia="ru-RU"/>
              </w:rPr>
              <w:t>личность заявителя</w:t>
            </w:r>
          </w:p>
          <w:p w:rsidR="00194F0B"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r>
    </w:tbl>
    <w:p w:rsidR="00194F0B" w:rsidRDefault="00194F0B">
      <w:pPr>
        <w:suppressAutoHyphens w:val="0"/>
        <w:ind w:left="720"/>
        <w:rPr>
          <w:rFonts w:ascii="Times New Roman" w:eastAsia="Times New Roman" w:hAnsi="Times New Roman"/>
          <w:sz w:val="28"/>
          <w:szCs w:val="28"/>
          <w:lang w:eastAsia="ru-RU"/>
        </w:rPr>
      </w:pPr>
    </w:p>
    <w:p w:rsidR="00194F0B"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194F0B" w:rsidRDefault="00194F0B">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194F0B">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Фамилия,</w:t>
            </w:r>
          </w:p>
          <w:p w:rsidR="00194F0B" w:rsidRDefault="00173AE9">
            <w:pPr>
              <w:suppressAutoHyphens w:val="0"/>
              <w:jc w:val="center"/>
            </w:pPr>
            <w:r>
              <w:rPr>
                <w:rFonts w:ascii="Times New Roman" w:eastAsia="Times New Roman" w:hAnsi="Times New Roman"/>
                <w:sz w:val="24"/>
                <w:szCs w:val="24"/>
                <w:lang w:eastAsia="ru-RU"/>
              </w:rPr>
              <w:t>имя, отчество</w:t>
            </w:r>
          </w:p>
          <w:p w:rsidR="00194F0B"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5</w:t>
            </w:r>
          </w:p>
        </w:tc>
      </w:tr>
      <w:tr w:rsidR="00194F0B">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r>
    </w:tbl>
    <w:p w:rsidR="00194F0B" w:rsidRDefault="00194F0B">
      <w:pPr>
        <w:suppressAutoHyphens w:val="0"/>
        <w:ind w:left="720"/>
        <w:rPr>
          <w:rFonts w:ascii="Times New Roman" w:eastAsia="Times New Roman" w:hAnsi="Times New Roman"/>
          <w:sz w:val="28"/>
          <w:szCs w:val="28"/>
          <w:lang w:eastAsia="ru-RU"/>
        </w:rPr>
      </w:pPr>
    </w:p>
    <w:p w:rsidR="00194F0B" w:rsidRDefault="00194F0B">
      <w:pPr>
        <w:jc w:val="both"/>
        <w:rPr>
          <w:rFonts w:ascii="Times New Roman" w:eastAsia="Times New Roman" w:hAnsi="Times New Roman"/>
          <w:sz w:val="28"/>
          <w:szCs w:val="28"/>
        </w:rPr>
      </w:pPr>
    </w:p>
    <w:p w:rsidR="00194F0B"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194F0B" w:rsidRDefault="00194F0B">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194F0B"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5F2608">
              <w:rPr>
                <w:rFonts w:ascii="Times New Roman" w:eastAsia="Times New Roman" w:hAnsi="Times New Roman"/>
                <w:sz w:val="24"/>
                <w:szCs w:val="24"/>
                <w:lang w:eastAsia="ru-RU"/>
              </w:rPr>
              <w:t>Раздольненского</w:t>
            </w:r>
            <w:r>
              <w:rPr>
                <w:rFonts w:ascii="Times New Roman" w:eastAsia="Times New Roman" w:hAnsi="Times New Roman"/>
                <w:sz w:val="24"/>
                <w:szCs w:val="24"/>
                <w:lang w:eastAsia="ru-RU"/>
              </w:rPr>
              <w:t xml:space="preserve"> сельского поселения</w:t>
            </w:r>
            <w:r w:rsidR="00443B29">
              <w:rPr>
                <w:rFonts w:ascii="Times New Roman" w:eastAsia="Times New Roman" w:hAnsi="Times New Roman"/>
                <w:sz w:val="24"/>
                <w:szCs w:val="24"/>
                <w:lang w:eastAsia="ru-RU"/>
              </w:rPr>
              <w:t xml:space="preserve">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194F0B" w:rsidRDefault="00194F0B">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bl>
    <w:p w:rsidR="00194F0B"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194F0B" w:rsidRDefault="00194F0B">
      <w:pPr>
        <w:ind w:left="450"/>
        <w:jc w:val="center"/>
        <w:rPr>
          <w:rFonts w:ascii="Times New Roman" w:eastAsia="Times New Roman" w:hAnsi="Times New Roman"/>
          <w:sz w:val="28"/>
          <w:szCs w:val="28"/>
        </w:rPr>
      </w:pPr>
    </w:p>
    <w:p w:rsidR="00194F0B"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194F0B" w:rsidRDefault="00173AE9">
      <w:pPr>
        <w:jc w:val="both"/>
      </w:pPr>
      <w:r>
        <w:rPr>
          <w:rFonts w:ascii="Times New Roman" w:eastAsia="Times New Roman" w:hAnsi="Times New Roman"/>
          <w:sz w:val="28"/>
          <w:szCs w:val="28"/>
        </w:rPr>
        <w:t>я, ______________________________________________________________</w:t>
      </w:r>
    </w:p>
    <w:p w:rsidR="00194F0B" w:rsidRDefault="00173AE9">
      <w:pPr>
        <w:jc w:val="center"/>
      </w:pPr>
      <w:r>
        <w:rPr>
          <w:rFonts w:ascii="Times New Roman" w:eastAsia="Times New Roman" w:hAnsi="Times New Roman"/>
          <w:sz w:val="24"/>
          <w:szCs w:val="24"/>
        </w:rPr>
        <w:t>(фамилия, имя, отчество)</w:t>
      </w:r>
    </w:p>
    <w:p w:rsidR="00194F0B" w:rsidRDefault="00173AE9">
      <w:pPr>
        <w:jc w:val="both"/>
      </w:pPr>
      <w:r>
        <w:rPr>
          <w:rFonts w:ascii="Times New Roman" w:eastAsia="Times New Roman" w:hAnsi="Times New Roman"/>
          <w:sz w:val="28"/>
          <w:szCs w:val="28"/>
        </w:rPr>
        <w:t>даю согласие на обработку моих персональных данных</w:t>
      </w:r>
    </w:p>
    <w:p w:rsidR="00194F0B" w:rsidRDefault="00194F0B">
      <w:pPr>
        <w:jc w:val="both"/>
        <w:rPr>
          <w:rFonts w:ascii="Times New Roman" w:eastAsia="Times New Roman" w:hAnsi="Times New Roman"/>
          <w:sz w:val="28"/>
          <w:szCs w:val="28"/>
        </w:rPr>
      </w:pPr>
    </w:p>
    <w:p w:rsidR="00194F0B" w:rsidRDefault="00173AE9">
      <w:pPr>
        <w:jc w:val="both"/>
      </w:pPr>
      <w:r>
        <w:rPr>
          <w:rFonts w:ascii="Times New Roman" w:eastAsia="Times New Roman" w:hAnsi="Times New Roman"/>
          <w:sz w:val="28"/>
          <w:szCs w:val="28"/>
        </w:rPr>
        <w:lastRenderedPageBreak/>
        <w:t>____________________________*</w:t>
      </w:r>
    </w:p>
    <w:p w:rsidR="00194F0B" w:rsidRDefault="00443B29">
      <w:pPr>
        <w:ind w:left="450"/>
        <w:jc w:val="both"/>
      </w:pPr>
      <w:r>
        <w:rPr>
          <w:rFonts w:ascii="Times New Roman" w:eastAsia="Times New Roman" w:hAnsi="Times New Roman"/>
          <w:sz w:val="24"/>
          <w:szCs w:val="24"/>
        </w:rPr>
        <w:t xml:space="preserve">    </w:t>
      </w:r>
      <w:r w:rsidR="00173AE9">
        <w:rPr>
          <w:rFonts w:ascii="Times New Roman" w:eastAsia="Times New Roman" w:hAnsi="Times New Roman"/>
          <w:sz w:val="24"/>
          <w:szCs w:val="24"/>
        </w:rPr>
        <w:t>(подпись заявителя)</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___________________</w:t>
      </w:r>
      <w:r w:rsidR="00443B29">
        <w:rPr>
          <w:rFonts w:ascii="Times New Roman" w:eastAsia="Times New Roman" w:hAnsi="Times New Roman"/>
          <w:sz w:val="28"/>
          <w:szCs w:val="28"/>
        </w:rPr>
        <w:t xml:space="preserve"> </w:t>
      </w:r>
      <w:r>
        <w:rPr>
          <w:rFonts w:ascii="Times New Roman" w:eastAsia="Times New Roman" w:hAnsi="Times New Roman"/>
          <w:sz w:val="28"/>
          <w:szCs w:val="28"/>
        </w:rPr>
        <w:t>_____________________ ______________________</w:t>
      </w:r>
    </w:p>
    <w:p w:rsidR="00194F0B" w:rsidRDefault="00443B29">
      <w:pPr>
        <w:ind w:left="450"/>
        <w:jc w:val="both"/>
      </w:pPr>
      <w:r>
        <w:rPr>
          <w:rFonts w:ascii="Times New Roman" w:eastAsia="Times New Roman" w:hAnsi="Times New Roman"/>
          <w:sz w:val="28"/>
          <w:szCs w:val="28"/>
        </w:rPr>
        <w:t xml:space="preserve">  </w:t>
      </w:r>
      <w:r w:rsidR="00173AE9">
        <w:rPr>
          <w:rFonts w:ascii="Times New Roman" w:eastAsia="Times New Roman" w:hAnsi="Times New Roman"/>
          <w:sz w:val="24"/>
          <w:szCs w:val="24"/>
        </w:rPr>
        <w:t>(</w:t>
      </w:r>
      <w:proofErr w:type="gramStart"/>
      <w:r w:rsidR="00173AE9">
        <w:rPr>
          <w:rFonts w:ascii="Times New Roman" w:eastAsia="Times New Roman" w:hAnsi="Times New Roman"/>
          <w:sz w:val="24"/>
          <w:szCs w:val="24"/>
        </w:rPr>
        <w:t>дата)</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(подпись)</w:t>
      </w:r>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(расшифровка подписи)</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194F0B" w:rsidRDefault="00194F0B">
      <w:pPr>
        <w:ind w:left="450"/>
        <w:jc w:val="both"/>
        <w:rPr>
          <w:rFonts w:ascii="Times New Roman" w:eastAsia="Times New Roman" w:hAnsi="Times New Roman"/>
          <w:sz w:val="28"/>
          <w:szCs w:val="28"/>
        </w:rPr>
      </w:pPr>
    </w:p>
    <w:p w:rsidR="00194F0B" w:rsidRDefault="00173AE9">
      <w:pPr>
        <w:ind w:left="450"/>
        <w:jc w:val="both"/>
      </w:pPr>
      <w:r>
        <w:rPr>
          <w:rFonts w:ascii="Times New Roman" w:eastAsia="Times New Roman" w:hAnsi="Times New Roman"/>
          <w:sz w:val="28"/>
          <w:szCs w:val="28"/>
        </w:rPr>
        <w:t>*Указывается как заявителем, так и его представителем (в случае подачи заявления представителем заявителя).</w:t>
      </w:r>
      <w:r w:rsidR="00443B29">
        <w:rPr>
          <w:rFonts w:ascii="Times New Roman" w:eastAsia="Times New Roman" w:hAnsi="Times New Roman"/>
          <w:sz w:val="28"/>
          <w:szCs w:val="28"/>
        </w:rPr>
        <w:t xml:space="preserve">  </w:t>
      </w:r>
    </w:p>
    <w:p w:rsidR="00194F0B" w:rsidRDefault="00194F0B">
      <w:pPr>
        <w:ind w:left="450"/>
        <w:jc w:val="both"/>
        <w:rPr>
          <w:rFonts w:ascii="Times New Roman" w:eastAsia="Times New Roman" w:hAnsi="Times New Roman"/>
          <w:sz w:val="28"/>
          <w:szCs w:val="28"/>
        </w:rPr>
      </w:pPr>
    </w:p>
    <w:p w:rsidR="00194F0B" w:rsidRDefault="00194F0B">
      <w:pPr>
        <w:widowControl w:val="0"/>
        <w:autoSpaceDE w:val="0"/>
        <w:ind w:left="4254" w:firstLine="709"/>
        <w:jc w:val="center"/>
        <w:rPr>
          <w:rFonts w:ascii="Times New Roman" w:eastAsia="Times New Roman" w:hAnsi="Times New Roman"/>
          <w:sz w:val="28"/>
          <w:szCs w:val="28"/>
          <w:lang w:eastAsia="ru-RU"/>
        </w:rPr>
      </w:pPr>
    </w:p>
    <w:p w:rsidR="00194F0B" w:rsidRDefault="00194F0B">
      <w:pPr>
        <w:ind w:right="-1"/>
        <w:jc w:val="center"/>
        <w:rPr>
          <w:rFonts w:ascii="Times New Roman" w:eastAsia="Times New Roman" w:hAnsi="Times New Roman"/>
          <w:sz w:val="28"/>
          <w:szCs w:val="28"/>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w:t>
      </w:r>
      <w:r w:rsidR="00BB2E47">
        <w:rPr>
          <w:rFonts w:ascii="Times New Roman" w:eastAsia="Times New Roman" w:hAnsi="Times New Roman"/>
          <w:sz w:val="28"/>
          <w:szCs w:val="28"/>
          <w:lang w:eastAsia="ru-RU"/>
        </w:rPr>
        <w:t xml:space="preserve"> </w:t>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r w:rsidR="00BB2E47">
        <w:rPr>
          <w:rFonts w:ascii="Times New Roman" w:eastAsia="Times New Roman" w:hAnsi="Times New Roman"/>
          <w:sz w:val="28"/>
          <w:szCs w:val="28"/>
          <w:lang w:eastAsia="ru-RU"/>
        </w:rPr>
        <w:tab/>
      </w:r>
      <w:proofErr w:type="spellStart"/>
      <w:r w:rsidR="00BB2E47">
        <w:rPr>
          <w:rFonts w:ascii="Times New Roman" w:eastAsia="Times New Roman" w:hAnsi="Times New Roman"/>
          <w:sz w:val="28"/>
          <w:szCs w:val="28"/>
          <w:lang w:eastAsia="ru-RU"/>
        </w:rPr>
        <w:t>А.Н.Еригин</w:t>
      </w:r>
      <w:proofErr w:type="spellEnd"/>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tabs>
          <w:tab w:val="left" w:pos="2340"/>
          <w:tab w:val="left" w:pos="3780"/>
        </w:tabs>
        <w:suppressAutoHyphens w:val="0"/>
        <w:rPr>
          <w:rFonts w:ascii="Times New Roman" w:eastAsia="Times New Roman" w:hAnsi="Times New Roman"/>
          <w:sz w:val="28"/>
          <w:szCs w:val="28"/>
          <w:lang w:eastAsia="ru-RU"/>
        </w:rPr>
      </w:pPr>
    </w:p>
    <w:p w:rsidR="00194F0B" w:rsidRDefault="00194F0B">
      <w:pPr>
        <w:ind w:right="-1"/>
        <w:jc w:val="both"/>
        <w:rPr>
          <w:rFonts w:ascii="Times New Roman" w:eastAsia="Times New Roman" w:hAnsi="Times New Roman"/>
          <w:sz w:val="28"/>
          <w:szCs w:val="28"/>
          <w:lang w:eastAsia="ru-RU"/>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3</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proofErr w:type="spellStart"/>
            <w:r>
              <w:rPr>
                <w:rFonts w:ascii="Times New Roman" w:hAnsi="Times New Roman"/>
                <w:sz w:val="28"/>
                <w:szCs w:val="28"/>
              </w:rPr>
              <w:t>предосвления</w:t>
            </w:r>
            <w:proofErr w:type="spellEnd"/>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Pr="000E64AD" w:rsidRDefault="00173AE9">
      <w:r w:rsidRPr="000E64AD">
        <w:rPr>
          <w:rFonts w:ascii="Times New Roman" w:eastAsia="Times New Roman" w:hAnsi="Times New Roman"/>
          <w:sz w:val="28"/>
          <w:szCs w:val="28"/>
        </w:rPr>
        <w:lastRenderedPageBreak/>
        <w:t>Образец заполнения заявления о выдаче порубочного билета</w:t>
      </w:r>
    </w:p>
    <w:p w:rsidR="00194F0B" w:rsidRDefault="00194F0B">
      <w:pPr>
        <w:jc w:val="center"/>
        <w:rPr>
          <w:rFonts w:ascii="Times New Roman" w:eastAsia="Times New Roman" w:hAnsi="Times New Roman"/>
          <w:b/>
          <w:sz w:val="28"/>
          <w:szCs w:val="28"/>
        </w:rPr>
      </w:pP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Главе</w:t>
      </w:r>
      <w:r>
        <w:rPr>
          <w:rFonts w:ascii="Times New Roman" w:eastAsia="Times New Roman" w:hAnsi="Times New Roman"/>
          <w:sz w:val="28"/>
          <w:szCs w:val="28"/>
          <w:lang w:eastAsia="ru-RU"/>
        </w:rPr>
        <w:t xml:space="preserve">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r w:rsidR="005F2608">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Кореновского района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proofErr w:type="spellStart"/>
      <w:r w:rsidR="00B57275">
        <w:rPr>
          <w:rFonts w:ascii="Times New Roman" w:eastAsia="Times New Roman" w:hAnsi="Times New Roman"/>
          <w:sz w:val="28"/>
          <w:szCs w:val="28"/>
          <w:lang w:eastAsia="ru-RU"/>
        </w:rPr>
        <w:t>Еригину</w:t>
      </w:r>
      <w:proofErr w:type="spellEnd"/>
      <w:r w:rsidR="00B57275">
        <w:rPr>
          <w:rFonts w:ascii="Times New Roman" w:eastAsia="Times New Roman" w:hAnsi="Times New Roman"/>
          <w:sz w:val="28"/>
          <w:szCs w:val="28"/>
          <w:lang w:eastAsia="ru-RU"/>
        </w:rPr>
        <w:t xml:space="preserve"> А.Н</w:t>
      </w: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p>
    <w:p w:rsidR="00194F0B" w:rsidRDefault="00194F0B">
      <w:pPr>
        <w:suppressAutoHyphens w:val="0"/>
        <w:ind w:firstLine="851"/>
        <w:jc w:val="center"/>
        <w:rPr>
          <w:rFonts w:ascii="Times New Roman" w:eastAsia="Times New Roman" w:hAnsi="Times New Roman"/>
          <w:sz w:val="28"/>
          <w:szCs w:val="28"/>
          <w:lang w:eastAsia="ru-RU"/>
        </w:rPr>
      </w:pPr>
    </w:p>
    <w:p w:rsidR="00194F0B" w:rsidRDefault="00173AE9">
      <w:pPr>
        <w:suppressAutoHyphens w:val="0"/>
        <w:ind w:firstLine="851"/>
        <w:jc w:val="center"/>
      </w:pPr>
      <w:r>
        <w:rPr>
          <w:rFonts w:ascii="Times New Roman" w:eastAsia="Times New Roman" w:hAnsi="Times New Roman"/>
          <w:sz w:val="28"/>
          <w:szCs w:val="28"/>
          <w:lang w:eastAsia="ru-RU"/>
        </w:rPr>
        <w:t>Заявление</w:t>
      </w: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194F0B"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94F0B" w:rsidRDefault="00173AE9">
      <w:pPr>
        <w:widowControl w:val="0"/>
        <w:suppressAutoHyphens w:val="0"/>
        <w:autoSpaceDE w:val="0"/>
        <w:jc w:val="both"/>
      </w:pPr>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Pr>
          <w:rFonts w:ascii="Times New Roman" w:eastAsia="Times New Roman" w:hAnsi="Times New Roman"/>
          <w:sz w:val="26"/>
          <w:szCs w:val="26"/>
          <w:u w:val="single"/>
          <w:lang w:eastAsia="ru-RU"/>
        </w:rPr>
        <w:t xml:space="preserve">станица </w:t>
      </w:r>
      <w:proofErr w:type="spellStart"/>
      <w:r>
        <w:rPr>
          <w:rFonts w:ascii="Times New Roman" w:eastAsia="Times New Roman" w:hAnsi="Times New Roman"/>
          <w:sz w:val="26"/>
          <w:szCs w:val="26"/>
          <w:u w:val="single"/>
          <w:lang w:eastAsia="ru-RU"/>
        </w:rPr>
        <w:t>Дядьковская</w:t>
      </w:r>
      <w:proofErr w:type="spellEnd"/>
      <w:r>
        <w:rPr>
          <w:rFonts w:ascii="Times New Roman" w:eastAsia="Times New Roman" w:hAnsi="Times New Roman"/>
          <w:sz w:val="26"/>
          <w:szCs w:val="26"/>
          <w:u w:val="single"/>
          <w:lang w:eastAsia="ru-RU"/>
        </w:rPr>
        <w:t>, улица Мира, 120</w:t>
      </w:r>
      <w:r>
        <w:rPr>
          <w:rFonts w:ascii="Times New Roman" w:eastAsia="Times New Roman" w:hAnsi="Times New Roman"/>
          <w:sz w:val="26"/>
          <w:szCs w:val="26"/>
          <w:lang w:eastAsia="ru-RU"/>
        </w:rPr>
        <w:t>______________________ следующих зеленых насаждений:</w:t>
      </w:r>
    </w:p>
    <w:p w:rsidR="00194F0B" w:rsidRDefault="00194F0B">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194F0B"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194F0B"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г.Краснодар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Pr>
          <w:rFonts w:ascii="Times New Roman" w:eastAsia="Times New Roman" w:hAnsi="Times New Roman"/>
          <w:sz w:val="26"/>
          <w:szCs w:val="26"/>
          <w:u w:val="single"/>
          <w:lang w:eastAsia="ru-RU"/>
        </w:rPr>
        <w:t>до 25.07.2024</w:t>
      </w:r>
      <w:r>
        <w:rPr>
          <w:rFonts w:ascii="Times New Roman" w:eastAsia="Times New Roman" w:hAnsi="Times New Roman"/>
          <w:sz w:val="26"/>
          <w:szCs w:val="26"/>
          <w:lang w:eastAsia="ru-RU"/>
        </w:rPr>
        <w:t>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suppressAutoHyphens w:val="0"/>
        <w:ind w:left="72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1.Сведения</w:t>
      </w:r>
      <w:proofErr w:type="gramEnd"/>
      <w:r>
        <w:rPr>
          <w:rFonts w:ascii="Times New Roman" w:eastAsia="Times New Roman" w:hAnsi="Times New Roman"/>
          <w:sz w:val="28"/>
          <w:szCs w:val="28"/>
          <w:lang w:eastAsia="ru-RU"/>
        </w:rPr>
        <w:t xml:space="preserve"> о заявителе:</w:t>
      </w:r>
    </w:p>
    <w:p w:rsidR="00194F0B" w:rsidRDefault="00194F0B">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w:t>
            </w:r>
          </w:p>
          <w:p w:rsidR="00194F0B" w:rsidRDefault="00173AE9">
            <w:pPr>
              <w:suppressAutoHyphens w:val="0"/>
              <w:jc w:val="center"/>
            </w:pPr>
            <w:r>
              <w:rPr>
                <w:rFonts w:ascii="Times New Roman" w:eastAsia="Times New Roman" w:hAnsi="Times New Roman"/>
                <w:sz w:val="24"/>
                <w:szCs w:val="24"/>
                <w:lang w:eastAsia="ru-RU"/>
              </w:rPr>
              <w:t>личность заявителя</w:t>
            </w:r>
          </w:p>
          <w:p w:rsidR="00194F0B"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ст.Дядьковская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ул.Мира</w:t>
            </w:r>
            <w:proofErr w:type="spellEnd"/>
            <w:r>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89181234567</w:t>
            </w:r>
          </w:p>
          <w:p w:rsidR="00194F0B" w:rsidRDefault="00173AE9">
            <w:pPr>
              <w:suppressAutoHyphens w:val="0"/>
              <w:jc w:val="center"/>
            </w:pPr>
            <w:r>
              <w:rPr>
                <w:rFonts w:ascii="Times New Roman" w:eastAsia="Times New Roman" w:hAnsi="Times New Roman"/>
                <w:sz w:val="28"/>
                <w:szCs w:val="28"/>
                <w:lang w:val="en-US" w:eastAsia="ru-RU"/>
              </w:rPr>
              <w:t>IvanjvII@mail.ru</w:t>
            </w:r>
          </w:p>
        </w:tc>
      </w:tr>
    </w:tbl>
    <w:p w:rsidR="00194F0B" w:rsidRDefault="00194F0B">
      <w:pPr>
        <w:suppressAutoHyphens w:val="0"/>
        <w:ind w:left="720"/>
        <w:rPr>
          <w:rFonts w:ascii="Times New Roman" w:eastAsia="Times New Roman" w:hAnsi="Times New Roman"/>
          <w:sz w:val="28"/>
          <w:szCs w:val="28"/>
          <w:lang w:eastAsia="ru-RU"/>
        </w:rPr>
      </w:pPr>
    </w:p>
    <w:p w:rsidR="00194F0B" w:rsidRDefault="00173AE9">
      <w:pPr>
        <w:suppressAutoHyphens w:val="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2.Сведения</w:t>
      </w:r>
      <w:proofErr w:type="gramEnd"/>
      <w:r>
        <w:rPr>
          <w:rFonts w:ascii="Times New Roman" w:eastAsia="Times New Roman" w:hAnsi="Times New Roman"/>
          <w:sz w:val="28"/>
          <w:szCs w:val="28"/>
          <w:lang w:eastAsia="ru-RU"/>
        </w:rPr>
        <w:t xml:space="preserve"> о представителе заявителя:</w:t>
      </w:r>
    </w:p>
    <w:p w:rsidR="00194F0B" w:rsidRDefault="00194F0B">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194F0B">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Фамилия,</w:t>
            </w:r>
          </w:p>
          <w:p w:rsidR="00194F0B" w:rsidRDefault="00173AE9">
            <w:pPr>
              <w:suppressAutoHyphens w:val="0"/>
              <w:jc w:val="center"/>
            </w:pPr>
            <w:r>
              <w:rPr>
                <w:rFonts w:ascii="Times New Roman" w:eastAsia="Times New Roman" w:hAnsi="Times New Roman"/>
                <w:sz w:val="24"/>
                <w:szCs w:val="24"/>
                <w:lang w:eastAsia="ru-RU"/>
              </w:rPr>
              <w:t>имя, отчество</w:t>
            </w:r>
          </w:p>
          <w:p w:rsidR="00194F0B"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5</w:t>
            </w:r>
          </w:p>
        </w:tc>
      </w:tr>
      <w:tr w:rsidR="00194F0B">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r>
    </w:tbl>
    <w:p w:rsidR="00194F0B"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194F0B"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5F2608">
              <w:rPr>
                <w:rFonts w:ascii="Times New Roman" w:eastAsia="Times New Roman" w:hAnsi="Times New Roman"/>
                <w:sz w:val="24"/>
                <w:szCs w:val="24"/>
                <w:lang w:eastAsia="ru-RU"/>
              </w:rPr>
              <w:t>Раздольненского</w:t>
            </w:r>
            <w:r>
              <w:rPr>
                <w:rFonts w:ascii="Times New Roman" w:eastAsia="Times New Roman" w:hAnsi="Times New Roman"/>
                <w:sz w:val="24"/>
                <w:szCs w:val="24"/>
                <w:lang w:eastAsia="ru-RU"/>
              </w:rPr>
              <w:t xml:space="preserve"> сельского поселения</w:t>
            </w:r>
            <w:r w:rsidR="00443B29">
              <w:rPr>
                <w:rFonts w:ascii="Times New Roman" w:eastAsia="Times New Roman" w:hAnsi="Times New Roman"/>
                <w:sz w:val="24"/>
                <w:szCs w:val="24"/>
                <w:lang w:eastAsia="ru-RU"/>
              </w:rPr>
              <w:t xml:space="preserve">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194F0B" w:rsidRDefault="00194F0B">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bl>
    <w:p w:rsidR="00194F0B"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194F0B"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194F0B"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194F0B" w:rsidRDefault="00173AE9">
      <w:pPr>
        <w:jc w:val="center"/>
      </w:pPr>
      <w:r>
        <w:rPr>
          <w:rFonts w:ascii="Times New Roman" w:eastAsia="Times New Roman" w:hAnsi="Times New Roman"/>
          <w:sz w:val="24"/>
          <w:szCs w:val="24"/>
        </w:rPr>
        <w:t>(фамилия, имя, отчество)</w:t>
      </w:r>
    </w:p>
    <w:p w:rsidR="00194F0B" w:rsidRDefault="00173AE9">
      <w:pPr>
        <w:jc w:val="both"/>
      </w:pPr>
      <w:r>
        <w:rPr>
          <w:rFonts w:ascii="Times New Roman" w:eastAsia="Times New Roman" w:hAnsi="Times New Roman"/>
          <w:sz w:val="28"/>
          <w:szCs w:val="28"/>
        </w:rPr>
        <w:t>даю согласие на обработку моих персональных данных</w:t>
      </w:r>
    </w:p>
    <w:p w:rsidR="00194F0B"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194F0B" w:rsidRDefault="00443B29">
      <w:pPr>
        <w:ind w:left="450"/>
        <w:jc w:val="both"/>
      </w:pPr>
      <w:r>
        <w:rPr>
          <w:rFonts w:ascii="Times New Roman" w:eastAsia="Times New Roman" w:hAnsi="Times New Roman"/>
          <w:sz w:val="24"/>
          <w:szCs w:val="24"/>
        </w:rPr>
        <w:t xml:space="preserve">    </w:t>
      </w:r>
      <w:r w:rsidR="00173AE9">
        <w:rPr>
          <w:rFonts w:ascii="Times New Roman" w:eastAsia="Times New Roman" w:hAnsi="Times New Roman"/>
          <w:sz w:val="24"/>
          <w:szCs w:val="24"/>
        </w:rPr>
        <w:t>(подпись заявителя)</w:t>
      </w:r>
    </w:p>
    <w:p w:rsidR="00194F0B"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w:t>
      </w:r>
      <w:r w:rsidR="00443B29">
        <w:rPr>
          <w:rFonts w:ascii="Times New Roman" w:eastAsia="Times New Roman" w:hAnsi="Times New Roman"/>
          <w:sz w:val="28"/>
          <w:szCs w:val="28"/>
        </w:rPr>
        <w:t xml:space="preserve"> </w:t>
      </w:r>
      <w:r>
        <w:rPr>
          <w:rFonts w:ascii="Times New Roman" w:eastAsia="Times New Roman" w:hAnsi="Times New Roman"/>
          <w:sz w:val="28"/>
          <w:szCs w:val="28"/>
        </w:rPr>
        <w:t>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194F0B" w:rsidRDefault="00443B29">
      <w:pPr>
        <w:ind w:left="450"/>
        <w:jc w:val="both"/>
      </w:pPr>
      <w:r>
        <w:rPr>
          <w:rFonts w:ascii="Times New Roman" w:eastAsia="Times New Roman" w:hAnsi="Times New Roman"/>
          <w:sz w:val="28"/>
          <w:szCs w:val="28"/>
        </w:rPr>
        <w:t xml:space="preserve">  </w:t>
      </w:r>
      <w:r w:rsidR="00173AE9">
        <w:rPr>
          <w:rFonts w:ascii="Times New Roman" w:eastAsia="Times New Roman" w:hAnsi="Times New Roman"/>
          <w:sz w:val="24"/>
          <w:szCs w:val="24"/>
        </w:rPr>
        <w:t>(</w:t>
      </w:r>
      <w:proofErr w:type="gramStart"/>
      <w:r w:rsidR="00173AE9">
        <w:rPr>
          <w:rFonts w:ascii="Times New Roman" w:eastAsia="Times New Roman" w:hAnsi="Times New Roman"/>
          <w:sz w:val="24"/>
          <w:szCs w:val="24"/>
        </w:rPr>
        <w:t>дата)</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(подпись)</w:t>
      </w:r>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(расшифровка подписи)</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194F0B" w:rsidRDefault="00173AE9">
      <w:pPr>
        <w:ind w:left="450"/>
        <w:jc w:val="both"/>
      </w:pPr>
      <w:r>
        <w:rPr>
          <w:rFonts w:ascii="Times New Roman" w:eastAsia="Times New Roman" w:hAnsi="Times New Roman"/>
          <w:sz w:val="28"/>
          <w:szCs w:val="28"/>
        </w:rPr>
        <w:lastRenderedPageBreak/>
        <w:t>*Указывается как заявителем, так и его представителем (в случае подачи заявления представителем заявителя).</w:t>
      </w:r>
      <w:r w:rsidR="00443B29">
        <w:rPr>
          <w:rFonts w:ascii="Times New Roman" w:eastAsia="Times New Roman" w:hAnsi="Times New Roman"/>
          <w:sz w:val="28"/>
          <w:szCs w:val="28"/>
        </w:rPr>
        <w:t xml:space="preserve">  </w:t>
      </w:r>
    </w:p>
    <w:p w:rsidR="00194F0B" w:rsidRDefault="00194F0B">
      <w:pPr>
        <w:suppressAutoHyphens w:val="0"/>
        <w:autoSpaceDE w:val="0"/>
        <w:jc w:val="both"/>
        <w:rPr>
          <w:rFonts w:ascii="Times New Roman" w:eastAsia="Times New Roman" w:hAnsi="Times New Roman"/>
          <w:sz w:val="28"/>
          <w:szCs w:val="28"/>
          <w:lang w:eastAsia="ru-RU"/>
        </w:rPr>
      </w:pPr>
    </w:p>
    <w:p w:rsidR="00194F0B" w:rsidRDefault="00194F0B">
      <w:pPr>
        <w:suppressAutoHyphens w:val="0"/>
        <w:autoSpaceDE w:val="0"/>
        <w:jc w:val="both"/>
        <w:rPr>
          <w:rFonts w:ascii="Times New Roman" w:eastAsia="Times New Roman" w:hAnsi="Times New Roman"/>
          <w:sz w:val="28"/>
          <w:szCs w:val="28"/>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suppressAutoHyphens w:val="0"/>
        <w:jc w:val="both"/>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 xml:space="preserve"> </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proofErr w:type="spellStart"/>
      <w:r w:rsidR="000E64AD">
        <w:rPr>
          <w:rFonts w:ascii="Times New Roman" w:eastAsia="Times New Roman" w:hAnsi="Times New Roman"/>
          <w:sz w:val="28"/>
          <w:szCs w:val="28"/>
          <w:lang w:eastAsia="ru-RU"/>
        </w:rPr>
        <w:t>А.Н.Еригин</w:t>
      </w:r>
      <w:proofErr w:type="spellEnd"/>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suppressAutoHyphens w:val="0"/>
        <w:jc w:val="both"/>
        <w:rPr>
          <w:rFonts w:ascii="Times New Roman" w:eastAsia="Times New Roman" w:hAnsi="Times New Roman"/>
          <w:sz w:val="28"/>
          <w:szCs w:val="28"/>
          <w:lang w:eastAsia="ru-RU"/>
        </w:rPr>
      </w:pPr>
    </w:p>
    <w:p w:rsidR="00194F0B" w:rsidRDefault="00194F0B">
      <w:pPr>
        <w:ind w:right="-1"/>
        <w:jc w:val="both"/>
        <w:rPr>
          <w:rFonts w:ascii="Times New Roman" w:eastAsia="Times New Roman" w:hAnsi="Times New Roman"/>
          <w:sz w:val="28"/>
          <w:szCs w:val="28"/>
          <w:lang w:eastAsia="ru-RU"/>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4</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right="-1"/>
        <w:jc w:val="both"/>
        <w:rPr>
          <w:rFonts w:ascii="Times New Roman" w:hAnsi="Times New Roman"/>
          <w:sz w:val="28"/>
          <w:szCs w:val="28"/>
        </w:rPr>
      </w:pPr>
    </w:p>
    <w:p w:rsidR="00194F0B" w:rsidRDefault="00194F0B">
      <w:pPr>
        <w:jc w:val="center"/>
        <w:rPr>
          <w:rFonts w:ascii="Times New Roman" w:eastAsia="Times New Roman" w:hAnsi="Times New Roman"/>
          <w:b/>
          <w:sz w:val="28"/>
          <w:szCs w:val="28"/>
          <w:lang w:eastAsia="ru-RU"/>
        </w:rPr>
      </w:pPr>
    </w:p>
    <w:p w:rsidR="00194F0B" w:rsidRPr="000E64AD" w:rsidRDefault="00173AE9">
      <w:pPr>
        <w:jc w:val="center"/>
      </w:pPr>
      <w:r w:rsidRPr="000E64AD">
        <w:rPr>
          <w:rFonts w:ascii="Times New Roman" w:eastAsia="Times New Roman" w:hAnsi="Times New Roman"/>
          <w:sz w:val="28"/>
          <w:szCs w:val="28"/>
          <w:lang w:eastAsia="ru-RU"/>
        </w:rPr>
        <w:t>Рекомендуемая форма</w:t>
      </w:r>
    </w:p>
    <w:p w:rsidR="00194F0B" w:rsidRPr="000E64AD" w:rsidRDefault="00173AE9">
      <w:pPr>
        <w:jc w:val="center"/>
      </w:pPr>
      <w:r w:rsidRPr="000E64AD">
        <w:rPr>
          <w:rFonts w:ascii="Times New Roman" w:eastAsia="Times New Roman" w:hAnsi="Times New Roman"/>
          <w:sz w:val="28"/>
          <w:szCs w:val="28"/>
          <w:lang w:eastAsia="ru-RU"/>
        </w:rPr>
        <w:t>заявления о выдаче разрешения на пересадку зеленых насаждений</w:t>
      </w:r>
    </w:p>
    <w:p w:rsidR="00194F0B" w:rsidRDefault="00194F0B">
      <w:pPr>
        <w:jc w:val="center"/>
        <w:rPr>
          <w:rFonts w:ascii="Times New Roman" w:eastAsia="Times New Roman" w:hAnsi="Times New Roman"/>
          <w:b/>
          <w:sz w:val="28"/>
          <w:szCs w:val="28"/>
        </w:rPr>
      </w:pP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Главе</w:t>
      </w:r>
      <w:r>
        <w:rPr>
          <w:rFonts w:ascii="Times New Roman" w:eastAsia="Times New Roman" w:hAnsi="Times New Roman"/>
          <w:sz w:val="28"/>
          <w:szCs w:val="28"/>
          <w:lang w:eastAsia="ru-RU"/>
        </w:rPr>
        <w:t xml:space="preserve">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r w:rsidR="005F2608">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Кореновского района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____________________________</w:t>
      </w:r>
      <w:r>
        <w:rPr>
          <w:rFonts w:ascii="Times New Roman" w:eastAsia="Times New Roman" w:hAnsi="Times New Roman"/>
          <w:sz w:val="28"/>
          <w:szCs w:val="28"/>
          <w:lang w:eastAsia="ru-RU"/>
        </w:rPr>
        <w:t xml:space="preserve">                                            </w:t>
      </w: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w:t>
      </w:r>
      <w:proofErr w:type="spellStart"/>
      <w:r w:rsidR="00173AE9">
        <w:rPr>
          <w:rFonts w:ascii="Times New Roman" w:eastAsia="Times New Roman" w:hAnsi="Times New Roman"/>
          <w:sz w:val="28"/>
          <w:szCs w:val="28"/>
          <w:lang w:eastAsia="ru-RU"/>
        </w:rPr>
        <w:t>ф.и.о.</w:t>
      </w:r>
      <w:proofErr w:type="spellEnd"/>
      <w:r w:rsidR="00173AE9">
        <w:rPr>
          <w:rFonts w:ascii="Times New Roman" w:eastAsia="Times New Roman" w:hAnsi="Times New Roman"/>
          <w:sz w:val="28"/>
          <w:szCs w:val="28"/>
          <w:lang w:eastAsia="ru-RU"/>
        </w:rPr>
        <w:t>)</w:t>
      </w:r>
    </w:p>
    <w:p w:rsidR="00194F0B" w:rsidRDefault="00173AE9">
      <w:pPr>
        <w:suppressAutoHyphens w:val="0"/>
        <w:ind w:firstLine="851"/>
        <w:jc w:val="center"/>
      </w:pPr>
      <w:r>
        <w:rPr>
          <w:rFonts w:ascii="Times New Roman" w:eastAsia="Times New Roman" w:hAnsi="Times New Roman"/>
          <w:sz w:val="28"/>
          <w:szCs w:val="28"/>
          <w:lang w:eastAsia="ru-RU"/>
        </w:rPr>
        <w:t>Заявление</w:t>
      </w: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194F0B"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94F0B"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и </w:t>
      </w:r>
      <w:proofErr w:type="gramStart"/>
      <w:r>
        <w:rPr>
          <w:rFonts w:ascii="Times New Roman" w:eastAsia="Times New Roman" w:hAnsi="Times New Roman"/>
          <w:sz w:val="26"/>
          <w:szCs w:val="26"/>
          <w:lang w:eastAsia="ru-RU"/>
        </w:rPr>
        <w:t>т.д..</w:t>
      </w:r>
      <w:proofErr w:type="gramEnd"/>
      <w:r>
        <w:rPr>
          <w:rFonts w:ascii="Times New Roman" w:eastAsia="Times New Roman" w:hAnsi="Times New Roman"/>
          <w:sz w:val="26"/>
          <w:szCs w:val="26"/>
          <w:lang w:eastAsia="ru-RU"/>
        </w:rPr>
        <w:t>)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194F0B" w:rsidRDefault="00194F0B">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6"/>
                <w:szCs w:val="26"/>
                <w:lang w:eastAsia="ru-RU"/>
              </w:rPr>
            </w:pPr>
          </w:p>
        </w:tc>
      </w:tr>
    </w:tbl>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194F0B"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suppressAutoHyphens w:val="0"/>
        <w:ind w:left="72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1.Сведения</w:t>
      </w:r>
      <w:proofErr w:type="gramEnd"/>
      <w:r>
        <w:rPr>
          <w:rFonts w:ascii="Times New Roman" w:eastAsia="Times New Roman" w:hAnsi="Times New Roman"/>
          <w:sz w:val="28"/>
          <w:szCs w:val="28"/>
          <w:lang w:eastAsia="ru-RU"/>
        </w:rPr>
        <w:t xml:space="preserve"> о заявителе:</w:t>
      </w:r>
    </w:p>
    <w:p w:rsidR="00194F0B" w:rsidRDefault="00194F0B">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w:t>
            </w:r>
          </w:p>
          <w:p w:rsidR="00194F0B" w:rsidRDefault="00173AE9">
            <w:pPr>
              <w:suppressAutoHyphens w:val="0"/>
              <w:jc w:val="center"/>
            </w:pPr>
            <w:r>
              <w:rPr>
                <w:rFonts w:ascii="Times New Roman" w:eastAsia="Times New Roman" w:hAnsi="Times New Roman"/>
                <w:sz w:val="24"/>
                <w:szCs w:val="24"/>
                <w:lang w:eastAsia="ru-RU"/>
              </w:rPr>
              <w:t>личность заявителя</w:t>
            </w:r>
          </w:p>
          <w:p w:rsidR="00194F0B" w:rsidRDefault="00173AE9">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jc w:val="center"/>
              <w:rPr>
                <w:rFonts w:ascii="Times New Roman" w:eastAsia="Times New Roman" w:hAnsi="Times New Roman"/>
                <w:sz w:val="28"/>
                <w:szCs w:val="28"/>
                <w:lang w:eastAsia="ru-RU"/>
              </w:rPr>
            </w:pPr>
          </w:p>
        </w:tc>
      </w:tr>
    </w:tbl>
    <w:p w:rsidR="00194F0B" w:rsidRDefault="00194F0B">
      <w:pPr>
        <w:suppressAutoHyphens w:val="0"/>
        <w:ind w:left="720"/>
        <w:rPr>
          <w:rFonts w:ascii="Times New Roman" w:eastAsia="Times New Roman" w:hAnsi="Times New Roman"/>
          <w:sz w:val="28"/>
          <w:szCs w:val="28"/>
          <w:lang w:eastAsia="ru-RU"/>
        </w:rPr>
      </w:pPr>
    </w:p>
    <w:p w:rsidR="00194F0B" w:rsidRDefault="00173AE9">
      <w:pPr>
        <w:suppressAutoHyphens w:val="0"/>
        <w:ind w:left="72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2.Сведения</w:t>
      </w:r>
      <w:proofErr w:type="gramEnd"/>
      <w:r>
        <w:rPr>
          <w:rFonts w:ascii="Times New Roman" w:eastAsia="Times New Roman" w:hAnsi="Times New Roman"/>
          <w:sz w:val="28"/>
          <w:szCs w:val="28"/>
          <w:lang w:eastAsia="ru-RU"/>
        </w:rPr>
        <w:t xml:space="preserve"> о представителе заявителя:</w:t>
      </w:r>
    </w:p>
    <w:p w:rsidR="00194F0B" w:rsidRDefault="00194F0B">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194F0B">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Фамилия,</w:t>
            </w:r>
          </w:p>
          <w:p w:rsidR="00194F0B" w:rsidRDefault="00173AE9">
            <w:pPr>
              <w:suppressAutoHyphens w:val="0"/>
              <w:jc w:val="center"/>
            </w:pPr>
            <w:r>
              <w:rPr>
                <w:rFonts w:ascii="Times New Roman" w:eastAsia="Times New Roman" w:hAnsi="Times New Roman"/>
                <w:sz w:val="24"/>
                <w:szCs w:val="24"/>
                <w:lang w:eastAsia="ru-RU"/>
              </w:rPr>
              <w:t>имя, отчество</w:t>
            </w:r>
          </w:p>
          <w:p w:rsidR="00194F0B"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5</w:t>
            </w:r>
          </w:p>
        </w:tc>
      </w:tr>
      <w:tr w:rsidR="00194F0B">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r>
    </w:tbl>
    <w:p w:rsidR="00194F0B" w:rsidRDefault="00194F0B">
      <w:pPr>
        <w:suppressAutoHyphens w:val="0"/>
        <w:ind w:left="720"/>
        <w:rPr>
          <w:rFonts w:ascii="Times New Roman" w:eastAsia="Times New Roman" w:hAnsi="Times New Roman"/>
          <w:sz w:val="28"/>
          <w:szCs w:val="28"/>
          <w:lang w:eastAsia="ru-RU"/>
        </w:rPr>
      </w:pPr>
    </w:p>
    <w:p w:rsidR="00194F0B" w:rsidRPr="00B57275" w:rsidRDefault="00173AE9">
      <w:pPr>
        <w:widowControl w:val="0"/>
        <w:suppressAutoHyphens w:val="0"/>
        <w:autoSpaceDE w:val="0"/>
        <w:rPr>
          <w:rFonts w:ascii="Times New Roman" w:hAnsi="Times New Roman"/>
          <w:sz w:val="28"/>
          <w:szCs w:val="28"/>
        </w:rPr>
      </w:pPr>
      <w:r>
        <w:rPr>
          <w:rFonts w:ascii="Times New Roman" w:eastAsia="Times New Roman" w:hAnsi="Times New Roman"/>
          <w:sz w:val="28"/>
          <w:szCs w:val="28"/>
          <w:lang w:eastAsia="ru-RU"/>
        </w:rPr>
        <w:t>2</w:t>
      </w:r>
      <w:r w:rsidRPr="00B57275">
        <w:rPr>
          <w:rFonts w:ascii="Times New Roman" w:eastAsia="Times New Roman" w:hAnsi="Times New Roman"/>
          <w:sz w:val="28"/>
          <w:szCs w:val="28"/>
          <w:lang w:eastAsia="ru-RU"/>
        </w:rPr>
        <w:t>.</w:t>
      </w:r>
      <w:r w:rsidRPr="00B57275">
        <w:rPr>
          <w:rFonts w:ascii="Times New Roman" w:hAnsi="Times New Roman"/>
          <w:sz w:val="28"/>
          <w:szCs w:val="28"/>
        </w:rP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194F0B"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5F2608">
              <w:rPr>
                <w:rFonts w:ascii="Times New Roman" w:eastAsia="Times New Roman" w:hAnsi="Times New Roman"/>
                <w:sz w:val="24"/>
                <w:szCs w:val="24"/>
                <w:lang w:eastAsia="ru-RU"/>
              </w:rPr>
              <w:t>Раздольненского</w:t>
            </w:r>
            <w:r>
              <w:rPr>
                <w:rFonts w:ascii="Times New Roman" w:eastAsia="Times New Roman" w:hAnsi="Times New Roman"/>
                <w:sz w:val="24"/>
                <w:szCs w:val="24"/>
                <w:lang w:eastAsia="ru-RU"/>
              </w:rPr>
              <w:t xml:space="preserve"> сельского поселения</w:t>
            </w:r>
            <w:r w:rsidR="00443B29">
              <w:rPr>
                <w:rFonts w:ascii="Times New Roman" w:eastAsia="Times New Roman" w:hAnsi="Times New Roman"/>
                <w:sz w:val="24"/>
                <w:szCs w:val="24"/>
                <w:lang w:eastAsia="ru-RU"/>
              </w:rPr>
              <w:t xml:space="preserve">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center"/>
              <w:rPr>
                <w:rFonts w:ascii="Times New Roman" w:eastAsia="Times New Roman" w:hAnsi="Times New Roman"/>
                <w:sz w:val="24"/>
                <w:szCs w:val="24"/>
                <w:lang w:val="en-US"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194F0B" w:rsidRDefault="00194F0B">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bl>
    <w:p w:rsidR="00194F0B"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194F0B"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194F0B" w:rsidRDefault="00173AE9">
      <w:pPr>
        <w:jc w:val="both"/>
      </w:pPr>
      <w:r>
        <w:rPr>
          <w:rFonts w:ascii="Times New Roman" w:eastAsia="Times New Roman" w:hAnsi="Times New Roman"/>
          <w:sz w:val="28"/>
          <w:szCs w:val="28"/>
        </w:rPr>
        <w:t>я, ______________________________________________________________</w:t>
      </w:r>
    </w:p>
    <w:p w:rsidR="00194F0B" w:rsidRDefault="00173AE9">
      <w:pPr>
        <w:jc w:val="center"/>
      </w:pPr>
      <w:r>
        <w:rPr>
          <w:rFonts w:ascii="Times New Roman" w:eastAsia="Times New Roman" w:hAnsi="Times New Roman"/>
          <w:sz w:val="24"/>
          <w:szCs w:val="24"/>
        </w:rPr>
        <w:t>(фамилия, имя, отчество)</w:t>
      </w:r>
    </w:p>
    <w:p w:rsidR="00194F0B" w:rsidRDefault="00173AE9">
      <w:pPr>
        <w:jc w:val="both"/>
      </w:pPr>
      <w:r>
        <w:rPr>
          <w:rFonts w:ascii="Times New Roman" w:eastAsia="Times New Roman" w:hAnsi="Times New Roman"/>
          <w:sz w:val="28"/>
          <w:szCs w:val="28"/>
        </w:rPr>
        <w:t>даю согласие на обработку моих персональных данных</w:t>
      </w:r>
    </w:p>
    <w:p w:rsidR="00194F0B" w:rsidRDefault="00194F0B">
      <w:pPr>
        <w:jc w:val="both"/>
        <w:rPr>
          <w:rFonts w:ascii="Times New Roman" w:eastAsia="Times New Roman" w:hAnsi="Times New Roman"/>
          <w:sz w:val="28"/>
          <w:szCs w:val="28"/>
        </w:rPr>
      </w:pPr>
    </w:p>
    <w:p w:rsidR="00194F0B" w:rsidRDefault="00173AE9">
      <w:pPr>
        <w:jc w:val="both"/>
      </w:pPr>
      <w:r>
        <w:rPr>
          <w:rFonts w:ascii="Times New Roman" w:eastAsia="Times New Roman" w:hAnsi="Times New Roman"/>
          <w:sz w:val="28"/>
          <w:szCs w:val="28"/>
        </w:rPr>
        <w:t>____________________________*</w:t>
      </w:r>
    </w:p>
    <w:p w:rsidR="00194F0B" w:rsidRDefault="00443B29">
      <w:pPr>
        <w:ind w:left="450"/>
        <w:jc w:val="both"/>
      </w:pPr>
      <w:r>
        <w:rPr>
          <w:rFonts w:ascii="Times New Roman" w:eastAsia="Times New Roman" w:hAnsi="Times New Roman"/>
          <w:sz w:val="24"/>
          <w:szCs w:val="24"/>
        </w:rPr>
        <w:t xml:space="preserve">    </w:t>
      </w:r>
      <w:r w:rsidR="00173AE9">
        <w:rPr>
          <w:rFonts w:ascii="Times New Roman" w:eastAsia="Times New Roman" w:hAnsi="Times New Roman"/>
          <w:sz w:val="24"/>
          <w:szCs w:val="24"/>
        </w:rPr>
        <w:t>(подпись заявителя)</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___________________</w:t>
      </w:r>
      <w:r w:rsidR="00443B29">
        <w:rPr>
          <w:rFonts w:ascii="Times New Roman" w:eastAsia="Times New Roman" w:hAnsi="Times New Roman"/>
          <w:sz w:val="28"/>
          <w:szCs w:val="28"/>
        </w:rPr>
        <w:t xml:space="preserve"> </w:t>
      </w:r>
      <w:r>
        <w:rPr>
          <w:rFonts w:ascii="Times New Roman" w:eastAsia="Times New Roman" w:hAnsi="Times New Roman"/>
          <w:sz w:val="28"/>
          <w:szCs w:val="28"/>
        </w:rPr>
        <w:t>_____________________ ______________________</w:t>
      </w:r>
    </w:p>
    <w:p w:rsidR="00194F0B" w:rsidRDefault="00443B29">
      <w:pPr>
        <w:ind w:left="450"/>
        <w:jc w:val="both"/>
      </w:pPr>
      <w:r>
        <w:rPr>
          <w:rFonts w:ascii="Times New Roman" w:eastAsia="Times New Roman" w:hAnsi="Times New Roman"/>
          <w:sz w:val="28"/>
          <w:szCs w:val="28"/>
        </w:rPr>
        <w:t xml:space="preserve">  </w:t>
      </w:r>
      <w:r w:rsidR="00173AE9">
        <w:rPr>
          <w:rFonts w:ascii="Times New Roman" w:eastAsia="Times New Roman" w:hAnsi="Times New Roman"/>
          <w:sz w:val="24"/>
          <w:szCs w:val="24"/>
        </w:rPr>
        <w:t>(</w:t>
      </w:r>
      <w:proofErr w:type="gramStart"/>
      <w:r w:rsidR="00173AE9">
        <w:rPr>
          <w:rFonts w:ascii="Times New Roman" w:eastAsia="Times New Roman" w:hAnsi="Times New Roman"/>
          <w:sz w:val="24"/>
          <w:szCs w:val="24"/>
        </w:rPr>
        <w:t>дата)</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(подпись)</w:t>
      </w:r>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(расшифровка подписи)</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194F0B" w:rsidRDefault="00194F0B">
      <w:pPr>
        <w:ind w:left="450"/>
        <w:jc w:val="both"/>
        <w:rPr>
          <w:rFonts w:ascii="Times New Roman" w:eastAsia="Times New Roman" w:hAnsi="Times New Roman"/>
          <w:sz w:val="28"/>
          <w:szCs w:val="28"/>
        </w:rPr>
      </w:pPr>
    </w:p>
    <w:p w:rsidR="00194F0B" w:rsidRDefault="00173AE9">
      <w:pPr>
        <w:ind w:left="450"/>
        <w:jc w:val="both"/>
      </w:pPr>
      <w:r>
        <w:rPr>
          <w:rFonts w:ascii="Times New Roman" w:eastAsia="Times New Roman" w:hAnsi="Times New Roman"/>
          <w:sz w:val="28"/>
          <w:szCs w:val="28"/>
        </w:rPr>
        <w:lastRenderedPageBreak/>
        <w:t>*Указывается как заявителем, так и его представителем (в случае подачи заявления представителем заявителя).</w:t>
      </w:r>
      <w:r w:rsidR="00443B29">
        <w:rPr>
          <w:rFonts w:ascii="Times New Roman" w:eastAsia="Times New Roman" w:hAnsi="Times New Roman"/>
          <w:sz w:val="28"/>
          <w:szCs w:val="28"/>
        </w:rPr>
        <w:t xml:space="preserve">  </w:t>
      </w:r>
    </w:p>
    <w:p w:rsidR="00194F0B" w:rsidRDefault="00194F0B">
      <w:pPr>
        <w:ind w:left="450"/>
        <w:jc w:val="both"/>
        <w:rPr>
          <w:rFonts w:ascii="Times New Roman" w:eastAsia="Times New Roman" w:hAnsi="Times New Roman"/>
          <w:sz w:val="28"/>
          <w:szCs w:val="28"/>
        </w:rPr>
      </w:pPr>
    </w:p>
    <w:p w:rsidR="00194F0B" w:rsidRDefault="00194F0B">
      <w:pPr>
        <w:ind w:left="450"/>
        <w:jc w:val="both"/>
        <w:rPr>
          <w:rFonts w:ascii="Times New Roman" w:eastAsia="Times New Roman" w:hAnsi="Times New Roman"/>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suppressAutoHyphens w:val="0"/>
        <w:jc w:val="both"/>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 xml:space="preserve"> </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proofErr w:type="spellStart"/>
      <w:r w:rsidR="000E64AD">
        <w:rPr>
          <w:rFonts w:ascii="Times New Roman" w:eastAsia="Times New Roman" w:hAnsi="Times New Roman"/>
          <w:sz w:val="28"/>
          <w:szCs w:val="28"/>
          <w:lang w:eastAsia="ru-RU"/>
        </w:rPr>
        <w:t>А.Н.Еригин</w:t>
      </w:r>
      <w:proofErr w:type="spellEnd"/>
    </w:p>
    <w:p w:rsidR="00194F0B" w:rsidRDefault="00194F0B">
      <w:pPr>
        <w:ind w:left="450"/>
        <w:jc w:val="both"/>
        <w:rPr>
          <w:rFonts w:ascii="Times New Roman" w:eastAsia="Times New Roman" w:hAnsi="Times New Roman"/>
          <w:sz w:val="28"/>
          <w:szCs w:val="28"/>
        </w:rPr>
      </w:pPr>
    </w:p>
    <w:p w:rsidR="00194F0B" w:rsidRDefault="00194F0B">
      <w:pPr>
        <w:ind w:right="-1"/>
        <w:jc w:val="center"/>
        <w:rPr>
          <w:rFonts w:ascii="Times New Roman" w:eastAsia="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p w:rsidR="00194F0B" w:rsidRDefault="00194F0B">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443B29">
            <w:pPr>
              <w:ind w:right="-1"/>
              <w:jc w:val="both"/>
            </w:pPr>
            <w:r>
              <w:rPr>
                <w:rFonts w:ascii="Times New Roman" w:eastAsia="Times New Roman" w:hAnsi="Times New Roman"/>
                <w:sz w:val="28"/>
                <w:szCs w:val="28"/>
              </w:rPr>
              <w:t xml:space="preserve">                                    </w:t>
            </w: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5</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jc w:val="right"/>
        <w:rPr>
          <w:rFonts w:ascii="Times New Roman" w:hAnsi="Times New Roman"/>
          <w:sz w:val="28"/>
          <w:szCs w:val="28"/>
        </w:rPr>
      </w:pPr>
    </w:p>
    <w:p w:rsidR="00194F0B" w:rsidRPr="000E64AD" w:rsidRDefault="00173AE9">
      <w:pPr>
        <w:jc w:val="center"/>
      </w:pPr>
      <w:r w:rsidRPr="000E64AD">
        <w:rPr>
          <w:rFonts w:ascii="Times New Roman" w:eastAsia="Times New Roman" w:hAnsi="Times New Roman"/>
          <w:sz w:val="28"/>
          <w:szCs w:val="28"/>
        </w:rPr>
        <w:t>Образец заполнения заявления о выдаче разрешения на пересадку зеленых насаждений</w:t>
      </w:r>
    </w:p>
    <w:p w:rsidR="00194F0B" w:rsidRDefault="00194F0B">
      <w:pPr>
        <w:jc w:val="center"/>
        <w:rPr>
          <w:rFonts w:ascii="Times New Roman" w:eastAsia="Times New Roman" w:hAnsi="Times New Roman"/>
          <w:b/>
          <w:sz w:val="28"/>
          <w:szCs w:val="28"/>
        </w:rPr>
      </w:pPr>
    </w:p>
    <w:p w:rsidR="00194F0B" w:rsidRDefault="00443B29" w:rsidP="00B57275">
      <w:pPr>
        <w:suppressAutoHyphens w:val="0"/>
        <w:ind w:firstLine="851"/>
        <w:jc w:val="right"/>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Главе</w:t>
      </w:r>
      <w:r>
        <w:rPr>
          <w:rFonts w:ascii="Times New Roman" w:eastAsia="Times New Roman" w:hAnsi="Times New Roman"/>
          <w:sz w:val="28"/>
          <w:szCs w:val="28"/>
          <w:lang w:eastAsia="ru-RU"/>
        </w:rPr>
        <w:t xml:space="preserve"> </w:t>
      </w:r>
    </w:p>
    <w:p w:rsidR="00B57275" w:rsidRDefault="00443B29" w:rsidP="00B57275">
      <w:pPr>
        <w:suppressAutoHyphens w:val="0"/>
        <w:ind w:firstLine="85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r w:rsidR="005F2608">
        <w:rPr>
          <w:rFonts w:ascii="Times New Roman" w:eastAsia="Times New Roman" w:hAnsi="Times New Roman"/>
          <w:sz w:val="28"/>
          <w:szCs w:val="28"/>
          <w:lang w:eastAsia="ru-RU"/>
        </w:rPr>
        <w:t>Раздольненского</w:t>
      </w:r>
      <w:r w:rsidR="00B57275">
        <w:rPr>
          <w:rFonts w:ascii="Times New Roman" w:eastAsia="Times New Roman" w:hAnsi="Times New Roman"/>
          <w:sz w:val="28"/>
          <w:szCs w:val="28"/>
          <w:lang w:eastAsia="ru-RU"/>
        </w:rPr>
        <w:t xml:space="preserve"> сельского поселения</w:t>
      </w:r>
    </w:p>
    <w:p w:rsidR="00194F0B" w:rsidRDefault="00173AE9" w:rsidP="00B57275">
      <w:pPr>
        <w:suppressAutoHyphens w:val="0"/>
        <w:ind w:firstLine="851"/>
        <w:jc w:val="right"/>
      </w:pPr>
      <w:r>
        <w:rPr>
          <w:rFonts w:ascii="Times New Roman" w:eastAsia="Times New Roman" w:hAnsi="Times New Roman"/>
          <w:sz w:val="28"/>
          <w:szCs w:val="28"/>
          <w:lang w:eastAsia="ru-RU"/>
        </w:rPr>
        <w:t xml:space="preserve">Кореновского района </w:t>
      </w:r>
    </w:p>
    <w:p w:rsidR="00194F0B" w:rsidRDefault="00B57275">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Еригину</w:t>
      </w:r>
      <w:proofErr w:type="spellEnd"/>
      <w:r>
        <w:rPr>
          <w:rFonts w:ascii="Times New Roman" w:eastAsia="Times New Roman" w:hAnsi="Times New Roman"/>
          <w:sz w:val="28"/>
          <w:szCs w:val="28"/>
          <w:lang w:eastAsia="ru-RU"/>
        </w:rPr>
        <w:t xml:space="preserve"> А.Н</w:t>
      </w:r>
      <w:r w:rsidR="00443B29">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w:t>
      </w:r>
    </w:p>
    <w:p w:rsidR="00194F0B" w:rsidRDefault="00194F0B">
      <w:pPr>
        <w:suppressAutoHyphens w:val="0"/>
        <w:ind w:firstLine="851"/>
        <w:jc w:val="center"/>
        <w:rPr>
          <w:rFonts w:ascii="Times New Roman" w:eastAsia="Times New Roman" w:hAnsi="Times New Roman"/>
          <w:sz w:val="28"/>
          <w:szCs w:val="28"/>
          <w:lang w:eastAsia="ru-RU"/>
        </w:rPr>
      </w:pPr>
    </w:p>
    <w:p w:rsidR="00194F0B" w:rsidRDefault="00173AE9">
      <w:pPr>
        <w:suppressAutoHyphens w:val="0"/>
        <w:ind w:firstLine="851"/>
        <w:jc w:val="center"/>
      </w:pPr>
      <w:r>
        <w:rPr>
          <w:rFonts w:ascii="Times New Roman" w:eastAsia="Times New Roman" w:hAnsi="Times New Roman"/>
          <w:sz w:val="28"/>
          <w:szCs w:val="28"/>
          <w:lang w:eastAsia="ru-RU"/>
        </w:rPr>
        <w:t>Заявление</w:t>
      </w: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194F0B"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94F0B"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w:t>
      </w:r>
      <w:proofErr w:type="gramStart"/>
      <w:r>
        <w:rPr>
          <w:rFonts w:ascii="Times New Roman" w:eastAsia="Times New Roman" w:hAnsi="Times New Roman"/>
          <w:sz w:val="26"/>
          <w:szCs w:val="26"/>
          <w:lang w:eastAsia="ru-RU"/>
        </w:rPr>
        <w:t>т.д..</w:t>
      </w:r>
      <w:proofErr w:type="gramEnd"/>
      <w:r>
        <w:rPr>
          <w:rFonts w:ascii="Times New Roman" w:eastAsia="Times New Roman" w:hAnsi="Times New Roman"/>
          <w:sz w:val="26"/>
          <w:szCs w:val="26"/>
          <w:lang w:eastAsia="ru-RU"/>
        </w:rPr>
        <w:t>) __</w:t>
      </w:r>
      <w:r>
        <w:rPr>
          <w:rFonts w:ascii="Times New Roman" w:eastAsia="Times New Roman" w:hAnsi="Times New Roman"/>
          <w:sz w:val="26"/>
          <w:szCs w:val="26"/>
          <w:u w:val="single"/>
          <w:lang w:eastAsia="ru-RU"/>
        </w:rPr>
        <w:t>попаданием деревьев в зону</w:t>
      </w:r>
      <w:r w:rsidR="00443B29">
        <w:rPr>
          <w:rFonts w:ascii="Times New Roman" w:eastAsia="Times New Roman" w:hAnsi="Times New Roman"/>
          <w:sz w:val="26"/>
          <w:szCs w:val="26"/>
          <w:u w:val="single"/>
          <w:lang w:eastAsia="ru-RU"/>
        </w:rPr>
        <w:t xml:space="preserve"> </w:t>
      </w:r>
      <w:r>
        <w:rPr>
          <w:rFonts w:ascii="Times New Roman" w:eastAsia="Times New Roman" w:hAnsi="Times New Roman"/>
          <w:sz w:val="26"/>
          <w:szCs w:val="26"/>
          <w:u w:val="single"/>
          <w:lang w:eastAsia="ru-RU"/>
        </w:rPr>
        <w:t>строительства нового домовладения</w:t>
      </w:r>
      <w:r>
        <w:rPr>
          <w:rFonts w:ascii="Times New Roman" w:eastAsia="Times New Roman" w:hAnsi="Times New Roman"/>
          <w:sz w:val="26"/>
          <w:szCs w:val="26"/>
          <w:lang w:eastAsia="ru-RU"/>
        </w:rPr>
        <w:t xml:space="preserve">__________________________________ </w:t>
      </w:r>
    </w:p>
    <w:p w:rsidR="00194F0B"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194F0B" w:rsidRDefault="00173AE9">
      <w:pPr>
        <w:widowControl w:val="0"/>
        <w:suppressAutoHyphens w:val="0"/>
        <w:autoSpaceDE w:val="0"/>
        <w:jc w:val="both"/>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 xml:space="preserve">станица </w:t>
      </w:r>
      <w:proofErr w:type="spellStart"/>
      <w:r>
        <w:rPr>
          <w:rFonts w:ascii="Times New Roman" w:eastAsia="Times New Roman" w:hAnsi="Times New Roman"/>
          <w:sz w:val="26"/>
          <w:szCs w:val="26"/>
          <w:u w:val="single"/>
          <w:lang w:eastAsia="ru-RU"/>
        </w:rPr>
        <w:t>Дядьковская</w:t>
      </w:r>
      <w:proofErr w:type="spellEnd"/>
      <w:r>
        <w:rPr>
          <w:rFonts w:ascii="Times New Roman" w:eastAsia="Times New Roman" w:hAnsi="Times New Roman"/>
          <w:sz w:val="26"/>
          <w:szCs w:val="26"/>
          <w:u w:val="single"/>
          <w:lang w:eastAsia="ru-RU"/>
        </w:rPr>
        <w:t>, улица Мира, 120</w:t>
      </w:r>
      <w:r>
        <w:rPr>
          <w:rFonts w:ascii="Times New Roman" w:eastAsia="Times New Roman" w:hAnsi="Times New Roman"/>
          <w:sz w:val="26"/>
          <w:szCs w:val="26"/>
          <w:lang w:eastAsia="ru-RU"/>
        </w:rPr>
        <w:t>______________________ следующих зеленых насаждений:</w:t>
      </w:r>
    </w:p>
    <w:p w:rsidR="00194F0B" w:rsidRDefault="00194F0B">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194F0B">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194F0B" w:rsidRDefault="00173AE9">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194F0B" w:rsidRDefault="00194F0B">
      <w:pPr>
        <w:widowControl w:val="0"/>
        <w:suppressAutoHyphens w:val="0"/>
        <w:autoSpaceDE w:val="0"/>
        <w:rPr>
          <w:rFonts w:ascii="Times New Roman" w:eastAsia="Times New Roman" w:hAnsi="Times New Roman"/>
          <w:sz w:val="26"/>
          <w:szCs w:val="26"/>
          <w:lang w:eastAsia="ru-RU"/>
        </w:rPr>
      </w:pPr>
    </w:p>
    <w:p w:rsidR="00194F0B" w:rsidRDefault="00173AE9">
      <w:pPr>
        <w:suppressAutoHyphens w:val="0"/>
        <w:ind w:left="72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1.Сведения</w:t>
      </w:r>
      <w:proofErr w:type="gramEnd"/>
      <w:r>
        <w:rPr>
          <w:rFonts w:ascii="Times New Roman" w:eastAsia="Times New Roman" w:hAnsi="Times New Roman"/>
          <w:sz w:val="28"/>
          <w:szCs w:val="28"/>
          <w:lang w:eastAsia="ru-RU"/>
        </w:rPr>
        <w:t xml:space="preserve"> о заявителе:</w:t>
      </w:r>
    </w:p>
    <w:p w:rsidR="00194F0B" w:rsidRDefault="00194F0B">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w:t>
            </w:r>
          </w:p>
          <w:p w:rsidR="00194F0B" w:rsidRDefault="00173AE9">
            <w:pPr>
              <w:suppressAutoHyphens w:val="0"/>
              <w:jc w:val="center"/>
            </w:pPr>
            <w:r>
              <w:rPr>
                <w:rFonts w:ascii="Times New Roman" w:eastAsia="Times New Roman" w:hAnsi="Times New Roman"/>
                <w:sz w:val="24"/>
                <w:szCs w:val="24"/>
                <w:lang w:eastAsia="ru-RU"/>
              </w:rPr>
              <w:t>личность заявителя</w:t>
            </w:r>
          </w:p>
          <w:p w:rsidR="00194F0B"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r>
      <w:tr w:rsidR="00194F0B">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 xml:space="preserve">353165, Краснодарский край, Кореновский район, </w:t>
            </w:r>
            <w:proofErr w:type="spellStart"/>
            <w:r>
              <w:rPr>
                <w:rFonts w:ascii="Times New Roman" w:eastAsia="Times New Roman" w:hAnsi="Times New Roman"/>
                <w:sz w:val="28"/>
                <w:szCs w:val="28"/>
                <w:lang w:eastAsia="ru-RU"/>
              </w:rPr>
              <w:t>ст.Дядьковская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ул.Мира</w:t>
            </w:r>
            <w:proofErr w:type="spellEnd"/>
            <w:r>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8"/>
                <w:szCs w:val="28"/>
                <w:lang w:eastAsia="ru-RU"/>
              </w:rPr>
              <w:t>89181234567</w:t>
            </w:r>
          </w:p>
          <w:p w:rsidR="00194F0B" w:rsidRDefault="00173AE9">
            <w:pPr>
              <w:suppressAutoHyphens w:val="0"/>
              <w:jc w:val="center"/>
            </w:pPr>
            <w:r>
              <w:rPr>
                <w:rFonts w:ascii="Times New Roman" w:eastAsia="Times New Roman" w:hAnsi="Times New Roman"/>
                <w:sz w:val="28"/>
                <w:szCs w:val="28"/>
                <w:lang w:val="en-US" w:eastAsia="ru-RU"/>
              </w:rPr>
              <w:t>IvanjvII@mail.ru</w:t>
            </w:r>
          </w:p>
        </w:tc>
      </w:tr>
    </w:tbl>
    <w:p w:rsidR="00194F0B" w:rsidRDefault="00194F0B">
      <w:pPr>
        <w:suppressAutoHyphens w:val="0"/>
        <w:ind w:left="720"/>
        <w:rPr>
          <w:rFonts w:ascii="Times New Roman" w:eastAsia="Times New Roman" w:hAnsi="Times New Roman"/>
          <w:sz w:val="28"/>
          <w:szCs w:val="28"/>
          <w:lang w:eastAsia="ru-RU"/>
        </w:rPr>
      </w:pPr>
    </w:p>
    <w:p w:rsidR="00194F0B" w:rsidRDefault="00173AE9">
      <w:pPr>
        <w:suppressAutoHyphens w:val="0"/>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2.Сведения</w:t>
      </w:r>
      <w:proofErr w:type="gramEnd"/>
      <w:r>
        <w:rPr>
          <w:rFonts w:ascii="Times New Roman" w:eastAsia="Times New Roman" w:hAnsi="Times New Roman"/>
          <w:sz w:val="28"/>
          <w:szCs w:val="28"/>
          <w:lang w:eastAsia="ru-RU"/>
        </w:rPr>
        <w:t xml:space="preserve"> о представителе заявителя:</w:t>
      </w:r>
    </w:p>
    <w:p w:rsidR="00194F0B" w:rsidRDefault="00194F0B">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194F0B">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Фамилия,</w:t>
            </w:r>
          </w:p>
          <w:p w:rsidR="00194F0B" w:rsidRDefault="00173AE9">
            <w:pPr>
              <w:suppressAutoHyphens w:val="0"/>
              <w:jc w:val="center"/>
            </w:pPr>
            <w:r>
              <w:rPr>
                <w:rFonts w:ascii="Times New Roman" w:eastAsia="Times New Roman" w:hAnsi="Times New Roman"/>
                <w:sz w:val="24"/>
                <w:szCs w:val="24"/>
                <w:lang w:eastAsia="ru-RU"/>
              </w:rPr>
              <w:t>имя, отчество</w:t>
            </w:r>
          </w:p>
          <w:p w:rsidR="00194F0B"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194F0B">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jc w:val="center"/>
            </w:pPr>
            <w:r>
              <w:rPr>
                <w:rFonts w:ascii="Times New Roman" w:eastAsia="Times New Roman" w:hAnsi="Times New Roman"/>
                <w:sz w:val="24"/>
                <w:szCs w:val="24"/>
                <w:lang w:eastAsia="ru-RU"/>
              </w:rPr>
              <w:t>5</w:t>
            </w:r>
          </w:p>
        </w:tc>
      </w:tr>
      <w:tr w:rsidR="00194F0B">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snapToGrid w:val="0"/>
              <w:rPr>
                <w:rFonts w:ascii="Times New Roman" w:eastAsia="Times New Roman" w:hAnsi="Times New Roman"/>
                <w:sz w:val="28"/>
                <w:szCs w:val="28"/>
                <w:lang w:eastAsia="ru-RU"/>
              </w:rPr>
            </w:pPr>
          </w:p>
        </w:tc>
      </w:tr>
    </w:tbl>
    <w:p w:rsidR="00194F0B" w:rsidRDefault="00194F0B">
      <w:pPr>
        <w:suppressAutoHyphens w:val="0"/>
        <w:ind w:left="720"/>
        <w:rPr>
          <w:rFonts w:ascii="Times New Roman" w:eastAsia="Times New Roman" w:hAnsi="Times New Roman"/>
          <w:sz w:val="28"/>
          <w:szCs w:val="28"/>
          <w:lang w:eastAsia="ru-RU"/>
        </w:rPr>
      </w:pPr>
    </w:p>
    <w:p w:rsidR="00194F0B" w:rsidRDefault="00194F0B">
      <w:pPr>
        <w:jc w:val="both"/>
        <w:rPr>
          <w:rFonts w:ascii="Times New Roman" w:eastAsia="Times New Roman" w:hAnsi="Times New Roman"/>
          <w:sz w:val="28"/>
          <w:szCs w:val="28"/>
        </w:rPr>
      </w:pPr>
    </w:p>
    <w:p w:rsidR="00194F0B"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194F0B"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5F2608">
              <w:rPr>
                <w:rFonts w:ascii="Times New Roman" w:eastAsia="Times New Roman" w:hAnsi="Times New Roman"/>
                <w:sz w:val="24"/>
                <w:szCs w:val="24"/>
                <w:lang w:eastAsia="ru-RU"/>
              </w:rPr>
              <w:t>Раздольненского</w:t>
            </w:r>
            <w:r>
              <w:rPr>
                <w:rFonts w:ascii="Times New Roman" w:eastAsia="Times New Roman" w:hAnsi="Times New Roman"/>
                <w:sz w:val="24"/>
                <w:szCs w:val="24"/>
                <w:lang w:eastAsia="ru-RU"/>
              </w:rPr>
              <w:t xml:space="preserve"> сельского поселения</w:t>
            </w:r>
            <w:r w:rsidR="00443B29">
              <w:rPr>
                <w:rFonts w:ascii="Times New Roman" w:eastAsia="Times New Roman" w:hAnsi="Times New Roman"/>
                <w:sz w:val="24"/>
                <w:szCs w:val="24"/>
                <w:lang w:eastAsia="ru-RU"/>
              </w:rPr>
              <w:t xml:space="preserve">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r w:rsidR="00194F0B">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194F0B" w:rsidRDefault="00194F0B">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widowControl w:val="0"/>
              <w:suppressAutoHyphens w:val="0"/>
              <w:autoSpaceDE w:val="0"/>
              <w:snapToGrid w:val="0"/>
              <w:jc w:val="both"/>
              <w:rPr>
                <w:rFonts w:ascii="Times New Roman" w:eastAsia="Times New Roman" w:hAnsi="Times New Roman"/>
                <w:sz w:val="24"/>
                <w:szCs w:val="24"/>
                <w:lang w:eastAsia="ru-RU"/>
              </w:rPr>
            </w:pPr>
          </w:p>
        </w:tc>
      </w:tr>
    </w:tbl>
    <w:p w:rsidR="00194F0B"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194F0B" w:rsidRDefault="00194F0B">
      <w:pPr>
        <w:ind w:left="450"/>
        <w:jc w:val="center"/>
        <w:rPr>
          <w:rFonts w:ascii="Times New Roman" w:eastAsia="Times New Roman" w:hAnsi="Times New Roman"/>
          <w:sz w:val="28"/>
          <w:szCs w:val="28"/>
        </w:rPr>
      </w:pPr>
    </w:p>
    <w:p w:rsidR="00194F0B"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194F0B"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194F0B" w:rsidRDefault="00173AE9">
      <w:pPr>
        <w:jc w:val="center"/>
      </w:pPr>
      <w:r>
        <w:rPr>
          <w:rFonts w:ascii="Times New Roman" w:eastAsia="Times New Roman" w:hAnsi="Times New Roman"/>
          <w:sz w:val="24"/>
          <w:szCs w:val="24"/>
        </w:rPr>
        <w:t>(фамилия, имя, отчество)</w:t>
      </w:r>
    </w:p>
    <w:p w:rsidR="00194F0B" w:rsidRDefault="00173AE9">
      <w:pPr>
        <w:jc w:val="both"/>
      </w:pPr>
      <w:r>
        <w:rPr>
          <w:rFonts w:ascii="Times New Roman" w:eastAsia="Times New Roman" w:hAnsi="Times New Roman"/>
          <w:sz w:val="28"/>
          <w:szCs w:val="28"/>
        </w:rPr>
        <w:t>даю согласие на обработку моих персональных данных</w:t>
      </w:r>
    </w:p>
    <w:p w:rsidR="00194F0B" w:rsidRDefault="00194F0B">
      <w:pPr>
        <w:jc w:val="both"/>
        <w:rPr>
          <w:rFonts w:ascii="Times New Roman" w:eastAsia="Times New Roman" w:hAnsi="Times New Roman"/>
          <w:sz w:val="28"/>
          <w:szCs w:val="28"/>
        </w:rPr>
      </w:pPr>
    </w:p>
    <w:p w:rsidR="00194F0B"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194F0B" w:rsidRDefault="00443B29">
      <w:pPr>
        <w:ind w:left="450"/>
        <w:jc w:val="both"/>
      </w:pPr>
      <w:r>
        <w:rPr>
          <w:rFonts w:ascii="Times New Roman" w:eastAsia="Times New Roman" w:hAnsi="Times New Roman"/>
          <w:sz w:val="24"/>
          <w:szCs w:val="24"/>
        </w:rPr>
        <w:t xml:space="preserve">    </w:t>
      </w:r>
      <w:r w:rsidR="00173AE9">
        <w:rPr>
          <w:rFonts w:ascii="Times New Roman" w:eastAsia="Times New Roman" w:hAnsi="Times New Roman"/>
          <w:sz w:val="24"/>
          <w:szCs w:val="24"/>
        </w:rPr>
        <w:t>(подпись заявителя)</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w:t>
      </w:r>
      <w:r w:rsidR="00443B29">
        <w:rPr>
          <w:rFonts w:ascii="Times New Roman" w:eastAsia="Times New Roman" w:hAnsi="Times New Roman"/>
          <w:sz w:val="28"/>
          <w:szCs w:val="28"/>
        </w:rPr>
        <w:t xml:space="preserve"> </w:t>
      </w:r>
      <w:r>
        <w:rPr>
          <w:rFonts w:ascii="Times New Roman" w:eastAsia="Times New Roman" w:hAnsi="Times New Roman"/>
          <w:sz w:val="28"/>
          <w:szCs w:val="28"/>
        </w:rPr>
        <w:t>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194F0B" w:rsidRDefault="00443B29">
      <w:pPr>
        <w:ind w:left="450"/>
        <w:jc w:val="both"/>
      </w:pPr>
      <w:r>
        <w:rPr>
          <w:rFonts w:ascii="Times New Roman" w:eastAsia="Times New Roman" w:hAnsi="Times New Roman"/>
          <w:sz w:val="28"/>
          <w:szCs w:val="28"/>
        </w:rPr>
        <w:t xml:space="preserve">  </w:t>
      </w:r>
      <w:r w:rsidR="00173AE9">
        <w:rPr>
          <w:rFonts w:ascii="Times New Roman" w:eastAsia="Times New Roman" w:hAnsi="Times New Roman"/>
          <w:sz w:val="24"/>
          <w:szCs w:val="24"/>
        </w:rPr>
        <w:t>(</w:t>
      </w:r>
      <w:proofErr w:type="gramStart"/>
      <w:r w:rsidR="00173AE9">
        <w:rPr>
          <w:rFonts w:ascii="Times New Roman" w:eastAsia="Times New Roman" w:hAnsi="Times New Roman"/>
          <w:sz w:val="24"/>
          <w:szCs w:val="24"/>
        </w:rPr>
        <w:t>дата)</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(подпись)</w:t>
      </w:r>
      <w:r>
        <w:rPr>
          <w:rFonts w:ascii="Times New Roman" w:eastAsia="Times New Roman" w:hAnsi="Times New Roman"/>
          <w:sz w:val="24"/>
          <w:szCs w:val="24"/>
        </w:rPr>
        <w:t xml:space="preserve">                </w:t>
      </w:r>
      <w:r w:rsidR="00173AE9">
        <w:rPr>
          <w:rFonts w:ascii="Times New Roman" w:eastAsia="Times New Roman" w:hAnsi="Times New Roman"/>
          <w:sz w:val="24"/>
          <w:szCs w:val="24"/>
        </w:rPr>
        <w:t xml:space="preserve"> (расшифровка подписи)</w:t>
      </w:r>
    </w:p>
    <w:p w:rsidR="00194F0B" w:rsidRDefault="00194F0B">
      <w:pPr>
        <w:ind w:left="450"/>
        <w:jc w:val="both"/>
        <w:rPr>
          <w:rFonts w:ascii="Times New Roman" w:eastAsia="Times New Roman" w:hAnsi="Times New Roman"/>
          <w:sz w:val="24"/>
          <w:szCs w:val="24"/>
        </w:rPr>
      </w:pPr>
    </w:p>
    <w:p w:rsidR="00194F0B"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194F0B" w:rsidRDefault="00194F0B">
      <w:pPr>
        <w:ind w:left="450"/>
        <w:jc w:val="both"/>
        <w:rPr>
          <w:rFonts w:ascii="Times New Roman" w:eastAsia="Times New Roman" w:hAnsi="Times New Roman"/>
          <w:sz w:val="28"/>
          <w:szCs w:val="28"/>
        </w:rPr>
      </w:pPr>
    </w:p>
    <w:p w:rsidR="00194F0B" w:rsidRDefault="00173AE9">
      <w:pPr>
        <w:ind w:left="450"/>
        <w:jc w:val="both"/>
      </w:pPr>
      <w:r>
        <w:rPr>
          <w:rFonts w:ascii="Times New Roman" w:eastAsia="Times New Roman" w:hAnsi="Times New Roman"/>
          <w:sz w:val="28"/>
          <w:szCs w:val="28"/>
        </w:rPr>
        <w:t>*Указывается как заявителем, так и его представителем (в случае подачи заявления представителем заявителя).</w:t>
      </w:r>
      <w:r w:rsidR="00443B29">
        <w:rPr>
          <w:rFonts w:ascii="Times New Roman" w:eastAsia="Times New Roman" w:hAnsi="Times New Roman"/>
          <w:sz w:val="28"/>
          <w:szCs w:val="28"/>
        </w:rPr>
        <w:t xml:space="preserve">  </w:t>
      </w:r>
    </w:p>
    <w:p w:rsidR="00194F0B" w:rsidRDefault="00194F0B">
      <w:pPr>
        <w:jc w:val="center"/>
        <w:rPr>
          <w:rFonts w:ascii="Times New Roman" w:eastAsia="Times New Roman" w:hAnsi="Times New Roman"/>
          <w:b/>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suppressAutoHyphens w:val="0"/>
        <w:jc w:val="both"/>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 xml:space="preserve"> </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roofErr w:type="spellStart"/>
      <w:r w:rsidR="000E64AD">
        <w:rPr>
          <w:rFonts w:ascii="Times New Roman" w:eastAsia="Times New Roman" w:hAnsi="Times New Roman"/>
          <w:sz w:val="28"/>
          <w:szCs w:val="28"/>
          <w:lang w:eastAsia="ru-RU"/>
        </w:rPr>
        <w:t>А.Н.Еригин</w:t>
      </w:r>
      <w:proofErr w:type="spellEnd"/>
    </w:p>
    <w:p w:rsidR="00194F0B" w:rsidRDefault="00194F0B">
      <w:pPr>
        <w:rPr>
          <w:rFonts w:ascii="Times New Roman" w:eastAsia="Times New Roman" w:hAnsi="Times New Roman"/>
          <w:sz w:val="28"/>
          <w:szCs w:val="28"/>
          <w:lang w:eastAsia="ru-RU"/>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p w:rsidR="00194F0B" w:rsidRDefault="00194F0B">
      <w:pPr>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B57275" w:rsidRDefault="00B57275">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6</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rPr>
          <w:rFonts w:ascii="Times New Roman" w:hAnsi="Times New Roman"/>
          <w:sz w:val="28"/>
          <w:szCs w:val="28"/>
        </w:rPr>
      </w:pPr>
    </w:p>
    <w:p w:rsidR="00194F0B" w:rsidRPr="000E64AD" w:rsidRDefault="00173AE9">
      <w:pPr>
        <w:jc w:val="center"/>
      </w:pPr>
      <w:r w:rsidRPr="000E64AD">
        <w:rPr>
          <w:rFonts w:ascii="Times New Roman" w:hAnsi="Times New Roman"/>
          <w:sz w:val="28"/>
          <w:szCs w:val="28"/>
        </w:rPr>
        <w:t>ФОРМА</w:t>
      </w:r>
    </w:p>
    <w:p w:rsidR="00194F0B" w:rsidRPr="000E64AD" w:rsidRDefault="00173AE9">
      <w:pPr>
        <w:jc w:val="center"/>
      </w:pPr>
      <w:r w:rsidRPr="000E64AD">
        <w:rPr>
          <w:rFonts w:ascii="Times New Roman" w:hAnsi="Times New Roman"/>
          <w:sz w:val="28"/>
          <w:szCs w:val="28"/>
        </w:rPr>
        <w:t>акта обследования зеленых насаждений</w:t>
      </w:r>
    </w:p>
    <w:p w:rsidR="00194F0B" w:rsidRDefault="00173AE9">
      <w:r>
        <w:rPr>
          <w:rFonts w:ascii="Times New Roman" w:hAnsi="Times New Roman"/>
          <w:sz w:val="28"/>
          <w:szCs w:val="28"/>
        </w:rPr>
        <w:tab/>
      </w:r>
    </w:p>
    <w:p w:rsidR="00194F0B" w:rsidRDefault="00173AE9">
      <w:pPr>
        <w:jc w:val="center"/>
      </w:pPr>
      <w:r>
        <w:rPr>
          <w:rFonts w:ascii="Times New Roman" w:hAnsi="Times New Roman"/>
          <w:sz w:val="28"/>
          <w:szCs w:val="28"/>
        </w:rPr>
        <w:t>АКТ</w:t>
      </w:r>
    </w:p>
    <w:p w:rsidR="00194F0B" w:rsidRDefault="00173AE9">
      <w:pPr>
        <w:jc w:val="center"/>
      </w:pPr>
      <w:r>
        <w:rPr>
          <w:rFonts w:ascii="Times New Roman" w:hAnsi="Times New Roman"/>
          <w:sz w:val="28"/>
          <w:szCs w:val="28"/>
        </w:rPr>
        <w:t>обследования зеленых насаждений</w:t>
      </w:r>
    </w:p>
    <w:p w:rsidR="00194F0B"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194F0B" w:rsidRDefault="00194F0B">
      <w:pPr>
        <w:pStyle w:val="ConsPlusNonformat"/>
        <w:ind w:firstLine="709"/>
        <w:rPr>
          <w:rFonts w:ascii="Calibri" w:eastAsia="Calibri" w:hAnsi="Calibri" w:cs="Times New Roman"/>
          <w:sz w:val="22"/>
          <w:szCs w:val="22"/>
          <w:lang w:eastAsia="en-US"/>
        </w:rPr>
      </w:pPr>
    </w:p>
    <w:p w:rsidR="00194F0B"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194F0B" w:rsidRDefault="00173AE9">
      <w:pPr>
        <w:pStyle w:val="ConsPlusNonformat"/>
        <w:jc w:val="center"/>
      </w:pPr>
      <w:r>
        <w:rPr>
          <w:rFonts w:ascii="Times New Roman" w:hAnsi="Times New Roman" w:cs="Times New Roman"/>
          <w:sz w:val="24"/>
          <w:szCs w:val="24"/>
        </w:rPr>
        <w:t>(дата, № правового акта)</w:t>
      </w:r>
    </w:p>
    <w:p w:rsidR="00194F0B" w:rsidRDefault="00173AE9">
      <w:pPr>
        <w:pStyle w:val="ConsPlusNonformat"/>
      </w:pPr>
      <w:r>
        <w:rPr>
          <w:rFonts w:ascii="Times New Roman" w:hAnsi="Times New Roman" w:cs="Times New Roman"/>
          <w:sz w:val="28"/>
          <w:szCs w:val="28"/>
        </w:rPr>
        <w:t>В составе:</w:t>
      </w:r>
      <w:r w:rsidR="00443B2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w:t>
      </w:r>
    </w:p>
    <w:p w:rsidR="00194F0B" w:rsidRDefault="00173AE9">
      <w:pPr>
        <w:pStyle w:val="ConsPlusNonformat"/>
      </w:pPr>
      <w:r>
        <w:rPr>
          <w:rFonts w:ascii="Times New Roman" w:hAnsi="Times New Roman" w:cs="Times New Roman"/>
          <w:sz w:val="28"/>
          <w:szCs w:val="28"/>
        </w:rPr>
        <w:t>____________________________________________________________________</w:t>
      </w:r>
    </w:p>
    <w:p w:rsidR="00194F0B" w:rsidRDefault="00173AE9">
      <w:pPr>
        <w:pStyle w:val="ConsPlusNonformat"/>
      </w:pPr>
      <w:r>
        <w:rPr>
          <w:rFonts w:ascii="Times New Roman" w:hAnsi="Times New Roman" w:cs="Times New Roman"/>
          <w:sz w:val="28"/>
          <w:szCs w:val="28"/>
        </w:rPr>
        <w:t>____________________________________________________________________</w:t>
      </w:r>
    </w:p>
    <w:p w:rsidR="00194F0B"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194F0B" w:rsidRDefault="00173AE9">
      <w:pPr>
        <w:pStyle w:val="ConsPlusNonformat"/>
        <w:jc w:val="center"/>
      </w:pPr>
      <w:r>
        <w:rPr>
          <w:rFonts w:ascii="Times New Roman" w:hAnsi="Times New Roman" w:cs="Times New Roman"/>
          <w:sz w:val="22"/>
          <w:szCs w:val="22"/>
        </w:rPr>
        <w:t>(Ф.И.О.)</w:t>
      </w:r>
    </w:p>
    <w:p w:rsidR="00194F0B" w:rsidRDefault="00194F0B">
      <w:pPr>
        <w:pStyle w:val="ConsPlusNonformat"/>
        <w:rPr>
          <w:rFonts w:ascii="Times New Roman" w:hAnsi="Times New Roman" w:cs="Times New Roman"/>
          <w:sz w:val="28"/>
          <w:szCs w:val="28"/>
        </w:rPr>
      </w:pPr>
    </w:p>
    <w:p w:rsidR="00194F0B"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194F0B" w:rsidRDefault="00173AE9">
      <w:pPr>
        <w:pStyle w:val="ConsPlusNonformat"/>
      </w:pPr>
      <w:r>
        <w:rPr>
          <w:rFonts w:ascii="Times New Roman" w:hAnsi="Times New Roman" w:cs="Times New Roman"/>
          <w:sz w:val="28"/>
          <w:szCs w:val="28"/>
        </w:rPr>
        <w:t>____________________________________________________________________</w:t>
      </w:r>
    </w:p>
    <w:p w:rsidR="00194F0B" w:rsidRDefault="00173AE9">
      <w:pPr>
        <w:pStyle w:val="ConsPlusNonformat"/>
        <w:jc w:val="center"/>
      </w:pPr>
      <w:r>
        <w:rPr>
          <w:rFonts w:ascii="Times New Roman" w:hAnsi="Times New Roman" w:cs="Times New Roman"/>
          <w:sz w:val="24"/>
          <w:szCs w:val="24"/>
        </w:rPr>
        <w:t>(реквизиты заявителя: Ф.И.О. и адрес для физического лица; наименование</w:t>
      </w:r>
    </w:p>
    <w:p w:rsidR="00194F0B"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194F0B" w:rsidRDefault="00194F0B">
      <w:pPr>
        <w:pStyle w:val="ConsPlusNonformat"/>
        <w:rPr>
          <w:rFonts w:ascii="Times New Roman" w:hAnsi="Times New Roman" w:cs="Times New Roman"/>
          <w:sz w:val="28"/>
          <w:szCs w:val="28"/>
        </w:rPr>
      </w:pPr>
    </w:p>
    <w:p w:rsidR="00194F0B"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194F0B" w:rsidRDefault="00173AE9">
      <w:pPr>
        <w:pStyle w:val="ConsPlusNonformat"/>
      </w:pPr>
      <w:r>
        <w:rPr>
          <w:rFonts w:ascii="Times New Roman" w:hAnsi="Times New Roman" w:cs="Times New Roman"/>
          <w:sz w:val="28"/>
          <w:szCs w:val="28"/>
        </w:rPr>
        <w:t>____________________________________________________________________</w:t>
      </w:r>
    </w:p>
    <w:p w:rsidR="00194F0B"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194F0B" w:rsidRDefault="00194F0B">
      <w:pPr>
        <w:pStyle w:val="ConsPlusNonformat"/>
        <w:ind w:firstLine="709"/>
        <w:rPr>
          <w:rFonts w:ascii="Times New Roman" w:hAnsi="Times New Roman" w:cs="Times New Roman"/>
          <w:sz w:val="28"/>
          <w:szCs w:val="28"/>
        </w:rPr>
      </w:pPr>
    </w:p>
    <w:p w:rsidR="00194F0B"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194F0B" w:rsidRDefault="00194F0B">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194F0B">
        <w:trPr>
          <w:cantSplit/>
          <w:trHeight w:val="1166"/>
        </w:trPr>
        <w:tc>
          <w:tcPr>
            <w:tcW w:w="447"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w:t>
            </w:r>
          </w:p>
          <w:p w:rsidR="00194F0B" w:rsidRDefault="00173AE9">
            <w:pPr>
              <w:jc w:val="center"/>
            </w:pPr>
            <w:r>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Номер</w:t>
            </w:r>
          </w:p>
          <w:p w:rsidR="00194F0B"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Порода, вид</w:t>
            </w:r>
            <w:r w:rsidR="00443B29">
              <w:rPr>
                <w:rFonts w:ascii="Times New Roman" w:hAnsi="Times New Roman"/>
                <w:sz w:val="20"/>
                <w:szCs w:val="20"/>
              </w:rPr>
              <w:t xml:space="preserve"> </w:t>
            </w:r>
            <w:r>
              <w:rPr>
                <w:rFonts w:ascii="Times New Roman" w:hAnsi="Times New Roman"/>
                <w:sz w:val="20"/>
                <w:szCs w:val="20"/>
              </w:rPr>
              <w:t>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Диаметр ствола (для</w:t>
            </w:r>
            <w:r w:rsidR="00443B29">
              <w:rPr>
                <w:rFonts w:ascii="Times New Roman" w:hAnsi="Times New Roman"/>
                <w:sz w:val="20"/>
                <w:szCs w:val="20"/>
              </w:rPr>
              <w:t xml:space="preserve"> </w:t>
            </w:r>
            <w:r>
              <w:rPr>
                <w:rFonts w:ascii="Times New Roman" w:hAnsi="Times New Roman"/>
                <w:sz w:val="20"/>
                <w:szCs w:val="20"/>
              </w:rPr>
              <w:t>деревьев- на высоте 1,3 м) см</w:t>
            </w:r>
          </w:p>
        </w:tc>
        <w:tc>
          <w:tcPr>
            <w:tcW w:w="1559"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194F0B"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194F0B" w:rsidRDefault="00173AE9">
            <w:pPr>
              <w:jc w:val="center"/>
            </w:pPr>
            <w:r>
              <w:rPr>
                <w:rFonts w:ascii="Times New Roman" w:hAnsi="Times New Roman"/>
                <w:sz w:val="20"/>
                <w:szCs w:val="20"/>
              </w:rPr>
              <w:t>Примечание</w:t>
            </w:r>
          </w:p>
        </w:tc>
      </w:tr>
      <w:tr w:rsidR="00194F0B">
        <w:trPr>
          <w:cantSplit/>
          <w:trHeight w:val="254"/>
        </w:trPr>
        <w:tc>
          <w:tcPr>
            <w:tcW w:w="447"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194F0B"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194F0B" w:rsidRDefault="00173AE9">
            <w:r>
              <w:rPr>
                <w:rFonts w:ascii="Times New Roman" w:hAnsi="Times New Roman"/>
                <w:sz w:val="20"/>
                <w:szCs w:val="20"/>
              </w:rPr>
              <w:t>9</w:t>
            </w:r>
          </w:p>
        </w:tc>
      </w:tr>
      <w:tr w:rsidR="00194F0B">
        <w:trPr>
          <w:cantSplit/>
          <w:trHeight w:val="254"/>
        </w:trPr>
        <w:tc>
          <w:tcPr>
            <w:tcW w:w="447"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194F0B" w:rsidRDefault="00194F0B">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194F0B" w:rsidRDefault="00194F0B">
            <w:pPr>
              <w:snapToGrid w:val="0"/>
              <w:rPr>
                <w:rFonts w:ascii="Times New Roman" w:hAnsi="Times New Roman"/>
                <w:sz w:val="20"/>
                <w:szCs w:val="20"/>
              </w:rPr>
            </w:pPr>
          </w:p>
        </w:tc>
      </w:tr>
    </w:tbl>
    <w:p w:rsidR="00194F0B" w:rsidRDefault="00194F0B"/>
    <w:p w:rsidR="00194F0B" w:rsidRDefault="00173AE9">
      <w:pPr>
        <w:suppressAutoHyphens w:val="0"/>
      </w:pPr>
      <w:r>
        <w:rPr>
          <w:rFonts w:ascii="Times New Roman" w:eastAsia="Times New Roman" w:hAnsi="Times New Roman"/>
          <w:sz w:val="28"/>
          <w:szCs w:val="28"/>
          <w:lang w:eastAsia="ru-RU"/>
        </w:rPr>
        <w:lastRenderedPageBreak/>
        <w:t>Заключение комиссии по результатам обследования зеленых насаждений: ____________________ порубочный билет и</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(или) разрешение на пересадку </w:t>
      </w:r>
    </w:p>
    <w:p w:rsidR="00194F0B" w:rsidRDefault="00173AE9">
      <w:pPr>
        <w:suppressAutoHyphens w:val="0"/>
      </w:pPr>
      <w:r>
        <w:rPr>
          <w:rFonts w:ascii="Times New Roman" w:eastAsia="Times New Roman" w:hAnsi="Times New Roman"/>
          <w:sz w:val="28"/>
          <w:szCs w:val="28"/>
          <w:lang w:eastAsia="ru-RU"/>
        </w:rPr>
        <w:t>(выдавать/не выдавать)</w:t>
      </w:r>
    </w:p>
    <w:p w:rsidR="00194F0B" w:rsidRDefault="00173AE9">
      <w:pPr>
        <w:suppressAutoHyphens w:val="0"/>
      </w:pPr>
      <w:r>
        <w:rPr>
          <w:rFonts w:ascii="Times New Roman" w:eastAsia="Times New Roman" w:hAnsi="Times New Roman"/>
          <w:sz w:val="28"/>
          <w:szCs w:val="28"/>
          <w:lang w:eastAsia="ru-RU"/>
        </w:rPr>
        <w:t>зеленых насаждений</w:t>
      </w:r>
    </w:p>
    <w:p w:rsidR="00194F0B" w:rsidRDefault="00443B29">
      <w:pPr>
        <w:tabs>
          <w:tab w:val="left" w:pos="9652"/>
        </w:tabs>
        <w:suppressAutoHyphens w:val="0"/>
      </w:pPr>
      <w:r>
        <w:rPr>
          <w:rFonts w:ascii="Times New Roman" w:eastAsia="Times New Roman" w:hAnsi="Times New Roman"/>
          <w:sz w:val="28"/>
          <w:szCs w:val="28"/>
          <w:lang w:eastAsia="ru-RU"/>
        </w:rPr>
        <w:t xml:space="preserve">                                                               </w:t>
      </w:r>
    </w:p>
    <w:p w:rsidR="00194F0B" w:rsidRDefault="00173AE9">
      <w:pPr>
        <w:pStyle w:val="ConsPlusNonformat"/>
      </w:pPr>
      <w:r>
        <w:rPr>
          <w:rFonts w:ascii="Times New Roman" w:hAnsi="Times New Roman" w:cs="Times New Roman"/>
          <w:sz w:val="28"/>
          <w:szCs w:val="28"/>
        </w:rPr>
        <w:t>Председатель комиссии</w:t>
      </w:r>
    </w:p>
    <w:p w:rsidR="00194F0B" w:rsidRDefault="00173AE9">
      <w:pPr>
        <w:pStyle w:val="ConsPlusNonformat"/>
      </w:pPr>
      <w:r>
        <w:rPr>
          <w:rFonts w:ascii="Times New Roman" w:hAnsi="Times New Roman" w:cs="Times New Roman"/>
          <w:sz w:val="28"/>
          <w:szCs w:val="28"/>
        </w:rPr>
        <w:t>_________________________</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_______________________________________</w:t>
      </w:r>
    </w:p>
    <w:p w:rsidR="00194F0B" w:rsidRDefault="00443B29">
      <w:pPr>
        <w:pStyle w:val="ConsPlusNonformat"/>
        <w:ind w:firstLine="709"/>
      </w:pPr>
      <w:r>
        <w:rPr>
          <w:rFonts w:ascii="Times New Roman" w:hAnsi="Times New Roman" w:cs="Times New Roman"/>
          <w:sz w:val="24"/>
          <w:szCs w:val="24"/>
        </w:rPr>
        <w:t xml:space="preserve">      </w:t>
      </w:r>
      <w:r w:rsidR="00173AE9">
        <w:rPr>
          <w:rFonts w:ascii="Times New Roman" w:hAnsi="Times New Roman" w:cs="Times New Roman"/>
          <w:sz w:val="24"/>
          <w:szCs w:val="24"/>
        </w:rPr>
        <w:t xml:space="preserve"> (</w:t>
      </w:r>
      <w:proofErr w:type="gramStart"/>
      <w:r w:rsidR="00173AE9">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3AE9">
        <w:rPr>
          <w:rFonts w:ascii="Times New Roman" w:hAnsi="Times New Roman" w:cs="Times New Roman"/>
          <w:sz w:val="24"/>
          <w:szCs w:val="24"/>
        </w:rPr>
        <w:t xml:space="preserve"> (Ф.И.О.)</w:t>
      </w:r>
    </w:p>
    <w:p w:rsidR="00194F0B" w:rsidRDefault="00194F0B">
      <w:pPr>
        <w:pStyle w:val="ConsPlusNonformat"/>
        <w:ind w:firstLine="709"/>
        <w:rPr>
          <w:rFonts w:ascii="Times New Roman" w:hAnsi="Times New Roman" w:cs="Times New Roman"/>
          <w:sz w:val="28"/>
          <w:szCs w:val="28"/>
        </w:rPr>
      </w:pPr>
    </w:p>
    <w:p w:rsidR="00194F0B" w:rsidRDefault="00194F0B">
      <w:pPr>
        <w:pStyle w:val="ConsPlusNonformat"/>
        <w:ind w:firstLine="709"/>
        <w:rPr>
          <w:rFonts w:ascii="Times New Roman" w:hAnsi="Times New Roman" w:cs="Times New Roman"/>
          <w:sz w:val="28"/>
          <w:szCs w:val="28"/>
        </w:rPr>
      </w:pPr>
    </w:p>
    <w:p w:rsidR="00194F0B" w:rsidRDefault="00173AE9">
      <w:pPr>
        <w:pStyle w:val="ConsPlusNonformat"/>
        <w:ind w:firstLine="709"/>
      </w:pPr>
      <w:r>
        <w:rPr>
          <w:rFonts w:ascii="Times New Roman" w:hAnsi="Times New Roman" w:cs="Times New Roman"/>
          <w:sz w:val="28"/>
          <w:szCs w:val="28"/>
        </w:rPr>
        <w:t>Члены комиссии:</w:t>
      </w:r>
    </w:p>
    <w:p w:rsidR="00194F0B" w:rsidRDefault="00173AE9">
      <w:pPr>
        <w:pStyle w:val="ConsPlusNonformat"/>
      </w:pPr>
      <w:r>
        <w:rPr>
          <w:rFonts w:ascii="Times New Roman" w:hAnsi="Times New Roman" w:cs="Times New Roman"/>
          <w:sz w:val="28"/>
          <w:szCs w:val="28"/>
        </w:rPr>
        <w:t>_________________________</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________________________________________</w:t>
      </w:r>
    </w:p>
    <w:p w:rsidR="00194F0B" w:rsidRDefault="00443B29">
      <w:pPr>
        <w:pStyle w:val="ConsPlusNonformat"/>
        <w:ind w:firstLine="709"/>
      </w:pPr>
      <w:r>
        <w:rPr>
          <w:rFonts w:ascii="Times New Roman" w:hAnsi="Times New Roman" w:cs="Times New Roman"/>
          <w:sz w:val="24"/>
          <w:szCs w:val="24"/>
        </w:rPr>
        <w:t xml:space="preserve">      </w:t>
      </w:r>
      <w:r w:rsidR="00173AE9">
        <w:rPr>
          <w:rFonts w:ascii="Times New Roman" w:hAnsi="Times New Roman" w:cs="Times New Roman"/>
          <w:sz w:val="24"/>
          <w:szCs w:val="24"/>
        </w:rPr>
        <w:t xml:space="preserve"> (</w:t>
      </w:r>
      <w:proofErr w:type="gramStart"/>
      <w:r w:rsidR="00173AE9">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3AE9">
        <w:rPr>
          <w:rFonts w:ascii="Times New Roman" w:hAnsi="Times New Roman" w:cs="Times New Roman"/>
          <w:sz w:val="24"/>
          <w:szCs w:val="24"/>
        </w:rPr>
        <w:t xml:space="preserve"> (Ф.И.О.)</w:t>
      </w:r>
    </w:p>
    <w:p w:rsidR="00194F0B" w:rsidRDefault="00173AE9">
      <w:pPr>
        <w:pStyle w:val="ConsPlusNonformat"/>
      </w:pPr>
      <w:r>
        <w:rPr>
          <w:rFonts w:ascii="Times New Roman" w:hAnsi="Times New Roman" w:cs="Times New Roman"/>
          <w:sz w:val="28"/>
          <w:szCs w:val="28"/>
        </w:rPr>
        <w:t>_________________________</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________________________________________</w:t>
      </w:r>
    </w:p>
    <w:p w:rsidR="00194F0B" w:rsidRDefault="00443B29">
      <w:pPr>
        <w:pStyle w:val="ConsPlusNonformat"/>
        <w:ind w:firstLine="709"/>
      </w:pPr>
      <w:r>
        <w:rPr>
          <w:rFonts w:ascii="Times New Roman" w:hAnsi="Times New Roman" w:cs="Times New Roman"/>
          <w:sz w:val="24"/>
          <w:szCs w:val="24"/>
        </w:rPr>
        <w:t xml:space="preserve">      </w:t>
      </w:r>
      <w:r w:rsidR="00173AE9">
        <w:rPr>
          <w:rFonts w:ascii="Times New Roman" w:hAnsi="Times New Roman" w:cs="Times New Roman"/>
          <w:sz w:val="24"/>
          <w:szCs w:val="24"/>
        </w:rPr>
        <w:t xml:space="preserve"> (</w:t>
      </w:r>
      <w:proofErr w:type="gramStart"/>
      <w:r w:rsidR="00173AE9">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3AE9">
        <w:rPr>
          <w:rFonts w:ascii="Times New Roman" w:hAnsi="Times New Roman" w:cs="Times New Roman"/>
          <w:sz w:val="24"/>
          <w:szCs w:val="24"/>
        </w:rPr>
        <w:t xml:space="preserve"> (Ф.И.О.)</w:t>
      </w:r>
    </w:p>
    <w:p w:rsidR="00194F0B" w:rsidRDefault="00173AE9">
      <w:pPr>
        <w:pStyle w:val="ConsPlusNonformat"/>
      </w:pPr>
      <w:r>
        <w:rPr>
          <w:rFonts w:ascii="Times New Roman" w:hAnsi="Times New Roman" w:cs="Times New Roman"/>
          <w:sz w:val="28"/>
          <w:szCs w:val="28"/>
        </w:rPr>
        <w:t>_________________________</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________________________________________</w:t>
      </w:r>
    </w:p>
    <w:p w:rsidR="00194F0B" w:rsidRDefault="00443B29">
      <w:pPr>
        <w:pStyle w:val="ConsPlusNonformat"/>
        <w:ind w:firstLine="709"/>
      </w:pPr>
      <w:r>
        <w:rPr>
          <w:rFonts w:ascii="Times New Roman" w:hAnsi="Times New Roman" w:cs="Times New Roman"/>
          <w:sz w:val="24"/>
          <w:szCs w:val="24"/>
        </w:rPr>
        <w:t xml:space="preserve">      </w:t>
      </w:r>
      <w:r w:rsidR="00173AE9">
        <w:rPr>
          <w:rFonts w:ascii="Times New Roman" w:hAnsi="Times New Roman" w:cs="Times New Roman"/>
          <w:sz w:val="24"/>
          <w:szCs w:val="24"/>
        </w:rPr>
        <w:t xml:space="preserve"> (</w:t>
      </w:r>
      <w:proofErr w:type="gramStart"/>
      <w:r w:rsidR="00173AE9">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3AE9">
        <w:rPr>
          <w:rFonts w:ascii="Times New Roman" w:hAnsi="Times New Roman" w:cs="Times New Roman"/>
          <w:sz w:val="24"/>
          <w:szCs w:val="24"/>
        </w:rPr>
        <w:t xml:space="preserve"> (Ф.И.О.)</w:t>
      </w:r>
    </w:p>
    <w:p w:rsidR="00194F0B" w:rsidRDefault="00173AE9">
      <w:pPr>
        <w:pStyle w:val="ConsPlusNonformat"/>
      </w:pPr>
      <w:r>
        <w:rPr>
          <w:rFonts w:ascii="Times New Roman" w:hAnsi="Times New Roman" w:cs="Times New Roman"/>
          <w:sz w:val="28"/>
          <w:szCs w:val="28"/>
        </w:rPr>
        <w:t>_________________________</w:t>
      </w:r>
      <w:r w:rsidR="00443B29">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________________________________________</w:t>
      </w:r>
    </w:p>
    <w:p w:rsidR="00194F0B" w:rsidRDefault="00443B29">
      <w:pPr>
        <w:pStyle w:val="ConsPlusNonformat"/>
        <w:ind w:firstLine="709"/>
      </w:pPr>
      <w:r>
        <w:rPr>
          <w:rFonts w:ascii="Times New Roman" w:hAnsi="Times New Roman" w:cs="Times New Roman"/>
          <w:sz w:val="24"/>
          <w:szCs w:val="24"/>
        </w:rPr>
        <w:t xml:space="preserve">      </w:t>
      </w:r>
      <w:r w:rsidR="00173AE9">
        <w:rPr>
          <w:rFonts w:ascii="Times New Roman" w:hAnsi="Times New Roman" w:cs="Times New Roman"/>
          <w:sz w:val="24"/>
          <w:szCs w:val="24"/>
        </w:rPr>
        <w:t xml:space="preserve"> (</w:t>
      </w:r>
      <w:proofErr w:type="gramStart"/>
      <w:r w:rsidR="00173AE9">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3AE9">
        <w:rPr>
          <w:rFonts w:ascii="Times New Roman" w:hAnsi="Times New Roman" w:cs="Times New Roman"/>
          <w:sz w:val="24"/>
          <w:szCs w:val="24"/>
        </w:rPr>
        <w:t xml:space="preserve"> (Ф.И.О.)</w:t>
      </w: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tabs>
          <w:tab w:val="left" w:pos="2340"/>
          <w:tab w:val="left" w:pos="3780"/>
        </w:tabs>
        <w:suppressAutoHyphens w:val="0"/>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 xml:space="preserve"> </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proofErr w:type="spellStart"/>
      <w:r w:rsidR="000E64AD">
        <w:rPr>
          <w:rFonts w:ascii="Times New Roman" w:eastAsia="Times New Roman" w:hAnsi="Times New Roman"/>
          <w:sz w:val="28"/>
          <w:szCs w:val="28"/>
          <w:lang w:eastAsia="ru-RU"/>
        </w:rPr>
        <w:t>А.Н.Еригин</w:t>
      </w:r>
      <w:proofErr w:type="spellEnd"/>
    </w:p>
    <w:p w:rsidR="00194F0B" w:rsidRDefault="00194F0B">
      <w:pPr>
        <w:ind w:right="-1"/>
        <w:jc w:val="both"/>
        <w:rPr>
          <w:rFonts w:ascii="Times New Roman" w:eastAsia="Times New Roman" w:hAnsi="Times New Roman"/>
          <w:sz w:val="28"/>
          <w:szCs w:val="28"/>
          <w:lang w:eastAsia="ru-RU"/>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7</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firstLine="709"/>
        <w:contextualSpacing/>
        <w:jc w:val="center"/>
        <w:rPr>
          <w:rFonts w:ascii="Times New Roman" w:hAnsi="Times New Roman"/>
          <w:b/>
          <w:sz w:val="28"/>
          <w:szCs w:val="28"/>
        </w:rPr>
      </w:pPr>
    </w:p>
    <w:p w:rsidR="00194F0B" w:rsidRPr="000E64AD" w:rsidRDefault="00173AE9">
      <w:pPr>
        <w:jc w:val="center"/>
      </w:pPr>
      <w:r w:rsidRPr="000E64AD">
        <w:rPr>
          <w:rFonts w:ascii="Times New Roman" w:eastAsia="Times New Roman" w:hAnsi="Times New Roman"/>
          <w:sz w:val="28"/>
          <w:szCs w:val="28"/>
          <w:lang w:eastAsia="ru-RU"/>
        </w:rPr>
        <w:t>Рекомендуемая форма</w:t>
      </w:r>
    </w:p>
    <w:p w:rsidR="00194F0B" w:rsidRPr="000E64AD" w:rsidRDefault="00173AE9">
      <w:pPr>
        <w:jc w:val="center"/>
      </w:pPr>
      <w:r w:rsidRPr="000E64AD">
        <w:rPr>
          <w:rFonts w:ascii="Times New Roman" w:hAnsi="Times New Roman"/>
          <w:color w:val="000000"/>
          <w:sz w:val="28"/>
          <w:szCs w:val="28"/>
        </w:rPr>
        <w:t xml:space="preserve">заявления </w:t>
      </w:r>
      <w:r w:rsidRPr="000E64AD">
        <w:rPr>
          <w:rFonts w:ascii="Times New Roman" w:hAnsi="Times New Roman"/>
          <w:sz w:val="28"/>
          <w:szCs w:val="28"/>
        </w:rPr>
        <w:t>об</w:t>
      </w:r>
      <w:r w:rsidR="00443B29" w:rsidRPr="000E64AD">
        <w:rPr>
          <w:rFonts w:ascii="Times New Roman" w:hAnsi="Times New Roman"/>
          <w:sz w:val="28"/>
          <w:szCs w:val="28"/>
        </w:rPr>
        <w:t xml:space="preserve"> </w:t>
      </w:r>
      <w:r w:rsidRPr="000E64AD">
        <w:rPr>
          <w:rFonts w:ascii="Times New Roman" w:hAnsi="Times New Roman"/>
          <w:sz w:val="28"/>
          <w:szCs w:val="28"/>
        </w:rPr>
        <w:t>исправлении допущенных опечаток и</w:t>
      </w:r>
      <w:r w:rsidR="00443B29" w:rsidRPr="000E64AD">
        <w:rPr>
          <w:rFonts w:ascii="Times New Roman" w:hAnsi="Times New Roman"/>
          <w:sz w:val="28"/>
          <w:szCs w:val="28"/>
        </w:rPr>
        <w:t xml:space="preserve"> </w:t>
      </w:r>
      <w:r w:rsidRPr="000E64AD">
        <w:rPr>
          <w:rFonts w:ascii="Times New Roman" w:hAnsi="Times New Roman"/>
          <w:sz w:val="28"/>
          <w:szCs w:val="28"/>
        </w:rPr>
        <w:t>ошибок в выданных результате предоставления муниципальной услуги</w:t>
      </w:r>
      <w:r w:rsidR="00443B29" w:rsidRPr="000E64AD">
        <w:rPr>
          <w:rFonts w:ascii="Times New Roman" w:hAnsi="Times New Roman"/>
          <w:color w:val="FF0000"/>
          <w:sz w:val="28"/>
          <w:szCs w:val="28"/>
        </w:rPr>
        <w:t xml:space="preserve"> </w:t>
      </w:r>
      <w:r w:rsidRPr="000E64AD">
        <w:rPr>
          <w:rFonts w:ascii="Times New Roman" w:hAnsi="Times New Roman"/>
          <w:sz w:val="28"/>
          <w:szCs w:val="28"/>
        </w:rPr>
        <w:t>документах</w:t>
      </w:r>
    </w:p>
    <w:p w:rsidR="00194F0B" w:rsidRDefault="00194F0B">
      <w:pPr>
        <w:ind w:right="-1" w:firstLine="709"/>
        <w:jc w:val="center"/>
        <w:rPr>
          <w:rFonts w:ascii="Times New Roman" w:eastAsia="Times New Roman" w:hAnsi="Times New Roman"/>
          <w:b/>
          <w:sz w:val="28"/>
          <w:szCs w:val="28"/>
          <w:u w:val="single"/>
          <w:lang w:eastAsia="ru-RU"/>
        </w:rPr>
      </w:pPr>
    </w:p>
    <w:p w:rsidR="00194F0B" w:rsidRDefault="00443B29" w:rsidP="000E64AD">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Fonts w:ascii="Times New Roman" w:hAnsi="Times New Roman"/>
          <w:sz w:val="28"/>
          <w:szCs w:val="28"/>
        </w:rPr>
        <w:t>Главе</w:t>
      </w:r>
      <w:r w:rsidR="00173AE9">
        <w:rPr>
          <w:rFonts w:ascii="Times New Roman" w:hAnsi="Times New Roman"/>
          <w:sz w:val="24"/>
          <w:szCs w:val="24"/>
        </w:rPr>
        <w:t xml:space="preserve"> </w:t>
      </w:r>
    </w:p>
    <w:p w:rsidR="00194F0B" w:rsidRDefault="00443B29" w:rsidP="000E64AD">
      <w:pPr>
        <w:ind w:right="-1"/>
        <w:jc w:val="right"/>
      </w:pPr>
      <w:r>
        <w:rPr>
          <w:rFonts w:ascii="Times New Roman" w:eastAsia="Times New Roman" w:hAnsi="Times New Roman"/>
          <w:sz w:val="28"/>
          <w:szCs w:val="28"/>
          <w:shd w:val="clear" w:color="auto" w:fill="FFFFFF"/>
        </w:rPr>
        <w:t xml:space="preserve">                                     </w:t>
      </w:r>
      <w:r w:rsidR="00173AE9">
        <w:rPr>
          <w:rFonts w:ascii="Times New Roman" w:eastAsia="Times New Roman" w:hAnsi="Times New Roman"/>
          <w:sz w:val="28"/>
          <w:szCs w:val="28"/>
          <w:shd w:val="clear" w:color="auto" w:fill="FFFFFF"/>
        </w:rPr>
        <w:t xml:space="preserve"> </w:t>
      </w:r>
      <w:proofErr w:type="gramStart"/>
      <w:r w:rsidR="005F2608">
        <w:rPr>
          <w:rFonts w:ascii="Times New Roman" w:hAnsi="Times New Roman"/>
          <w:sz w:val="28"/>
          <w:szCs w:val="28"/>
          <w:shd w:val="clear" w:color="auto" w:fill="FFFFFF"/>
        </w:rPr>
        <w:t>Раздольненского</w:t>
      </w:r>
      <w:r>
        <w:rPr>
          <w:rFonts w:ascii="Times New Roman" w:hAnsi="Times New Roman"/>
          <w:sz w:val="28"/>
          <w:szCs w:val="28"/>
          <w:shd w:val="clear" w:color="auto" w:fill="FFFFFF"/>
        </w:rPr>
        <w:t xml:space="preserve"> </w:t>
      </w:r>
      <w:r w:rsidR="00173AE9">
        <w:rPr>
          <w:rFonts w:ascii="Times New Roman" w:hAnsi="Times New Roman"/>
          <w:sz w:val="28"/>
          <w:szCs w:val="28"/>
          <w:shd w:val="clear" w:color="auto" w:fill="FFFFFF"/>
        </w:rPr>
        <w:t xml:space="preserve"> </w:t>
      </w:r>
      <w:r w:rsidR="00173AE9">
        <w:rPr>
          <w:rFonts w:ascii="Times New Roman" w:hAnsi="Times New Roman"/>
          <w:sz w:val="28"/>
          <w:szCs w:val="28"/>
        </w:rPr>
        <w:t>сельского</w:t>
      </w:r>
      <w:proofErr w:type="gramEnd"/>
      <w:r w:rsidR="00173AE9">
        <w:rPr>
          <w:rFonts w:ascii="Times New Roman" w:hAnsi="Times New Roman"/>
          <w:sz w:val="28"/>
          <w:szCs w:val="28"/>
        </w:rPr>
        <w:t xml:space="preserve"> поселения</w:t>
      </w:r>
      <w:r>
        <w:rPr>
          <w:rFonts w:ascii="Times New Roman" w:hAnsi="Times New Roman"/>
          <w:sz w:val="28"/>
          <w:szCs w:val="28"/>
        </w:rPr>
        <w:t xml:space="preserve">  </w:t>
      </w:r>
    </w:p>
    <w:p w:rsidR="00194F0B" w:rsidRDefault="00443B29" w:rsidP="000E64AD">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Style w:val="FontStyle24"/>
          <w:rFonts w:eastAsia="DejaVu Sans"/>
          <w:b w:val="0"/>
          <w:sz w:val="28"/>
          <w:szCs w:val="28"/>
        </w:rPr>
        <w:t>Кореновского района</w:t>
      </w:r>
    </w:p>
    <w:p w:rsidR="00194F0B" w:rsidRDefault="00443B29" w:rsidP="000E64AD">
      <w:pPr>
        <w:spacing w:after="120"/>
        <w:ind w:left="3969" w:right="-1"/>
        <w:jc w:val="right"/>
      </w:pPr>
      <w:r>
        <w:rPr>
          <w:rFonts w:ascii="Times New Roman" w:eastAsia="Times New Roman" w:hAnsi="Times New Roman"/>
          <w:sz w:val="28"/>
          <w:szCs w:val="28"/>
          <w:shd w:val="clear" w:color="auto" w:fill="FFFFFF"/>
        </w:rPr>
        <w:t xml:space="preserve">           </w:t>
      </w:r>
      <w:r w:rsidR="00173AE9">
        <w:rPr>
          <w:rFonts w:ascii="Times New Roman" w:hAnsi="Times New Roman"/>
          <w:sz w:val="28"/>
          <w:szCs w:val="28"/>
          <w:shd w:val="clear" w:color="auto" w:fill="FFFFFF"/>
        </w:rPr>
        <w:t>___________________________</w:t>
      </w:r>
    </w:p>
    <w:p w:rsidR="00194F0B" w:rsidRDefault="00443B29" w:rsidP="000E64AD">
      <w:pPr>
        <w:pStyle w:val="af4"/>
        <w:jc w:val="right"/>
      </w:pPr>
      <w:r>
        <w:rPr>
          <w:rFonts w:ascii="Times New Roman" w:hAnsi="Times New Roman" w:cs="Times New Roman"/>
          <w:sz w:val="28"/>
          <w:szCs w:val="28"/>
        </w:rPr>
        <w:t xml:space="preserve">          </w:t>
      </w:r>
      <w:r w:rsidR="00173AE9">
        <w:rPr>
          <w:rFonts w:ascii="Times New Roman" w:hAnsi="Times New Roman" w:cs="Times New Roman"/>
          <w:sz w:val="28"/>
          <w:szCs w:val="28"/>
        </w:rPr>
        <w:t xml:space="preserve"> </w:t>
      </w:r>
      <w:r w:rsidR="00173AE9">
        <w:rPr>
          <w:rFonts w:ascii="Times New Roman" w:hAnsi="Times New Roman" w:cs="Times New Roman"/>
          <w:sz w:val="22"/>
          <w:szCs w:val="22"/>
        </w:rPr>
        <w:t>от 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(для физических лиц и ИП - Ф.И.О.; для </w:t>
      </w:r>
    </w:p>
    <w:p w:rsidR="00194F0B" w:rsidRDefault="00173AE9" w:rsidP="000E64AD">
      <w:pPr>
        <w:pStyle w:val="af4"/>
        <w:jc w:val="right"/>
      </w:pPr>
      <w:r>
        <w:rPr>
          <w:rFonts w:ascii="Times New Roman" w:hAnsi="Times New Roman" w:cs="Times New Roman"/>
          <w:sz w:val="22"/>
          <w:szCs w:val="22"/>
        </w:rPr>
        <w:t xml:space="preserve">Юридических лиц - наименование </w:t>
      </w:r>
    </w:p>
    <w:p w:rsidR="00194F0B" w:rsidRDefault="00173AE9" w:rsidP="000E64AD">
      <w:pPr>
        <w:pStyle w:val="af4"/>
        <w:jc w:val="right"/>
      </w:pPr>
      <w:r>
        <w:rPr>
          <w:rFonts w:ascii="Times New Roman" w:hAnsi="Times New Roman" w:cs="Times New Roman"/>
          <w:sz w:val="22"/>
          <w:szCs w:val="22"/>
        </w:rPr>
        <w:t>юридического лица)</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(адрес регистрации для физ. лиц, </w:t>
      </w:r>
    </w:p>
    <w:p w:rsidR="00194F0B" w:rsidRDefault="00173AE9" w:rsidP="000E64AD">
      <w:pPr>
        <w:pStyle w:val="af4"/>
        <w:jc w:val="right"/>
      </w:pPr>
      <w:r>
        <w:rPr>
          <w:rFonts w:ascii="Times New Roman" w:hAnsi="Times New Roman" w:cs="Times New Roman"/>
          <w:sz w:val="22"/>
          <w:szCs w:val="22"/>
        </w:rPr>
        <w:t xml:space="preserve">для юр. лиц - фактический адрес </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осуществления деятельности)</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(контактный телефон,</w:t>
      </w:r>
    </w:p>
    <w:p w:rsidR="00194F0B" w:rsidRDefault="00173AE9" w:rsidP="000E64AD">
      <w:pPr>
        <w:pStyle w:val="af4"/>
        <w:jc w:val="right"/>
      </w:pPr>
      <w:r>
        <w:rPr>
          <w:rFonts w:ascii="Times New Roman" w:hAnsi="Times New Roman" w:cs="Times New Roman"/>
          <w:sz w:val="22"/>
          <w:szCs w:val="22"/>
        </w:rPr>
        <w:t xml:space="preserve"> адрес электронной почты</w:t>
      </w:r>
      <w:r w:rsidR="00443B29">
        <w:rPr>
          <w:rFonts w:ascii="Times New Roman" w:hAnsi="Times New Roman" w:cs="Times New Roman"/>
          <w:sz w:val="22"/>
          <w:szCs w:val="22"/>
        </w:rPr>
        <w:t xml:space="preserve">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______________________________________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ФИО, должность лица, действующего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от имени заявителя</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_______________________________________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удостоверяющий личность</w:t>
      </w:r>
    </w:p>
    <w:p w:rsidR="00194F0B" w:rsidRDefault="00443B29" w:rsidP="000E64AD">
      <w:pPr>
        <w:autoSpaceDE w:val="0"/>
        <w:ind w:left="4253"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(серия, номер, орган, выдавший документ)</w:t>
      </w:r>
    </w:p>
    <w:p w:rsidR="00194F0B" w:rsidRDefault="00173AE9" w:rsidP="000E64AD">
      <w:pPr>
        <w:autoSpaceDE w:val="0"/>
        <w:ind w:left="3545" w:firstLine="709"/>
        <w:jc w:val="right"/>
      </w:pPr>
      <w:r>
        <w:rPr>
          <w:rFonts w:ascii="Times New Roman" w:eastAsia="Times New Roman" w:hAnsi="Times New Roman"/>
          <w:sz w:val="24"/>
          <w:szCs w:val="24"/>
          <w:lang w:eastAsia="ru-RU"/>
        </w:rPr>
        <w:tab/>
      </w:r>
      <w:r w:rsidR="00443B2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подтверждающий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полномочия представителя</w:t>
      </w:r>
    </w:p>
    <w:p w:rsidR="00194F0B" w:rsidRDefault="00443B29" w:rsidP="000E64AD">
      <w:pPr>
        <w:autoSpaceDE w:val="0"/>
        <w:ind w:left="3545" w:firstLine="709"/>
        <w:jc w:val="right"/>
      </w:pPr>
      <w:r>
        <w:rPr>
          <w:rFonts w:ascii="Times New Roman" w:eastAsia="Times New Roman" w:hAnsi="Times New Roman"/>
          <w:sz w:val="24"/>
          <w:szCs w:val="24"/>
          <w:lang w:eastAsia="ru-RU"/>
        </w:rPr>
        <w:t xml:space="preserve">            </w:t>
      </w:r>
      <w:r w:rsidR="00173AE9">
        <w:rPr>
          <w:rFonts w:ascii="Times New Roman" w:eastAsia="Times New Roman" w:hAnsi="Times New Roman"/>
          <w:sz w:val="20"/>
          <w:szCs w:val="20"/>
          <w:lang w:eastAsia="ru-RU"/>
        </w:rPr>
        <w:t>Почтовый адрес: 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ИНН__________</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ОГРН </w:t>
      </w:r>
      <w:r w:rsidR="00173AE9">
        <w:rPr>
          <w:rFonts w:ascii="Times New Roman" w:eastAsia="Times New Roman" w:hAnsi="Times New Roman"/>
          <w:sz w:val="20"/>
          <w:szCs w:val="20"/>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_________________</w:t>
      </w:r>
    </w:p>
    <w:p w:rsidR="00194F0B" w:rsidRDefault="00443B29">
      <w:pPr>
        <w:autoSpaceDE w:val="0"/>
        <w:ind w:left="3545" w:firstLine="709"/>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контактный телефон </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4"/>
          <w:szCs w:val="24"/>
          <w:u w:val="single"/>
          <w:lang w:eastAsia="ru-RU"/>
        </w:rPr>
        <w:tab/>
      </w:r>
    </w:p>
    <w:p w:rsidR="00194F0B" w:rsidRDefault="00194F0B">
      <w:pPr>
        <w:jc w:val="right"/>
        <w:rPr>
          <w:rFonts w:ascii="Times New Roman" w:eastAsia="Times New Roman" w:hAnsi="Times New Roman"/>
          <w:sz w:val="24"/>
          <w:szCs w:val="24"/>
          <w:lang w:eastAsia="ru-RU"/>
        </w:rPr>
      </w:pPr>
    </w:p>
    <w:p w:rsidR="00194F0B" w:rsidRDefault="00194F0B">
      <w:pPr>
        <w:pStyle w:val="af4"/>
        <w:jc w:val="center"/>
        <w:rPr>
          <w:rFonts w:ascii="Times New Roman" w:hAnsi="Times New Roman" w:cs="Times New Roman"/>
        </w:rPr>
      </w:pPr>
    </w:p>
    <w:p w:rsidR="00194F0B" w:rsidRPr="000E64AD" w:rsidRDefault="00173AE9">
      <w:pPr>
        <w:pStyle w:val="af4"/>
        <w:jc w:val="center"/>
      </w:pPr>
      <w:r w:rsidRPr="000E64AD">
        <w:rPr>
          <w:rStyle w:val="ac"/>
          <w:rFonts w:ascii="Times New Roman" w:hAnsi="Times New Roman" w:cs="Times New Roman"/>
          <w:b w:val="0"/>
          <w:color w:val="000000"/>
          <w:sz w:val="28"/>
          <w:szCs w:val="28"/>
        </w:rPr>
        <w:t>Заявление</w:t>
      </w:r>
    </w:p>
    <w:p w:rsidR="00194F0B" w:rsidRPr="000E64AD" w:rsidRDefault="00173AE9">
      <w:pPr>
        <w:ind w:right="-1" w:firstLine="709"/>
        <w:jc w:val="center"/>
      </w:pPr>
      <w:r w:rsidRPr="000E64AD">
        <w:rPr>
          <w:rFonts w:ascii="Times New Roman" w:hAnsi="Times New Roman"/>
          <w:sz w:val="28"/>
        </w:rPr>
        <w:t>об исправлении допущенных опечаток и (или) ошибок</w:t>
      </w:r>
    </w:p>
    <w:p w:rsidR="00194F0B" w:rsidRPr="000E64AD" w:rsidRDefault="00173AE9">
      <w:pPr>
        <w:ind w:right="-1" w:firstLine="709"/>
        <w:jc w:val="center"/>
      </w:pPr>
      <w:r w:rsidRPr="000E64AD">
        <w:rPr>
          <w:rFonts w:ascii="Times New Roman" w:hAnsi="Times New Roman"/>
          <w:sz w:val="28"/>
        </w:rPr>
        <w:t>в выданных в результате предоставления</w:t>
      </w:r>
    </w:p>
    <w:p w:rsidR="00194F0B" w:rsidRPr="000E64AD" w:rsidRDefault="00173AE9">
      <w:pPr>
        <w:ind w:right="-1" w:firstLine="709"/>
        <w:jc w:val="center"/>
      </w:pPr>
      <w:r w:rsidRPr="000E64AD">
        <w:rPr>
          <w:rFonts w:ascii="Times New Roman" w:hAnsi="Times New Roman"/>
          <w:sz w:val="28"/>
        </w:rPr>
        <w:t>муниципальной услуги документах</w:t>
      </w:r>
    </w:p>
    <w:p w:rsidR="00194F0B" w:rsidRPr="000E64AD" w:rsidRDefault="00194F0B">
      <w:pPr>
        <w:ind w:right="-1" w:firstLine="709"/>
        <w:jc w:val="center"/>
        <w:rPr>
          <w:rFonts w:ascii="Times New Roman" w:hAnsi="Times New Roman"/>
          <w:sz w:val="28"/>
        </w:rPr>
      </w:pPr>
    </w:p>
    <w:p w:rsidR="00194F0B" w:rsidRDefault="00173AE9">
      <w:pPr>
        <w:ind w:right="-1" w:firstLine="709"/>
      </w:pPr>
      <w:r>
        <w:rPr>
          <w:rFonts w:ascii="Times New Roman" w:hAnsi="Times New Roman"/>
          <w:sz w:val="28"/>
        </w:rPr>
        <w:lastRenderedPageBreak/>
        <w:t>Прошу исправить опечатку и (или) ошибку в ______________________</w:t>
      </w:r>
      <w:r>
        <w:rPr>
          <w:rFonts w:ascii="Times New Roman" w:hAnsi="Times New Roman"/>
        </w:rPr>
        <w:t xml:space="preserve"> указываются реквизиты и название документа, выданного уполномоченным органом в результате </w:t>
      </w:r>
    </w:p>
    <w:p w:rsidR="00194F0B" w:rsidRDefault="00173AE9">
      <w:pPr>
        <w:ind w:right="-1"/>
      </w:pPr>
      <w:r>
        <w:rPr>
          <w:rFonts w:ascii="Times New Roman" w:hAnsi="Times New Roman"/>
        </w:rPr>
        <w:t>предоставления муниципальной услуги</w:t>
      </w:r>
    </w:p>
    <w:p w:rsidR="00194F0B" w:rsidRDefault="00194F0B">
      <w:pPr>
        <w:ind w:right="-1"/>
        <w:rPr>
          <w:rFonts w:ascii="Times New Roman" w:hAnsi="Times New Roman"/>
          <w:sz w:val="12"/>
        </w:rPr>
      </w:pPr>
    </w:p>
    <w:p w:rsidR="00194F0B" w:rsidRDefault="00173AE9">
      <w:pPr>
        <w:spacing w:after="60"/>
        <w:ind w:right="-1" w:firstLine="709"/>
      </w:pPr>
      <w:r>
        <w:rPr>
          <w:rFonts w:ascii="Times New Roman" w:hAnsi="Times New Roman"/>
          <w:sz w:val="28"/>
        </w:rPr>
        <w:t>Приложение (при наличии): ____________________________________.</w:t>
      </w:r>
    </w:p>
    <w:p w:rsidR="00194F0B" w:rsidRDefault="00173AE9">
      <w:pPr>
        <w:ind w:right="-1"/>
      </w:pPr>
      <w:r>
        <w:rPr>
          <w:rFonts w:ascii="Times New Roman" w:hAnsi="Times New Roman"/>
        </w:rPr>
        <w:t>прилагаются материалы, обосновывающие наличие опечатки и (или) ошибки</w:t>
      </w:r>
    </w:p>
    <w:p w:rsidR="00194F0B" w:rsidRDefault="00194F0B">
      <w:pPr>
        <w:ind w:right="-1"/>
        <w:rPr>
          <w:rFonts w:ascii="Times New Roman" w:hAnsi="Times New Roman"/>
          <w:sz w:val="28"/>
        </w:rPr>
      </w:pPr>
    </w:p>
    <w:p w:rsidR="00194F0B" w:rsidRDefault="00173AE9">
      <w:pPr>
        <w:ind w:right="-1"/>
      </w:pPr>
      <w:r>
        <w:rPr>
          <w:rFonts w:ascii="Times New Roman" w:hAnsi="Times New Roman"/>
          <w:sz w:val="28"/>
        </w:rPr>
        <w:t>Подпись заявителя ___________________</w:t>
      </w:r>
    </w:p>
    <w:p w:rsidR="00194F0B" w:rsidRDefault="00194F0B">
      <w:pPr>
        <w:ind w:right="-1"/>
        <w:rPr>
          <w:rFonts w:ascii="Times New Roman" w:hAnsi="Times New Roman"/>
          <w:sz w:val="28"/>
        </w:rPr>
      </w:pPr>
    </w:p>
    <w:p w:rsidR="00194F0B" w:rsidRDefault="00173AE9">
      <w:pPr>
        <w:tabs>
          <w:tab w:val="left" w:pos="6360"/>
        </w:tabs>
        <w:ind w:right="-1"/>
      </w:pPr>
      <w:r>
        <w:rPr>
          <w:rFonts w:ascii="Times New Roman" w:hAnsi="Times New Roman"/>
          <w:sz w:val="28"/>
        </w:rPr>
        <w:t>Дата _____________</w:t>
      </w:r>
      <w:r w:rsidR="00443B29">
        <w:rPr>
          <w:rFonts w:ascii="Times New Roman" w:hAnsi="Times New Roman"/>
          <w:sz w:val="28"/>
        </w:rPr>
        <w:t xml:space="preserve">                                   </w:t>
      </w:r>
      <w:r>
        <w:rPr>
          <w:rFonts w:ascii="Times New Roman" w:hAnsi="Times New Roman"/>
          <w:sz w:val="28"/>
        </w:rPr>
        <w:t xml:space="preserve">М.П. </w:t>
      </w:r>
      <w:r>
        <w:rPr>
          <w:rFonts w:ascii="Times New Roman" w:hAnsi="Times New Roman"/>
        </w:rPr>
        <w:t>(при наличии)</w:t>
      </w:r>
    </w:p>
    <w:p w:rsidR="00194F0B" w:rsidRDefault="00194F0B">
      <w:pPr>
        <w:ind w:right="-1"/>
        <w:jc w:val="both"/>
        <w:rPr>
          <w:rFonts w:ascii="Times New Roman" w:eastAsia="Times New Roman" w:hAnsi="Times New Roman"/>
          <w:sz w:val="28"/>
          <w:szCs w:val="28"/>
          <w:lang w:eastAsia="ru-RU"/>
        </w:rPr>
      </w:pPr>
    </w:p>
    <w:p w:rsidR="00194F0B" w:rsidRDefault="00194F0B">
      <w:pPr>
        <w:ind w:right="-1"/>
        <w:jc w:val="right"/>
        <w:rPr>
          <w:rFonts w:ascii="Times New Roman" w:eastAsia="Times New Roman" w:hAnsi="Times New Roman"/>
          <w:sz w:val="28"/>
          <w:szCs w:val="28"/>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0E64AD" w:rsidRDefault="005F2608" w:rsidP="000E64AD">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Раздольненского</w:t>
      </w:r>
      <w:r w:rsidR="000E64AD">
        <w:rPr>
          <w:rFonts w:ascii="Times New Roman" w:eastAsia="Times New Roman" w:hAnsi="Times New Roman"/>
          <w:sz w:val="28"/>
          <w:szCs w:val="28"/>
          <w:lang w:eastAsia="ru-RU"/>
        </w:rPr>
        <w:t xml:space="preserve"> сельского поселения</w:t>
      </w:r>
    </w:p>
    <w:p w:rsidR="00194F0B" w:rsidRDefault="00173AE9" w:rsidP="000E64AD">
      <w:pPr>
        <w:suppressAutoHyphens w:val="0"/>
        <w:autoSpaceDE w:val="0"/>
        <w:jc w:val="both"/>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 xml:space="preserve"> </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proofErr w:type="spellStart"/>
      <w:r w:rsidR="000E64AD">
        <w:rPr>
          <w:rFonts w:ascii="Times New Roman" w:eastAsia="Times New Roman" w:hAnsi="Times New Roman"/>
          <w:sz w:val="28"/>
          <w:szCs w:val="28"/>
          <w:lang w:eastAsia="ru-RU"/>
        </w:rPr>
        <w:t>А.Н.Еригин</w:t>
      </w:r>
      <w:proofErr w:type="spellEnd"/>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8</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right="-1"/>
        <w:rPr>
          <w:rFonts w:ascii="Times New Roman" w:hAnsi="Times New Roman"/>
          <w:sz w:val="28"/>
          <w:szCs w:val="28"/>
        </w:rPr>
      </w:pPr>
    </w:p>
    <w:p w:rsidR="00194F0B" w:rsidRDefault="00194F0B">
      <w:pPr>
        <w:ind w:right="-1"/>
        <w:jc w:val="right"/>
        <w:rPr>
          <w:rFonts w:ascii="Times New Roman" w:hAnsi="Times New Roman"/>
          <w:i/>
          <w:sz w:val="28"/>
          <w:szCs w:val="28"/>
          <w:u w:val="single"/>
        </w:rPr>
      </w:pPr>
    </w:p>
    <w:p w:rsidR="00194F0B" w:rsidRPr="000E64AD" w:rsidRDefault="00173AE9">
      <w:pPr>
        <w:jc w:val="center"/>
      </w:pPr>
      <w:r w:rsidRPr="000E64AD">
        <w:rPr>
          <w:rFonts w:ascii="Times New Roman" w:eastAsia="Times New Roman" w:hAnsi="Times New Roman"/>
          <w:sz w:val="28"/>
          <w:szCs w:val="28"/>
        </w:rPr>
        <w:t>Образец заполнения заявления об</w:t>
      </w:r>
      <w:r w:rsidR="00443B29" w:rsidRPr="000E64AD">
        <w:rPr>
          <w:rFonts w:ascii="Times New Roman" w:eastAsia="Times New Roman" w:hAnsi="Times New Roman"/>
          <w:sz w:val="28"/>
          <w:szCs w:val="28"/>
        </w:rPr>
        <w:t xml:space="preserve"> </w:t>
      </w:r>
      <w:r w:rsidRPr="000E64AD">
        <w:rPr>
          <w:rFonts w:ascii="Times New Roman" w:eastAsia="Times New Roman" w:hAnsi="Times New Roman"/>
          <w:sz w:val="28"/>
          <w:szCs w:val="28"/>
        </w:rPr>
        <w:t xml:space="preserve">исправлении допущенных опечаток </w:t>
      </w:r>
      <w:proofErr w:type="gramStart"/>
      <w:r w:rsidRPr="000E64AD">
        <w:rPr>
          <w:rFonts w:ascii="Times New Roman" w:eastAsia="Times New Roman" w:hAnsi="Times New Roman"/>
          <w:sz w:val="28"/>
          <w:szCs w:val="28"/>
        </w:rPr>
        <w:t>и</w:t>
      </w:r>
      <w:r w:rsidR="00443B29" w:rsidRPr="000E64AD">
        <w:rPr>
          <w:rFonts w:ascii="Times New Roman" w:eastAsia="Times New Roman" w:hAnsi="Times New Roman"/>
          <w:sz w:val="28"/>
          <w:szCs w:val="28"/>
        </w:rPr>
        <w:t xml:space="preserve"> </w:t>
      </w:r>
      <w:r w:rsidRPr="000E64AD">
        <w:rPr>
          <w:rFonts w:ascii="Times New Roman" w:eastAsia="Times New Roman" w:hAnsi="Times New Roman"/>
          <w:sz w:val="28"/>
          <w:szCs w:val="28"/>
        </w:rPr>
        <w:t xml:space="preserve"> ошибок</w:t>
      </w:r>
      <w:proofErr w:type="gramEnd"/>
      <w:r w:rsidRPr="000E64AD">
        <w:rPr>
          <w:rFonts w:ascii="Times New Roman" w:eastAsia="Times New Roman" w:hAnsi="Times New Roman"/>
          <w:sz w:val="28"/>
          <w:szCs w:val="28"/>
        </w:rPr>
        <w:t xml:space="preserve"> в выданном результате предоставления муниципальной услуги</w:t>
      </w:r>
      <w:r w:rsidR="00443B29" w:rsidRPr="000E64AD">
        <w:rPr>
          <w:rFonts w:ascii="Times New Roman" w:eastAsia="Times New Roman" w:hAnsi="Times New Roman"/>
          <w:sz w:val="28"/>
          <w:szCs w:val="28"/>
        </w:rPr>
        <w:t xml:space="preserve"> </w:t>
      </w:r>
    </w:p>
    <w:p w:rsidR="00194F0B" w:rsidRPr="000E64AD"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443B29" w:rsidP="000E64AD">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Fonts w:ascii="Times New Roman" w:hAnsi="Times New Roman"/>
          <w:sz w:val="28"/>
          <w:szCs w:val="28"/>
        </w:rPr>
        <w:t>Главе</w:t>
      </w:r>
      <w:r w:rsidR="00173AE9">
        <w:rPr>
          <w:rFonts w:ascii="Times New Roman" w:hAnsi="Times New Roman"/>
          <w:sz w:val="24"/>
          <w:szCs w:val="24"/>
        </w:rPr>
        <w:t xml:space="preserve"> </w:t>
      </w:r>
    </w:p>
    <w:p w:rsidR="00194F0B" w:rsidRDefault="00443B29" w:rsidP="000E64AD">
      <w:pPr>
        <w:ind w:right="-1"/>
        <w:jc w:val="right"/>
      </w:pPr>
      <w:r>
        <w:rPr>
          <w:rFonts w:ascii="Times New Roman" w:eastAsia="Times New Roman" w:hAnsi="Times New Roman"/>
          <w:sz w:val="28"/>
          <w:szCs w:val="28"/>
          <w:shd w:val="clear" w:color="auto" w:fill="FFFFFF"/>
        </w:rPr>
        <w:t xml:space="preserve">                                     </w:t>
      </w:r>
      <w:r w:rsidR="00173AE9">
        <w:rPr>
          <w:rFonts w:ascii="Times New Roman" w:eastAsia="Times New Roman" w:hAnsi="Times New Roman"/>
          <w:sz w:val="28"/>
          <w:szCs w:val="28"/>
          <w:shd w:val="clear" w:color="auto" w:fill="FFFFFF"/>
        </w:rPr>
        <w:t xml:space="preserve"> </w:t>
      </w:r>
      <w:proofErr w:type="gramStart"/>
      <w:r w:rsidR="005F2608">
        <w:rPr>
          <w:rFonts w:ascii="Times New Roman" w:hAnsi="Times New Roman"/>
          <w:sz w:val="28"/>
          <w:szCs w:val="28"/>
          <w:shd w:val="clear" w:color="auto" w:fill="FFFFFF"/>
        </w:rPr>
        <w:t>Раздольненского</w:t>
      </w:r>
      <w:r>
        <w:rPr>
          <w:rFonts w:ascii="Times New Roman" w:hAnsi="Times New Roman"/>
          <w:sz w:val="28"/>
          <w:szCs w:val="28"/>
          <w:shd w:val="clear" w:color="auto" w:fill="FFFFFF"/>
        </w:rPr>
        <w:t xml:space="preserve"> </w:t>
      </w:r>
      <w:r w:rsidR="00173AE9">
        <w:rPr>
          <w:rFonts w:ascii="Times New Roman" w:hAnsi="Times New Roman"/>
          <w:sz w:val="28"/>
          <w:szCs w:val="28"/>
          <w:shd w:val="clear" w:color="auto" w:fill="FFFFFF"/>
        </w:rPr>
        <w:t xml:space="preserve"> </w:t>
      </w:r>
      <w:r w:rsidR="00173AE9">
        <w:rPr>
          <w:rFonts w:ascii="Times New Roman" w:hAnsi="Times New Roman"/>
          <w:sz w:val="28"/>
          <w:szCs w:val="28"/>
        </w:rPr>
        <w:t>сельского</w:t>
      </w:r>
      <w:proofErr w:type="gramEnd"/>
      <w:r w:rsidR="00173AE9">
        <w:rPr>
          <w:rFonts w:ascii="Times New Roman" w:hAnsi="Times New Roman"/>
          <w:sz w:val="28"/>
          <w:szCs w:val="28"/>
        </w:rPr>
        <w:t xml:space="preserve"> поселения</w:t>
      </w:r>
      <w:r>
        <w:rPr>
          <w:rFonts w:ascii="Times New Roman" w:hAnsi="Times New Roman"/>
          <w:sz w:val="28"/>
          <w:szCs w:val="28"/>
        </w:rPr>
        <w:t xml:space="preserve">  </w:t>
      </w:r>
    </w:p>
    <w:p w:rsidR="00194F0B" w:rsidRDefault="00443B29" w:rsidP="000E64AD">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Style w:val="FontStyle24"/>
          <w:rFonts w:eastAsia="DejaVu Sans"/>
          <w:b w:val="0"/>
          <w:sz w:val="28"/>
          <w:szCs w:val="28"/>
        </w:rPr>
        <w:t>Кореновского района</w:t>
      </w:r>
    </w:p>
    <w:p w:rsidR="00194F0B" w:rsidRDefault="00443B29" w:rsidP="000E64AD">
      <w:pPr>
        <w:spacing w:after="120"/>
        <w:ind w:left="3969" w:right="-1"/>
        <w:jc w:val="right"/>
      </w:pPr>
      <w:r>
        <w:rPr>
          <w:rFonts w:ascii="Times New Roman" w:eastAsia="Times New Roman" w:hAnsi="Times New Roman"/>
          <w:sz w:val="28"/>
          <w:szCs w:val="28"/>
          <w:shd w:val="clear" w:color="auto" w:fill="FFFFFF"/>
        </w:rPr>
        <w:t xml:space="preserve">        </w:t>
      </w:r>
      <w:r w:rsidR="00173AE9">
        <w:rPr>
          <w:rFonts w:ascii="Times New Roman" w:eastAsia="Times New Roman" w:hAnsi="Times New Roman"/>
          <w:sz w:val="28"/>
          <w:szCs w:val="28"/>
          <w:shd w:val="clear" w:color="auto" w:fill="FFFFFF"/>
        </w:rPr>
        <w:t xml:space="preserve"> </w:t>
      </w:r>
      <w:proofErr w:type="spellStart"/>
      <w:r w:rsidR="00B57275">
        <w:rPr>
          <w:rFonts w:ascii="Times New Roman" w:hAnsi="Times New Roman"/>
          <w:sz w:val="28"/>
          <w:szCs w:val="28"/>
          <w:shd w:val="clear" w:color="auto" w:fill="FFFFFF"/>
        </w:rPr>
        <w:t>Еригину</w:t>
      </w:r>
      <w:proofErr w:type="spellEnd"/>
      <w:r w:rsidR="00B57275">
        <w:rPr>
          <w:rFonts w:ascii="Times New Roman" w:hAnsi="Times New Roman"/>
          <w:sz w:val="28"/>
          <w:szCs w:val="28"/>
          <w:shd w:val="clear" w:color="auto" w:fill="FFFFFF"/>
        </w:rPr>
        <w:t xml:space="preserve"> А.Н.</w:t>
      </w:r>
    </w:p>
    <w:p w:rsidR="00194F0B" w:rsidRDefault="00443B29" w:rsidP="000E64AD">
      <w:pPr>
        <w:pStyle w:val="af4"/>
        <w:jc w:val="right"/>
      </w:pPr>
      <w:r>
        <w:rPr>
          <w:rFonts w:ascii="Times New Roman" w:hAnsi="Times New Roman" w:cs="Times New Roman"/>
          <w:sz w:val="28"/>
          <w:szCs w:val="28"/>
        </w:rPr>
        <w:t xml:space="preserve">          </w:t>
      </w:r>
      <w:r w:rsidR="00173AE9">
        <w:rPr>
          <w:rFonts w:ascii="Times New Roman" w:hAnsi="Times New Roman" w:cs="Times New Roman"/>
          <w:sz w:val="28"/>
          <w:szCs w:val="28"/>
        </w:rPr>
        <w:t xml:space="preserve"> </w:t>
      </w:r>
      <w:r w:rsidR="00173AE9">
        <w:rPr>
          <w:rFonts w:ascii="Times New Roman" w:hAnsi="Times New Roman" w:cs="Times New Roman"/>
          <w:sz w:val="22"/>
          <w:szCs w:val="22"/>
        </w:rPr>
        <w:t xml:space="preserve">от </w:t>
      </w:r>
      <w:r w:rsidR="00173AE9">
        <w:rPr>
          <w:rFonts w:ascii="Times New Roman" w:hAnsi="Times New Roman" w:cs="Times New Roman"/>
          <w:sz w:val="22"/>
          <w:szCs w:val="22"/>
          <w:u w:val="single"/>
        </w:rPr>
        <w:t>Иванова Ивана Ивановича</w:t>
      </w:r>
      <w:r w:rsidR="00173AE9">
        <w:rPr>
          <w:rFonts w:ascii="Times New Roman" w:hAnsi="Times New Roman" w:cs="Times New Roman"/>
          <w:sz w:val="22"/>
          <w:szCs w:val="22"/>
        </w:rPr>
        <w:t>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(для физических лиц и ИП - Ф.И.О.; для </w:t>
      </w:r>
    </w:p>
    <w:p w:rsidR="00194F0B" w:rsidRDefault="00173AE9" w:rsidP="000E64AD">
      <w:pPr>
        <w:pStyle w:val="af4"/>
        <w:jc w:val="right"/>
      </w:pPr>
      <w:r>
        <w:rPr>
          <w:rFonts w:ascii="Times New Roman" w:hAnsi="Times New Roman" w:cs="Times New Roman"/>
          <w:sz w:val="22"/>
          <w:szCs w:val="22"/>
        </w:rPr>
        <w:t xml:space="preserve">Юридических лиц - наименование </w:t>
      </w:r>
    </w:p>
    <w:p w:rsidR="00194F0B" w:rsidRDefault="00173AE9" w:rsidP="000E64AD">
      <w:pPr>
        <w:pStyle w:val="af4"/>
        <w:jc w:val="right"/>
      </w:pPr>
      <w:r>
        <w:rPr>
          <w:rFonts w:ascii="Times New Roman" w:hAnsi="Times New Roman" w:cs="Times New Roman"/>
          <w:sz w:val="22"/>
          <w:szCs w:val="22"/>
        </w:rPr>
        <w:t>юридического лица)</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u w:val="single"/>
        </w:rPr>
        <w:t xml:space="preserve">353165, Краснодарский край, Кореновский район, </w:t>
      </w:r>
    </w:p>
    <w:p w:rsidR="00194F0B" w:rsidRDefault="00173AE9" w:rsidP="000E64AD">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(адрес регистрации для физ. лиц, </w:t>
      </w:r>
    </w:p>
    <w:p w:rsidR="00194F0B" w:rsidRDefault="00173AE9" w:rsidP="000E64AD">
      <w:pPr>
        <w:pStyle w:val="af4"/>
        <w:jc w:val="right"/>
      </w:pPr>
      <w:r>
        <w:rPr>
          <w:rFonts w:ascii="Times New Roman" w:hAnsi="Times New Roman" w:cs="Times New Roman"/>
          <w:sz w:val="22"/>
          <w:szCs w:val="22"/>
        </w:rPr>
        <w:t xml:space="preserve">для юр. лиц - фактический адрес </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осуществления деятельности)</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w:t>
      </w:r>
      <w:r w:rsidR="00173AE9">
        <w:rPr>
          <w:rFonts w:ascii="Times New Roman" w:hAnsi="Times New Roman" w:cs="Times New Roman"/>
          <w:sz w:val="22"/>
          <w:szCs w:val="22"/>
          <w:u w:val="single"/>
        </w:rPr>
        <w:t>89181234567</w:t>
      </w:r>
      <w:r w:rsidR="00173AE9">
        <w:rPr>
          <w:rFonts w:ascii="Times New Roman" w:hAnsi="Times New Roman" w:cs="Times New Roman"/>
          <w:sz w:val="22"/>
          <w:szCs w:val="22"/>
        </w:rPr>
        <w:t>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(контактный телефон,</w:t>
      </w:r>
    </w:p>
    <w:p w:rsidR="00194F0B" w:rsidRDefault="00173AE9" w:rsidP="000E64AD">
      <w:pPr>
        <w:pStyle w:val="af4"/>
        <w:jc w:val="right"/>
      </w:pPr>
      <w:r>
        <w:rPr>
          <w:rFonts w:ascii="Times New Roman" w:hAnsi="Times New Roman" w:cs="Times New Roman"/>
          <w:sz w:val="22"/>
          <w:szCs w:val="22"/>
        </w:rPr>
        <w:t xml:space="preserve"> адрес электронной почты</w:t>
      </w:r>
      <w:r w:rsidR="00443B29">
        <w:rPr>
          <w:rFonts w:ascii="Times New Roman" w:hAnsi="Times New Roman" w:cs="Times New Roman"/>
          <w:sz w:val="22"/>
          <w:szCs w:val="22"/>
        </w:rPr>
        <w:t xml:space="preserve">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______________________________________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ФИО, должность лица, действующего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от имени заявителя</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_______________________________________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удостоверяющий личность</w:t>
      </w:r>
    </w:p>
    <w:p w:rsidR="00194F0B" w:rsidRDefault="00443B29" w:rsidP="000E64AD">
      <w:pPr>
        <w:autoSpaceDE w:val="0"/>
        <w:ind w:left="4253"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(серия, номер, орган, выдавший документ)</w:t>
      </w:r>
    </w:p>
    <w:p w:rsidR="00194F0B" w:rsidRDefault="00173AE9" w:rsidP="000E64AD">
      <w:pPr>
        <w:autoSpaceDE w:val="0"/>
        <w:ind w:left="3545" w:firstLine="709"/>
        <w:jc w:val="right"/>
      </w:pPr>
      <w:r>
        <w:rPr>
          <w:rFonts w:ascii="Times New Roman" w:eastAsia="Times New Roman" w:hAnsi="Times New Roman"/>
          <w:sz w:val="24"/>
          <w:szCs w:val="24"/>
          <w:lang w:eastAsia="ru-RU"/>
        </w:rPr>
        <w:tab/>
      </w:r>
      <w:r w:rsidR="00443B2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подтверждающий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полномочия представителя</w:t>
      </w:r>
    </w:p>
    <w:p w:rsidR="00194F0B" w:rsidRDefault="00443B29" w:rsidP="000E64AD">
      <w:pPr>
        <w:autoSpaceDE w:val="0"/>
        <w:ind w:left="3545" w:firstLine="709"/>
        <w:jc w:val="right"/>
      </w:pPr>
      <w:r>
        <w:rPr>
          <w:rFonts w:ascii="Times New Roman" w:eastAsia="Times New Roman" w:hAnsi="Times New Roman"/>
          <w:sz w:val="24"/>
          <w:szCs w:val="24"/>
          <w:lang w:eastAsia="ru-RU"/>
        </w:rPr>
        <w:t xml:space="preserve">            </w:t>
      </w:r>
      <w:r w:rsidR="00173AE9">
        <w:rPr>
          <w:rFonts w:ascii="Times New Roman" w:eastAsia="Times New Roman" w:hAnsi="Times New Roman"/>
          <w:sz w:val="20"/>
          <w:szCs w:val="20"/>
          <w:lang w:eastAsia="ru-RU"/>
        </w:rPr>
        <w:t>Почтовый адрес: 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ИНН__________</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ОГРН </w:t>
      </w:r>
      <w:r w:rsidR="00173AE9">
        <w:rPr>
          <w:rFonts w:ascii="Times New Roman" w:eastAsia="Times New Roman" w:hAnsi="Times New Roman"/>
          <w:sz w:val="20"/>
          <w:szCs w:val="20"/>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_________________</w:t>
      </w:r>
    </w:p>
    <w:p w:rsidR="00194F0B" w:rsidRDefault="00443B29">
      <w:pPr>
        <w:autoSpaceDE w:val="0"/>
        <w:ind w:left="3545" w:firstLine="709"/>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контактный телефон </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4"/>
          <w:szCs w:val="24"/>
          <w:u w:val="single"/>
          <w:lang w:eastAsia="ru-RU"/>
        </w:rPr>
        <w:tab/>
      </w:r>
    </w:p>
    <w:p w:rsidR="00194F0B" w:rsidRDefault="00194F0B">
      <w:pPr>
        <w:jc w:val="right"/>
        <w:rPr>
          <w:rFonts w:ascii="Times New Roman" w:eastAsia="Times New Roman" w:hAnsi="Times New Roman"/>
          <w:sz w:val="24"/>
          <w:szCs w:val="24"/>
          <w:lang w:eastAsia="ru-RU"/>
        </w:rPr>
      </w:pPr>
    </w:p>
    <w:p w:rsidR="00194F0B" w:rsidRDefault="00194F0B">
      <w:pPr>
        <w:pStyle w:val="af4"/>
        <w:jc w:val="center"/>
        <w:rPr>
          <w:rFonts w:ascii="Times New Roman" w:hAnsi="Times New Roman" w:cs="Times New Roman"/>
        </w:rPr>
      </w:pPr>
    </w:p>
    <w:p w:rsidR="00194F0B" w:rsidRPr="000E64AD" w:rsidRDefault="00173AE9">
      <w:pPr>
        <w:pStyle w:val="af4"/>
        <w:jc w:val="center"/>
      </w:pPr>
      <w:r w:rsidRPr="000E64AD">
        <w:rPr>
          <w:rStyle w:val="ac"/>
          <w:rFonts w:ascii="Times New Roman" w:hAnsi="Times New Roman" w:cs="Times New Roman"/>
          <w:b w:val="0"/>
          <w:color w:val="000000"/>
          <w:sz w:val="28"/>
          <w:szCs w:val="28"/>
        </w:rPr>
        <w:t>Заявление</w:t>
      </w:r>
    </w:p>
    <w:p w:rsidR="00194F0B" w:rsidRPr="000E64AD" w:rsidRDefault="00173AE9">
      <w:pPr>
        <w:ind w:right="-1" w:firstLine="709"/>
        <w:jc w:val="center"/>
      </w:pPr>
      <w:r w:rsidRPr="000E64AD">
        <w:rPr>
          <w:rFonts w:ascii="Times New Roman" w:hAnsi="Times New Roman"/>
          <w:sz w:val="28"/>
        </w:rPr>
        <w:t>об исправлении допущенных опечаток и (или) ошибок</w:t>
      </w:r>
    </w:p>
    <w:p w:rsidR="00194F0B" w:rsidRPr="000E64AD" w:rsidRDefault="00173AE9">
      <w:pPr>
        <w:ind w:right="-1" w:firstLine="709"/>
        <w:jc w:val="center"/>
      </w:pPr>
      <w:r w:rsidRPr="000E64AD">
        <w:rPr>
          <w:rFonts w:ascii="Times New Roman" w:hAnsi="Times New Roman"/>
          <w:sz w:val="28"/>
        </w:rPr>
        <w:t>в выданных в результате предоставления</w:t>
      </w:r>
    </w:p>
    <w:p w:rsidR="00194F0B" w:rsidRPr="000E64AD" w:rsidRDefault="00173AE9">
      <w:pPr>
        <w:ind w:right="-1" w:firstLine="709"/>
        <w:jc w:val="center"/>
      </w:pPr>
      <w:r w:rsidRPr="000E64AD">
        <w:rPr>
          <w:rFonts w:ascii="Times New Roman" w:hAnsi="Times New Roman"/>
          <w:sz w:val="28"/>
        </w:rPr>
        <w:lastRenderedPageBreak/>
        <w:t>муниципальной услуги документах</w:t>
      </w:r>
    </w:p>
    <w:p w:rsidR="00194F0B" w:rsidRDefault="00194F0B">
      <w:pPr>
        <w:ind w:right="-1" w:firstLine="709"/>
        <w:jc w:val="center"/>
        <w:rPr>
          <w:rFonts w:ascii="Times New Roman" w:hAnsi="Times New Roman"/>
          <w:b/>
          <w:sz w:val="28"/>
        </w:rPr>
      </w:pPr>
    </w:p>
    <w:p w:rsidR="00194F0B" w:rsidRDefault="00173AE9">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194F0B"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194F0B" w:rsidRDefault="00194F0B">
      <w:pPr>
        <w:ind w:right="-1"/>
        <w:rPr>
          <w:rFonts w:ascii="Times New Roman" w:hAnsi="Times New Roman"/>
          <w:sz w:val="12"/>
        </w:rPr>
      </w:pPr>
    </w:p>
    <w:p w:rsidR="00194F0B" w:rsidRDefault="00173AE9">
      <w:pPr>
        <w:spacing w:after="60"/>
        <w:ind w:right="-1" w:firstLine="709"/>
      </w:pPr>
      <w:r>
        <w:rPr>
          <w:rFonts w:ascii="Times New Roman" w:hAnsi="Times New Roman"/>
          <w:sz w:val="28"/>
        </w:rPr>
        <w:t>Приложение (при наличии): ____________________________________.</w:t>
      </w:r>
    </w:p>
    <w:p w:rsidR="00194F0B" w:rsidRDefault="00173AE9">
      <w:pPr>
        <w:ind w:right="-1"/>
      </w:pPr>
      <w:r>
        <w:rPr>
          <w:rFonts w:ascii="Times New Roman" w:hAnsi="Times New Roman"/>
        </w:rPr>
        <w:t>прилагаются материалы, обосновывающие наличие опечатки и (или) ошибки</w:t>
      </w:r>
    </w:p>
    <w:p w:rsidR="00194F0B" w:rsidRDefault="00194F0B">
      <w:pPr>
        <w:ind w:right="-1"/>
        <w:rPr>
          <w:rFonts w:ascii="Times New Roman" w:hAnsi="Times New Roman"/>
          <w:sz w:val="28"/>
        </w:rPr>
      </w:pPr>
    </w:p>
    <w:p w:rsidR="00194F0B"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194F0B"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__</w:t>
      </w:r>
      <w:r w:rsidR="00443B29">
        <w:rPr>
          <w:rFonts w:ascii="Times New Roman" w:hAnsi="Times New Roman"/>
          <w:sz w:val="28"/>
        </w:rPr>
        <w:t xml:space="preserve">                                   </w:t>
      </w:r>
      <w:r>
        <w:rPr>
          <w:rFonts w:ascii="Times New Roman" w:hAnsi="Times New Roman"/>
          <w:sz w:val="28"/>
        </w:rPr>
        <w:t xml:space="preserve">М.П. </w:t>
      </w:r>
      <w:r>
        <w:rPr>
          <w:rFonts w:ascii="Times New Roman" w:hAnsi="Times New Roman"/>
        </w:rPr>
        <w:t>(при наличии)</w:t>
      </w:r>
    </w:p>
    <w:p w:rsidR="00194F0B" w:rsidRDefault="00194F0B">
      <w:pPr>
        <w:suppressAutoHyphens w:val="0"/>
        <w:autoSpaceDE w:val="0"/>
        <w:jc w:val="both"/>
        <w:rPr>
          <w:rFonts w:ascii="Times New Roman" w:eastAsia="Times New Roman" w:hAnsi="Times New Roman"/>
          <w:sz w:val="28"/>
          <w:szCs w:val="28"/>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ind w:right="-1"/>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 xml:space="preserve"> </w:t>
      </w:r>
      <w:proofErr w:type="spellStart"/>
      <w:r w:rsidR="000E64AD">
        <w:rPr>
          <w:rFonts w:ascii="Times New Roman" w:eastAsia="Times New Roman" w:hAnsi="Times New Roman"/>
          <w:sz w:val="28"/>
          <w:szCs w:val="28"/>
          <w:lang w:eastAsia="ru-RU"/>
        </w:rPr>
        <w:t>А.Н.Еригин</w:t>
      </w:r>
      <w:proofErr w:type="spellEnd"/>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jc w:val="right"/>
        <w:rPr>
          <w:rFonts w:ascii="Times New Roman" w:eastAsia="Times New Roman" w:hAnsi="Times New Roman"/>
          <w:sz w:val="28"/>
          <w:szCs w:val="28"/>
          <w:u w:val="single"/>
          <w:lang w:eastAsia="ru-RU"/>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p w:rsidR="00194F0B" w:rsidRDefault="00194F0B">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73AE9">
            <w:pPr>
              <w:jc w:val="center"/>
            </w:pPr>
            <w:r>
              <w:rPr>
                <w:rFonts w:ascii="Times New Roman" w:hAnsi="Times New Roman"/>
                <w:sz w:val="28"/>
                <w:szCs w:val="28"/>
              </w:rPr>
              <w:t>ПРИЛОЖЕНИЕ № 9</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right="-1"/>
        <w:jc w:val="right"/>
        <w:rPr>
          <w:rFonts w:ascii="Times New Roman" w:hAnsi="Times New Roman"/>
          <w:sz w:val="28"/>
          <w:szCs w:val="28"/>
        </w:rPr>
      </w:pPr>
    </w:p>
    <w:p w:rsidR="00194F0B" w:rsidRPr="000E64AD" w:rsidRDefault="00173AE9">
      <w:pPr>
        <w:jc w:val="center"/>
      </w:pPr>
      <w:r w:rsidRPr="000E64AD">
        <w:rPr>
          <w:rFonts w:ascii="Times New Roman" w:eastAsia="Times New Roman" w:hAnsi="Times New Roman"/>
          <w:sz w:val="28"/>
          <w:szCs w:val="28"/>
          <w:lang w:eastAsia="ru-RU"/>
        </w:rPr>
        <w:t>Рекомендуемая форма</w:t>
      </w:r>
    </w:p>
    <w:p w:rsidR="00194F0B" w:rsidRPr="000E64AD" w:rsidRDefault="00173AE9">
      <w:pPr>
        <w:jc w:val="center"/>
      </w:pPr>
      <w:r w:rsidRPr="000E64AD">
        <w:rPr>
          <w:rFonts w:ascii="Times New Roman" w:hAnsi="Times New Roman"/>
          <w:color w:val="000000"/>
          <w:sz w:val="28"/>
          <w:szCs w:val="28"/>
        </w:rPr>
        <w:t xml:space="preserve">заявления </w:t>
      </w:r>
      <w:r w:rsidRPr="000E64AD">
        <w:rPr>
          <w:rFonts w:ascii="Times New Roman" w:hAnsi="Times New Roman"/>
          <w:sz w:val="28"/>
          <w:szCs w:val="28"/>
        </w:rPr>
        <w:t>о выдаче дубликата документа, выданного по результатам предоставления муниципальной услуги</w:t>
      </w:r>
    </w:p>
    <w:p w:rsidR="00194F0B" w:rsidRDefault="00194F0B">
      <w:pPr>
        <w:jc w:val="center"/>
        <w:rPr>
          <w:rFonts w:ascii="Times New Roman" w:eastAsia="Times New Roman" w:hAnsi="Times New Roman"/>
          <w:b/>
          <w:sz w:val="28"/>
          <w:szCs w:val="28"/>
        </w:rPr>
      </w:pPr>
    </w:p>
    <w:p w:rsidR="00194F0B" w:rsidRDefault="00194F0B">
      <w:pPr>
        <w:ind w:right="-1" w:firstLine="709"/>
        <w:jc w:val="center"/>
        <w:rPr>
          <w:rFonts w:ascii="Times New Roman" w:eastAsia="Times New Roman" w:hAnsi="Times New Roman"/>
          <w:b/>
          <w:sz w:val="28"/>
          <w:szCs w:val="28"/>
          <w:u w:val="single"/>
          <w:lang w:eastAsia="ru-RU"/>
        </w:rPr>
      </w:pPr>
    </w:p>
    <w:p w:rsidR="00194F0B" w:rsidRDefault="00443B29" w:rsidP="000E64AD">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Fonts w:ascii="Times New Roman" w:hAnsi="Times New Roman"/>
          <w:sz w:val="28"/>
          <w:szCs w:val="28"/>
        </w:rPr>
        <w:t>Главе</w:t>
      </w:r>
      <w:r w:rsidR="00173AE9">
        <w:rPr>
          <w:rFonts w:ascii="Times New Roman" w:hAnsi="Times New Roman"/>
          <w:sz w:val="24"/>
          <w:szCs w:val="24"/>
        </w:rPr>
        <w:t xml:space="preserve"> </w:t>
      </w:r>
    </w:p>
    <w:p w:rsidR="00194F0B" w:rsidRDefault="00443B29" w:rsidP="000E64AD">
      <w:pPr>
        <w:ind w:right="-1"/>
        <w:jc w:val="right"/>
      </w:pPr>
      <w:r>
        <w:rPr>
          <w:rFonts w:ascii="Times New Roman" w:eastAsia="Times New Roman" w:hAnsi="Times New Roman"/>
          <w:sz w:val="28"/>
          <w:szCs w:val="28"/>
          <w:shd w:val="clear" w:color="auto" w:fill="FFFFFF"/>
        </w:rPr>
        <w:t xml:space="preserve">                                   </w:t>
      </w:r>
      <w:r w:rsidR="005F2608">
        <w:rPr>
          <w:rFonts w:ascii="Times New Roman" w:hAnsi="Times New Roman"/>
          <w:sz w:val="28"/>
          <w:szCs w:val="28"/>
          <w:shd w:val="clear" w:color="auto" w:fill="FFFFFF"/>
        </w:rPr>
        <w:t>Раздольненского</w:t>
      </w:r>
      <w:r>
        <w:rPr>
          <w:rFonts w:ascii="Times New Roman" w:hAnsi="Times New Roman"/>
          <w:sz w:val="28"/>
          <w:szCs w:val="28"/>
          <w:shd w:val="clear" w:color="auto" w:fill="FFFFFF"/>
        </w:rPr>
        <w:t xml:space="preserve"> </w:t>
      </w:r>
      <w:r w:rsidR="00173AE9">
        <w:rPr>
          <w:rFonts w:ascii="Times New Roman" w:hAnsi="Times New Roman"/>
          <w:sz w:val="28"/>
          <w:szCs w:val="28"/>
        </w:rPr>
        <w:t>сельского поселения</w:t>
      </w:r>
      <w:r>
        <w:rPr>
          <w:rFonts w:ascii="Times New Roman" w:hAnsi="Times New Roman"/>
          <w:sz w:val="28"/>
          <w:szCs w:val="28"/>
        </w:rPr>
        <w:t xml:space="preserve">  </w:t>
      </w:r>
    </w:p>
    <w:p w:rsidR="00194F0B" w:rsidRDefault="00443B29" w:rsidP="000E64AD">
      <w:pPr>
        <w:ind w:right="-1"/>
        <w:jc w:val="right"/>
      </w:pPr>
      <w:r>
        <w:rPr>
          <w:rFonts w:ascii="Times New Roman" w:eastAsia="Times New Roman" w:hAnsi="Times New Roman"/>
          <w:sz w:val="28"/>
          <w:szCs w:val="28"/>
        </w:rPr>
        <w:t xml:space="preserve">                                   </w:t>
      </w:r>
      <w:r w:rsidR="00173AE9">
        <w:rPr>
          <w:rStyle w:val="FontStyle24"/>
          <w:rFonts w:eastAsia="DejaVu Sans"/>
          <w:b w:val="0"/>
          <w:sz w:val="28"/>
          <w:szCs w:val="28"/>
        </w:rPr>
        <w:t>Кореновского района</w:t>
      </w:r>
    </w:p>
    <w:p w:rsidR="00194F0B" w:rsidRDefault="00443B29" w:rsidP="000E64AD">
      <w:pPr>
        <w:spacing w:after="120"/>
        <w:ind w:left="3969" w:right="-1"/>
        <w:jc w:val="right"/>
      </w:pPr>
      <w:r>
        <w:rPr>
          <w:rFonts w:ascii="Times New Roman" w:eastAsia="Times New Roman" w:hAnsi="Times New Roman"/>
          <w:sz w:val="28"/>
          <w:szCs w:val="28"/>
          <w:shd w:val="clear" w:color="auto" w:fill="FFFFFF"/>
        </w:rPr>
        <w:t xml:space="preserve">           </w:t>
      </w:r>
      <w:r w:rsidR="00173AE9">
        <w:rPr>
          <w:rFonts w:ascii="Times New Roman" w:hAnsi="Times New Roman"/>
          <w:sz w:val="28"/>
          <w:szCs w:val="28"/>
          <w:shd w:val="clear" w:color="auto" w:fill="FFFFFF"/>
        </w:rPr>
        <w:t>___________________________</w:t>
      </w:r>
    </w:p>
    <w:p w:rsidR="00194F0B" w:rsidRDefault="00443B29" w:rsidP="000E64AD">
      <w:pPr>
        <w:pStyle w:val="af4"/>
        <w:jc w:val="right"/>
      </w:pPr>
      <w:r>
        <w:rPr>
          <w:rFonts w:ascii="Times New Roman" w:hAnsi="Times New Roman" w:cs="Times New Roman"/>
          <w:sz w:val="28"/>
          <w:szCs w:val="28"/>
        </w:rPr>
        <w:t xml:space="preserve">          </w:t>
      </w:r>
      <w:r w:rsidR="00173AE9">
        <w:rPr>
          <w:rFonts w:ascii="Times New Roman" w:hAnsi="Times New Roman" w:cs="Times New Roman"/>
          <w:sz w:val="28"/>
          <w:szCs w:val="28"/>
        </w:rPr>
        <w:t xml:space="preserve"> </w:t>
      </w:r>
      <w:r w:rsidR="00173AE9">
        <w:rPr>
          <w:rFonts w:ascii="Times New Roman" w:hAnsi="Times New Roman" w:cs="Times New Roman"/>
          <w:sz w:val="22"/>
          <w:szCs w:val="22"/>
        </w:rPr>
        <w:t>от 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(для физических лиц и ИП - Ф.И.О.; для </w:t>
      </w:r>
    </w:p>
    <w:p w:rsidR="00194F0B" w:rsidRDefault="00173AE9" w:rsidP="000E64AD">
      <w:pPr>
        <w:pStyle w:val="af4"/>
        <w:jc w:val="right"/>
      </w:pPr>
      <w:r>
        <w:rPr>
          <w:rFonts w:ascii="Times New Roman" w:hAnsi="Times New Roman" w:cs="Times New Roman"/>
          <w:sz w:val="22"/>
          <w:szCs w:val="22"/>
        </w:rPr>
        <w:t xml:space="preserve">Юридических лиц - наименование </w:t>
      </w:r>
    </w:p>
    <w:p w:rsidR="00194F0B" w:rsidRDefault="00173AE9" w:rsidP="000E64AD">
      <w:pPr>
        <w:pStyle w:val="af4"/>
        <w:jc w:val="right"/>
      </w:pPr>
      <w:r>
        <w:rPr>
          <w:rFonts w:ascii="Times New Roman" w:hAnsi="Times New Roman" w:cs="Times New Roman"/>
          <w:sz w:val="22"/>
          <w:szCs w:val="22"/>
        </w:rPr>
        <w:t>юридического лица)</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(адрес регистрации для физ. лиц, </w:t>
      </w:r>
    </w:p>
    <w:p w:rsidR="00194F0B" w:rsidRDefault="00173AE9" w:rsidP="000E64AD">
      <w:pPr>
        <w:pStyle w:val="af4"/>
        <w:jc w:val="right"/>
      </w:pPr>
      <w:r>
        <w:rPr>
          <w:rFonts w:ascii="Times New Roman" w:hAnsi="Times New Roman" w:cs="Times New Roman"/>
          <w:sz w:val="22"/>
          <w:szCs w:val="22"/>
        </w:rPr>
        <w:t xml:space="preserve">для юр. лиц - фактический адрес </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осуществления деятельности)</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__________________________________</w:t>
      </w:r>
    </w:p>
    <w:p w:rsidR="00194F0B" w:rsidRDefault="00443B29" w:rsidP="000E64AD">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(контактный телефон,</w:t>
      </w:r>
    </w:p>
    <w:p w:rsidR="00194F0B" w:rsidRDefault="00173AE9" w:rsidP="000E64AD">
      <w:pPr>
        <w:pStyle w:val="af4"/>
        <w:jc w:val="right"/>
      </w:pPr>
      <w:r>
        <w:rPr>
          <w:rFonts w:ascii="Times New Roman" w:hAnsi="Times New Roman" w:cs="Times New Roman"/>
          <w:sz w:val="22"/>
          <w:szCs w:val="22"/>
        </w:rPr>
        <w:t xml:space="preserve"> адрес электронной почты</w:t>
      </w:r>
      <w:r w:rsidR="00443B29">
        <w:rPr>
          <w:rFonts w:ascii="Times New Roman" w:hAnsi="Times New Roman" w:cs="Times New Roman"/>
          <w:sz w:val="22"/>
          <w:szCs w:val="22"/>
        </w:rPr>
        <w:t xml:space="preserve">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______________________________________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ФИО, должность лица, действующего </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от имени заявителя</w:t>
      </w:r>
    </w:p>
    <w:p w:rsidR="00194F0B" w:rsidRDefault="00443B29" w:rsidP="000E64AD">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_______________________________________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удостоверяющий личность</w:t>
      </w:r>
    </w:p>
    <w:p w:rsidR="00194F0B" w:rsidRDefault="00443B29" w:rsidP="000E64AD">
      <w:pPr>
        <w:autoSpaceDE w:val="0"/>
        <w:ind w:left="4253"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(серия, номер, орган, выдавший документ)</w:t>
      </w:r>
    </w:p>
    <w:p w:rsidR="00194F0B" w:rsidRDefault="00173AE9" w:rsidP="000E64AD">
      <w:pPr>
        <w:autoSpaceDE w:val="0"/>
        <w:ind w:left="3545" w:firstLine="709"/>
        <w:jc w:val="right"/>
      </w:pPr>
      <w:r>
        <w:rPr>
          <w:rFonts w:ascii="Times New Roman" w:eastAsia="Times New Roman" w:hAnsi="Times New Roman"/>
          <w:sz w:val="24"/>
          <w:szCs w:val="24"/>
          <w:lang w:eastAsia="ru-RU"/>
        </w:rPr>
        <w:tab/>
      </w:r>
      <w:r w:rsidR="00443B2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подтверждающий </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полномочия представителя</w:t>
      </w:r>
    </w:p>
    <w:p w:rsidR="00194F0B" w:rsidRDefault="00443B29" w:rsidP="000E64AD">
      <w:pPr>
        <w:autoSpaceDE w:val="0"/>
        <w:ind w:left="3545" w:firstLine="709"/>
        <w:jc w:val="right"/>
      </w:pPr>
      <w:r>
        <w:rPr>
          <w:rFonts w:ascii="Times New Roman" w:eastAsia="Times New Roman" w:hAnsi="Times New Roman"/>
          <w:sz w:val="24"/>
          <w:szCs w:val="24"/>
          <w:lang w:eastAsia="ru-RU"/>
        </w:rPr>
        <w:t xml:space="preserve">            </w:t>
      </w:r>
      <w:r w:rsidR="00173AE9">
        <w:rPr>
          <w:rFonts w:ascii="Times New Roman" w:eastAsia="Times New Roman" w:hAnsi="Times New Roman"/>
          <w:sz w:val="20"/>
          <w:szCs w:val="20"/>
          <w:lang w:eastAsia="ru-RU"/>
        </w:rPr>
        <w:t>Почтовый адрес: _______________________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ИНН__________</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w:t>
      </w:r>
    </w:p>
    <w:p w:rsidR="00194F0B" w:rsidRDefault="00443B29" w:rsidP="000E64AD">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ОГРН </w:t>
      </w:r>
      <w:r w:rsidR="00173AE9">
        <w:rPr>
          <w:rFonts w:ascii="Times New Roman" w:eastAsia="Times New Roman" w:hAnsi="Times New Roman"/>
          <w:sz w:val="20"/>
          <w:szCs w:val="20"/>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_________________</w:t>
      </w:r>
    </w:p>
    <w:p w:rsidR="00194F0B" w:rsidRDefault="00443B29">
      <w:pPr>
        <w:autoSpaceDE w:val="0"/>
        <w:ind w:left="3545" w:firstLine="709"/>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контактный телефон </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4"/>
          <w:szCs w:val="24"/>
          <w:u w:val="single"/>
          <w:lang w:eastAsia="ru-RU"/>
        </w:rPr>
        <w:tab/>
      </w:r>
    </w:p>
    <w:p w:rsidR="00194F0B" w:rsidRDefault="00194F0B">
      <w:pPr>
        <w:jc w:val="right"/>
        <w:rPr>
          <w:rFonts w:ascii="Times New Roman" w:eastAsia="Times New Roman" w:hAnsi="Times New Roman"/>
          <w:sz w:val="24"/>
          <w:szCs w:val="24"/>
          <w:lang w:eastAsia="ru-RU"/>
        </w:rPr>
      </w:pPr>
    </w:p>
    <w:p w:rsidR="00194F0B" w:rsidRDefault="00194F0B">
      <w:pPr>
        <w:pStyle w:val="af4"/>
        <w:jc w:val="center"/>
        <w:rPr>
          <w:rFonts w:ascii="Times New Roman" w:hAnsi="Times New Roman" w:cs="Times New Roman"/>
        </w:rPr>
      </w:pPr>
    </w:p>
    <w:p w:rsidR="00194F0B" w:rsidRPr="000E64AD" w:rsidRDefault="00173AE9">
      <w:pPr>
        <w:ind w:right="-1"/>
        <w:jc w:val="center"/>
      </w:pPr>
      <w:r w:rsidRPr="000E64AD">
        <w:rPr>
          <w:rFonts w:ascii="Times New Roman" w:hAnsi="Times New Roman"/>
          <w:sz w:val="28"/>
          <w:szCs w:val="28"/>
        </w:rPr>
        <w:t>ЗАЯВЛЕНИЕ</w:t>
      </w:r>
      <w:r w:rsidRPr="000E64AD">
        <w:rPr>
          <w:rFonts w:ascii="Times New Roman" w:hAnsi="Times New Roman"/>
          <w:sz w:val="28"/>
          <w:szCs w:val="28"/>
        </w:rPr>
        <w:br/>
        <w:t xml:space="preserve">о предоставлении муниципальной услуги о выдаче </w:t>
      </w:r>
      <w:r w:rsidRPr="000E64AD">
        <w:rPr>
          <w:rFonts w:ascii="Times New Roman" w:eastAsia="Times New Roman" w:hAnsi="Times New Roman"/>
          <w:sz w:val="28"/>
          <w:szCs w:val="28"/>
          <w:lang w:eastAsia="ru-RU"/>
        </w:rPr>
        <w:t>дубликата</w:t>
      </w:r>
    </w:p>
    <w:p w:rsidR="00194F0B" w:rsidRPr="000E64AD" w:rsidRDefault="00173AE9">
      <w:pPr>
        <w:ind w:right="-1"/>
        <w:jc w:val="center"/>
      </w:pPr>
      <w:r w:rsidRPr="000E64AD">
        <w:rPr>
          <w:rFonts w:ascii="Times New Roman" w:eastAsia="Times New Roman" w:hAnsi="Times New Roman"/>
          <w:sz w:val="28"/>
          <w:szCs w:val="28"/>
          <w:lang w:eastAsia="ru-RU"/>
        </w:rPr>
        <w:t xml:space="preserve"> предоставления </w:t>
      </w:r>
      <w:r w:rsidRPr="000E64AD">
        <w:rPr>
          <w:rStyle w:val="a5"/>
          <w:rFonts w:ascii="Times New Roman" w:hAnsi="Times New Roman"/>
          <w:sz w:val="28"/>
          <w:szCs w:val="28"/>
        </w:rPr>
        <w:t>муниципальной</w:t>
      </w:r>
      <w:r w:rsidRPr="000E64AD">
        <w:rPr>
          <w:rFonts w:ascii="Times New Roman" w:eastAsia="Times New Roman" w:hAnsi="Times New Roman"/>
          <w:sz w:val="28"/>
          <w:szCs w:val="28"/>
          <w:lang w:eastAsia="ru-RU"/>
        </w:rPr>
        <w:t xml:space="preserve"> услуги</w:t>
      </w:r>
    </w:p>
    <w:p w:rsidR="00194F0B" w:rsidRDefault="00194F0B">
      <w:pPr>
        <w:ind w:right="-1"/>
        <w:jc w:val="center"/>
        <w:rPr>
          <w:rFonts w:ascii="Times New Roman" w:hAnsi="Times New Roman"/>
          <w:b/>
          <w:sz w:val="28"/>
          <w:szCs w:val="28"/>
        </w:rPr>
      </w:pPr>
    </w:p>
    <w:p w:rsidR="00194F0B" w:rsidRDefault="00173AE9">
      <w:pPr>
        <w:ind w:right="-1"/>
        <w:jc w:val="both"/>
      </w:pPr>
      <w:r>
        <w:rPr>
          <w:rFonts w:ascii="Times New Roman" w:hAnsi="Times New Roman"/>
          <w:sz w:val="28"/>
          <w:szCs w:val="28"/>
        </w:rPr>
        <w:t>Прошу выдать дубликат</w:t>
      </w:r>
      <w:r w:rsidR="00443B29">
        <w:rPr>
          <w:rFonts w:ascii="Times New Roman" w:hAnsi="Times New Roman"/>
          <w:sz w:val="28"/>
          <w:szCs w:val="28"/>
        </w:rPr>
        <w:t xml:space="preserve"> </w:t>
      </w:r>
      <w:r>
        <w:rPr>
          <w:rFonts w:ascii="Times New Roman" w:hAnsi="Times New Roman"/>
          <w:sz w:val="28"/>
          <w:szCs w:val="28"/>
        </w:rPr>
        <w:t>______________________________________</w:t>
      </w:r>
    </w:p>
    <w:p w:rsidR="00194F0B" w:rsidRDefault="00194F0B">
      <w:pPr>
        <w:ind w:right="-1" w:firstLine="709"/>
        <w:jc w:val="both"/>
        <w:rPr>
          <w:rFonts w:ascii="Times New Roman" w:hAnsi="Times New Roman"/>
          <w:sz w:val="28"/>
          <w:szCs w:val="28"/>
        </w:rPr>
      </w:pPr>
    </w:p>
    <w:p w:rsidR="00194F0B" w:rsidRDefault="00173AE9">
      <w:pPr>
        <w:ind w:right="-1"/>
        <w:jc w:val="both"/>
      </w:pPr>
      <w:r>
        <w:rPr>
          <w:rFonts w:ascii="Times New Roman" w:hAnsi="Times New Roman"/>
          <w:sz w:val="28"/>
          <w:szCs w:val="28"/>
        </w:rPr>
        <w:t>Сведения о заявителе:</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194F0B" w:rsidRDefault="00173AE9">
      <w:pPr>
        <w:ind w:right="-1"/>
        <w:jc w:val="both"/>
      </w:pPr>
      <w:r>
        <w:rPr>
          <w:rFonts w:ascii="Times New Roman" w:hAnsi="Times New Roman"/>
          <w:sz w:val="28"/>
          <w:szCs w:val="28"/>
        </w:rPr>
        <w:t>идентификационный номер налогоплательщика (ИНН) __________________</w:t>
      </w:r>
    </w:p>
    <w:p w:rsidR="00194F0B"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194F0B" w:rsidRDefault="00173AE9">
      <w:pPr>
        <w:ind w:right="-1"/>
        <w:jc w:val="both"/>
      </w:pPr>
      <w:r>
        <w:rPr>
          <w:rFonts w:ascii="Times New Roman" w:hAnsi="Times New Roman"/>
          <w:sz w:val="28"/>
          <w:szCs w:val="28"/>
        </w:rPr>
        <w:t>адрес места нахождения и почтовый адрес______________________________</w:t>
      </w:r>
    </w:p>
    <w:p w:rsidR="00194F0B" w:rsidRDefault="00173AE9">
      <w:pPr>
        <w:ind w:right="-1"/>
        <w:jc w:val="both"/>
      </w:pPr>
      <w:r>
        <w:rPr>
          <w:rFonts w:ascii="Times New Roman" w:hAnsi="Times New Roman"/>
          <w:sz w:val="28"/>
          <w:szCs w:val="28"/>
        </w:rPr>
        <w:t xml:space="preserve">________________________________________________________________ </w:t>
      </w:r>
    </w:p>
    <w:p w:rsidR="00194F0B"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194F0B" w:rsidRDefault="00173AE9">
      <w:pPr>
        <w:ind w:right="-1"/>
        <w:jc w:val="both"/>
      </w:pPr>
      <w:r>
        <w:rPr>
          <w:rFonts w:ascii="Times New Roman" w:hAnsi="Times New Roman"/>
          <w:sz w:val="28"/>
          <w:szCs w:val="28"/>
        </w:rPr>
        <w:t>идентификационный номер налогоплательщика (ИНН)___________________</w:t>
      </w:r>
    </w:p>
    <w:p w:rsidR="00194F0B"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194F0B"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194F0B" w:rsidRDefault="00173AE9">
      <w:pPr>
        <w:ind w:right="-1"/>
        <w:jc w:val="both"/>
      </w:pPr>
      <w:r>
        <w:rPr>
          <w:rFonts w:ascii="Times New Roman" w:hAnsi="Times New Roman"/>
          <w:sz w:val="28"/>
          <w:szCs w:val="28"/>
        </w:rPr>
        <w:t>почтовый адрес___________________________________________________</w:t>
      </w:r>
    </w:p>
    <w:p w:rsidR="00194F0B" w:rsidRDefault="00173AE9">
      <w:pPr>
        <w:ind w:right="-1"/>
        <w:jc w:val="both"/>
      </w:pPr>
      <w:r>
        <w:rPr>
          <w:rFonts w:ascii="Times New Roman" w:hAnsi="Times New Roman"/>
          <w:sz w:val="28"/>
          <w:szCs w:val="28"/>
        </w:rPr>
        <w:t>реквизиты банковского счета________________________________________</w:t>
      </w:r>
    </w:p>
    <w:p w:rsidR="00194F0B" w:rsidRDefault="00443B29">
      <w:pPr>
        <w:ind w:right="-1"/>
        <w:jc w:val="both"/>
      </w:pPr>
      <w:r>
        <w:rPr>
          <w:rFonts w:ascii="Times New Roman" w:eastAsia="Times New Roman" w:hAnsi="Times New Roman"/>
          <w:sz w:val="24"/>
          <w:szCs w:val="24"/>
        </w:rPr>
        <w:t xml:space="preserve">                                   </w:t>
      </w:r>
      <w:r w:rsidR="00173AE9">
        <w:rPr>
          <w:rFonts w:ascii="Times New Roman" w:hAnsi="Times New Roman"/>
          <w:sz w:val="24"/>
          <w:szCs w:val="24"/>
        </w:rPr>
        <w:t>(для индивидуального предпринимателя)</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194F0B">
        <w:trPr>
          <w:trHeight w:val="475"/>
        </w:trPr>
        <w:tc>
          <w:tcPr>
            <w:tcW w:w="5670" w:type="dxa"/>
            <w:shd w:val="clear" w:color="auto" w:fill="auto"/>
            <w:vAlign w:val="bottom"/>
          </w:tcPr>
          <w:p w:rsidR="00194F0B"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45"/>
        </w:trPr>
        <w:tc>
          <w:tcPr>
            <w:tcW w:w="5670" w:type="dxa"/>
            <w:shd w:val="clear" w:color="auto" w:fill="auto"/>
            <w:vAlign w:val="bottom"/>
          </w:tcPr>
          <w:p w:rsidR="00194F0B"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53"/>
        </w:trPr>
        <w:tc>
          <w:tcPr>
            <w:tcW w:w="5670" w:type="dxa"/>
            <w:shd w:val="clear" w:color="auto" w:fill="auto"/>
            <w:vAlign w:val="bottom"/>
          </w:tcPr>
          <w:p w:rsidR="00194F0B"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53"/>
        </w:trPr>
        <w:tc>
          <w:tcPr>
            <w:tcW w:w="9781" w:type="dxa"/>
            <w:gridSpan w:val="2"/>
            <w:shd w:val="clear" w:color="auto" w:fill="auto"/>
            <w:vAlign w:val="bottom"/>
          </w:tcPr>
          <w:p w:rsidR="00194F0B"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194F0B" w:rsidRDefault="00194F0B">
            <w:pPr>
              <w:snapToGrid w:val="0"/>
              <w:ind w:right="-1"/>
              <w:jc w:val="both"/>
              <w:rPr>
                <w:rFonts w:ascii="Times New Roman" w:hAnsi="Times New Roman"/>
                <w:sz w:val="28"/>
                <w:szCs w:val="28"/>
              </w:rPr>
            </w:pPr>
          </w:p>
        </w:tc>
      </w:tr>
      <w:tr w:rsidR="00194F0B">
        <w:trPr>
          <w:trHeight w:val="411"/>
        </w:trPr>
        <w:tc>
          <w:tcPr>
            <w:tcW w:w="9781" w:type="dxa"/>
            <w:gridSpan w:val="2"/>
            <w:shd w:val="clear" w:color="auto" w:fill="auto"/>
            <w:vAlign w:val="center"/>
          </w:tcPr>
          <w:p w:rsidR="00194F0B"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194F0B" w:rsidRDefault="00194F0B">
            <w:pPr>
              <w:snapToGrid w:val="0"/>
              <w:ind w:right="-1"/>
              <w:jc w:val="both"/>
              <w:rPr>
                <w:rFonts w:ascii="Times New Roman" w:hAnsi="Times New Roman"/>
                <w:sz w:val="28"/>
                <w:szCs w:val="28"/>
              </w:rPr>
            </w:pPr>
          </w:p>
        </w:tc>
      </w:tr>
    </w:tbl>
    <w:p w:rsidR="00194F0B"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194F0B" w:rsidRDefault="00173AE9">
      <w:pPr>
        <w:ind w:right="-1"/>
        <w:jc w:val="both"/>
      </w:pPr>
      <w:r>
        <w:rPr>
          <w:rFonts w:ascii="Times New Roman" w:eastAsia="Times New Roman" w:hAnsi="Times New Roman"/>
          <w:sz w:val="28"/>
          <w:szCs w:val="28"/>
        </w:rPr>
        <w:t xml:space="preserve"> </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Подпись заявителя ___________________</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Дата _____________</w:t>
      </w:r>
    </w:p>
    <w:p w:rsidR="00194F0B" w:rsidRDefault="00173AE9">
      <w:pPr>
        <w:tabs>
          <w:tab w:val="left" w:pos="6360"/>
        </w:tabs>
        <w:ind w:right="-1"/>
        <w:jc w:val="both"/>
      </w:pPr>
      <w:r>
        <w:rPr>
          <w:rFonts w:ascii="Times New Roman" w:hAnsi="Times New Roman"/>
          <w:sz w:val="24"/>
          <w:szCs w:val="24"/>
        </w:rPr>
        <w:tab/>
        <w:t>М.П. (при наличии)</w:t>
      </w:r>
    </w:p>
    <w:p w:rsidR="00194F0B" w:rsidRDefault="00194F0B">
      <w:pPr>
        <w:spacing w:after="120"/>
        <w:ind w:left="3969" w:right="-1"/>
        <w:rPr>
          <w:rFonts w:ascii="Times New Roman" w:hAnsi="Times New Roman"/>
          <w:sz w:val="24"/>
          <w:szCs w:val="24"/>
        </w:rPr>
      </w:pPr>
    </w:p>
    <w:p w:rsidR="00194F0B" w:rsidRDefault="00194F0B">
      <w:pPr>
        <w:ind w:right="-1"/>
        <w:jc w:val="both"/>
        <w:rPr>
          <w:rFonts w:ascii="Times New Roman" w:eastAsia="Times New Roman" w:hAnsi="Times New Roman"/>
          <w:sz w:val="28"/>
          <w:szCs w:val="28"/>
          <w:lang w:eastAsia="ru-RU"/>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ind w:right="-1"/>
      </w:pPr>
      <w:r>
        <w:rPr>
          <w:rFonts w:ascii="Times New Roman" w:eastAsia="Times New Roman" w:hAnsi="Times New Roman"/>
          <w:sz w:val="28"/>
          <w:szCs w:val="28"/>
          <w:lang w:eastAsia="ru-RU"/>
        </w:rPr>
        <w:t>Кореновского района</w:t>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0E64AD">
        <w:rPr>
          <w:rFonts w:ascii="Times New Roman" w:eastAsia="Times New Roman" w:hAnsi="Times New Roman"/>
          <w:sz w:val="28"/>
          <w:szCs w:val="28"/>
          <w:lang w:eastAsia="ru-RU"/>
        </w:rPr>
        <w:tab/>
      </w:r>
      <w:r w:rsidR="00443B29">
        <w:rPr>
          <w:rFonts w:ascii="Times New Roman" w:eastAsia="Times New Roman" w:hAnsi="Times New Roman"/>
          <w:sz w:val="28"/>
          <w:szCs w:val="28"/>
          <w:lang w:eastAsia="ru-RU"/>
        </w:rPr>
        <w:t xml:space="preserve"> </w:t>
      </w:r>
      <w:proofErr w:type="spellStart"/>
      <w:r w:rsidR="000E64AD">
        <w:rPr>
          <w:rFonts w:ascii="Times New Roman" w:eastAsia="Times New Roman" w:hAnsi="Times New Roman"/>
          <w:sz w:val="28"/>
          <w:szCs w:val="28"/>
          <w:lang w:eastAsia="ru-RU"/>
        </w:rPr>
        <w:t>А.Н.Еригин</w:t>
      </w:r>
      <w:proofErr w:type="spellEnd"/>
    </w:p>
    <w:p w:rsidR="00194F0B"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jc w:val="center"/>
        <w:rPr>
          <w:rFonts w:ascii="Times New Roman" w:eastAsia="Times New Roman" w:hAnsi="Times New Roman"/>
          <w:b/>
          <w:sz w:val="28"/>
          <w:szCs w:val="28"/>
          <w:u w:val="single"/>
          <w:lang w:eastAsia="ru-RU"/>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0E64AD" w:rsidRDefault="000E64AD">
            <w:pPr>
              <w:jc w:val="center"/>
              <w:rPr>
                <w:rFonts w:ascii="Times New Roman" w:hAnsi="Times New Roman"/>
                <w:sz w:val="28"/>
                <w:szCs w:val="28"/>
              </w:rPr>
            </w:pPr>
          </w:p>
          <w:p w:rsidR="000E64AD" w:rsidRDefault="000E64AD">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10</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Pr="00E94C86" w:rsidRDefault="00173AE9">
      <w:pPr>
        <w:jc w:val="center"/>
      </w:pPr>
      <w:r w:rsidRPr="00E94C86">
        <w:rPr>
          <w:rFonts w:ascii="Times New Roman" w:eastAsia="Times New Roman" w:hAnsi="Times New Roman"/>
          <w:sz w:val="28"/>
          <w:szCs w:val="28"/>
        </w:rPr>
        <w:lastRenderedPageBreak/>
        <w:t>Образец заполнения заявления о выдаче дубликата документа, выданного по результатам предоставления муниципальной услуги</w:t>
      </w:r>
    </w:p>
    <w:p w:rsidR="00194F0B" w:rsidRPr="00E94C86" w:rsidRDefault="00194F0B">
      <w:pPr>
        <w:ind w:right="-1" w:firstLine="709"/>
        <w:jc w:val="center"/>
        <w:rPr>
          <w:rFonts w:ascii="Times New Roman" w:eastAsia="Times New Roman" w:hAnsi="Times New Roman"/>
          <w:sz w:val="28"/>
          <w:szCs w:val="28"/>
          <w:u w:val="single"/>
          <w:lang w:eastAsia="ru-RU"/>
        </w:rPr>
      </w:pPr>
    </w:p>
    <w:p w:rsidR="00194F0B" w:rsidRDefault="00194F0B">
      <w:pPr>
        <w:ind w:right="-1"/>
        <w:rPr>
          <w:rFonts w:ascii="Times New Roman" w:eastAsia="Times New Roman" w:hAnsi="Times New Roman"/>
          <w:sz w:val="28"/>
          <w:szCs w:val="28"/>
          <w:u w:val="single"/>
          <w:lang w:eastAsia="ru-RU"/>
        </w:rPr>
      </w:pPr>
    </w:p>
    <w:p w:rsidR="00194F0B" w:rsidRDefault="00443B29" w:rsidP="00E94C86">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Fonts w:ascii="Times New Roman" w:hAnsi="Times New Roman"/>
          <w:sz w:val="28"/>
          <w:szCs w:val="28"/>
        </w:rPr>
        <w:t>Главе</w:t>
      </w:r>
      <w:r w:rsidR="00173AE9">
        <w:rPr>
          <w:rFonts w:ascii="Times New Roman" w:hAnsi="Times New Roman"/>
          <w:sz w:val="24"/>
          <w:szCs w:val="24"/>
        </w:rPr>
        <w:t xml:space="preserve"> </w:t>
      </w:r>
    </w:p>
    <w:p w:rsidR="00194F0B" w:rsidRDefault="00443B29" w:rsidP="00E94C86">
      <w:pPr>
        <w:ind w:right="-1"/>
        <w:jc w:val="right"/>
      </w:pPr>
      <w:r>
        <w:rPr>
          <w:rFonts w:ascii="Times New Roman" w:eastAsia="Times New Roman" w:hAnsi="Times New Roman"/>
          <w:sz w:val="28"/>
          <w:szCs w:val="28"/>
          <w:shd w:val="clear" w:color="auto" w:fill="FFFFFF"/>
        </w:rPr>
        <w:t xml:space="preserve">                                     </w:t>
      </w:r>
      <w:r w:rsidR="00173AE9">
        <w:rPr>
          <w:rFonts w:ascii="Times New Roman" w:eastAsia="Times New Roman" w:hAnsi="Times New Roman"/>
          <w:sz w:val="28"/>
          <w:szCs w:val="28"/>
          <w:shd w:val="clear" w:color="auto" w:fill="FFFFFF"/>
        </w:rPr>
        <w:t xml:space="preserve"> </w:t>
      </w:r>
      <w:proofErr w:type="gramStart"/>
      <w:r w:rsidR="005F2608">
        <w:rPr>
          <w:rFonts w:ascii="Times New Roman" w:hAnsi="Times New Roman"/>
          <w:sz w:val="28"/>
          <w:szCs w:val="28"/>
          <w:shd w:val="clear" w:color="auto" w:fill="FFFFFF"/>
        </w:rPr>
        <w:t>Раздольненского</w:t>
      </w:r>
      <w:r>
        <w:rPr>
          <w:rFonts w:ascii="Times New Roman" w:hAnsi="Times New Roman"/>
          <w:sz w:val="28"/>
          <w:szCs w:val="28"/>
          <w:shd w:val="clear" w:color="auto" w:fill="FFFFFF"/>
        </w:rPr>
        <w:t xml:space="preserve"> </w:t>
      </w:r>
      <w:r w:rsidR="00173AE9">
        <w:rPr>
          <w:rFonts w:ascii="Times New Roman" w:hAnsi="Times New Roman"/>
          <w:sz w:val="28"/>
          <w:szCs w:val="28"/>
          <w:shd w:val="clear" w:color="auto" w:fill="FFFFFF"/>
        </w:rPr>
        <w:t xml:space="preserve"> </w:t>
      </w:r>
      <w:r w:rsidR="00173AE9">
        <w:rPr>
          <w:rFonts w:ascii="Times New Roman" w:hAnsi="Times New Roman"/>
          <w:sz w:val="28"/>
          <w:szCs w:val="28"/>
        </w:rPr>
        <w:t>сельского</w:t>
      </w:r>
      <w:proofErr w:type="gramEnd"/>
      <w:r w:rsidR="00173AE9">
        <w:rPr>
          <w:rFonts w:ascii="Times New Roman" w:hAnsi="Times New Roman"/>
          <w:sz w:val="28"/>
          <w:szCs w:val="28"/>
        </w:rPr>
        <w:t xml:space="preserve"> поселения</w:t>
      </w:r>
      <w:r>
        <w:rPr>
          <w:rFonts w:ascii="Times New Roman" w:hAnsi="Times New Roman"/>
          <w:sz w:val="28"/>
          <w:szCs w:val="28"/>
        </w:rPr>
        <w:t xml:space="preserve">  </w:t>
      </w:r>
    </w:p>
    <w:p w:rsidR="00194F0B" w:rsidRDefault="00443B29" w:rsidP="00E94C86">
      <w:pPr>
        <w:ind w:right="-1"/>
        <w:jc w:val="right"/>
      </w:pPr>
      <w:r>
        <w:rPr>
          <w:rFonts w:ascii="Times New Roman" w:eastAsia="Times New Roman" w:hAnsi="Times New Roman"/>
          <w:sz w:val="28"/>
          <w:szCs w:val="28"/>
        </w:rPr>
        <w:t xml:space="preserve">                                     </w:t>
      </w:r>
      <w:r w:rsidR="00173AE9">
        <w:rPr>
          <w:rFonts w:ascii="Times New Roman" w:eastAsia="Times New Roman" w:hAnsi="Times New Roman"/>
          <w:sz w:val="28"/>
          <w:szCs w:val="28"/>
        </w:rPr>
        <w:t xml:space="preserve"> </w:t>
      </w:r>
      <w:r w:rsidR="00173AE9">
        <w:rPr>
          <w:rStyle w:val="FontStyle24"/>
          <w:rFonts w:eastAsia="DejaVu Sans"/>
          <w:b w:val="0"/>
          <w:sz w:val="28"/>
          <w:szCs w:val="28"/>
        </w:rPr>
        <w:t>Кореновского района</w:t>
      </w:r>
    </w:p>
    <w:p w:rsidR="00194F0B" w:rsidRDefault="00443B29" w:rsidP="00E94C86">
      <w:pPr>
        <w:spacing w:after="120"/>
        <w:ind w:left="3969" w:right="-1"/>
        <w:jc w:val="right"/>
      </w:pPr>
      <w:r>
        <w:rPr>
          <w:rFonts w:ascii="Times New Roman" w:eastAsia="Times New Roman" w:hAnsi="Times New Roman"/>
          <w:sz w:val="28"/>
          <w:szCs w:val="28"/>
          <w:shd w:val="clear" w:color="auto" w:fill="FFFFFF"/>
        </w:rPr>
        <w:t xml:space="preserve">         </w:t>
      </w:r>
      <w:proofErr w:type="spellStart"/>
      <w:r w:rsidR="0043060E">
        <w:rPr>
          <w:rFonts w:ascii="Times New Roman" w:hAnsi="Times New Roman"/>
          <w:sz w:val="28"/>
          <w:szCs w:val="28"/>
          <w:shd w:val="clear" w:color="auto" w:fill="FFFFFF"/>
        </w:rPr>
        <w:t>Еригину</w:t>
      </w:r>
      <w:proofErr w:type="spellEnd"/>
      <w:r w:rsidR="0043060E">
        <w:rPr>
          <w:rFonts w:ascii="Times New Roman" w:hAnsi="Times New Roman"/>
          <w:sz w:val="28"/>
          <w:szCs w:val="28"/>
          <w:shd w:val="clear" w:color="auto" w:fill="FFFFFF"/>
        </w:rPr>
        <w:t xml:space="preserve"> А.Н</w:t>
      </w:r>
    </w:p>
    <w:p w:rsidR="00194F0B" w:rsidRDefault="00443B29" w:rsidP="00E94C86">
      <w:pPr>
        <w:pStyle w:val="af4"/>
        <w:jc w:val="right"/>
      </w:pPr>
      <w:r>
        <w:rPr>
          <w:rFonts w:ascii="Times New Roman" w:hAnsi="Times New Roman" w:cs="Times New Roman"/>
          <w:sz w:val="28"/>
          <w:szCs w:val="28"/>
        </w:rPr>
        <w:t xml:space="preserve">          </w:t>
      </w:r>
      <w:r w:rsidR="00173AE9">
        <w:rPr>
          <w:rFonts w:ascii="Times New Roman" w:hAnsi="Times New Roman" w:cs="Times New Roman"/>
          <w:sz w:val="28"/>
          <w:szCs w:val="28"/>
        </w:rPr>
        <w:t xml:space="preserve"> </w:t>
      </w:r>
      <w:r w:rsidR="00173AE9">
        <w:rPr>
          <w:rFonts w:ascii="Times New Roman" w:hAnsi="Times New Roman" w:cs="Times New Roman"/>
          <w:sz w:val="22"/>
          <w:szCs w:val="22"/>
        </w:rPr>
        <w:t xml:space="preserve">от </w:t>
      </w:r>
      <w:r w:rsidR="00173AE9">
        <w:rPr>
          <w:rFonts w:ascii="Times New Roman" w:hAnsi="Times New Roman" w:cs="Times New Roman"/>
          <w:sz w:val="22"/>
          <w:szCs w:val="22"/>
          <w:u w:val="single"/>
        </w:rPr>
        <w:t>Иванова Ивана Ивановича</w:t>
      </w:r>
      <w:r w:rsidR="00173AE9">
        <w:rPr>
          <w:rFonts w:ascii="Times New Roman" w:hAnsi="Times New Roman" w:cs="Times New Roman"/>
          <w:sz w:val="22"/>
          <w:szCs w:val="22"/>
        </w:rPr>
        <w:t>________________</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(для физических лиц и ИП - Ф.И.О.; для </w:t>
      </w:r>
    </w:p>
    <w:p w:rsidR="00194F0B" w:rsidRDefault="00173AE9" w:rsidP="00E94C86">
      <w:pPr>
        <w:pStyle w:val="af4"/>
        <w:jc w:val="right"/>
      </w:pPr>
      <w:r>
        <w:rPr>
          <w:rFonts w:ascii="Times New Roman" w:hAnsi="Times New Roman" w:cs="Times New Roman"/>
          <w:sz w:val="22"/>
          <w:szCs w:val="22"/>
        </w:rPr>
        <w:t xml:space="preserve">Юридических лиц - наименование </w:t>
      </w:r>
    </w:p>
    <w:p w:rsidR="00194F0B" w:rsidRDefault="00173AE9" w:rsidP="00E94C86">
      <w:pPr>
        <w:pStyle w:val="af4"/>
        <w:jc w:val="right"/>
      </w:pPr>
      <w:r>
        <w:rPr>
          <w:rFonts w:ascii="Times New Roman" w:hAnsi="Times New Roman" w:cs="Times New Roman"/>
          <w:sz w:val="22"/>
          <w:szCs w:val="22"/>
        </w:rPr>
        <w:t>юридического лица)</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u w:val="single"/>
        </w:rPr>
        <w:t xml:space="preserve">353165, Краснодарский край, Кореновский район, </w:t>
      </w:r>
    </w:p>
    <w:p w:rsidR="00194F0B" w:rsidRDefault="00173AE9" w:rsidP="00E94C86">
      <w:pPr>
        <w:pStyle w:val="af4"/>
        <w:jc w:val="right"/>
      </w:pPr>
      <w:r>
        <w:rPr>
          <w:rFonts w:ascii="Times New Roman" w:hAnsi="Times New Roman" w:cs="Times New Roman"/>
          <w:sz w:val="22"/>
          <w:szCs w:val="22"/>
          <w:u w:val="single"/>
        </w:rPr>
        <w:t xml:space="preserve">станица </w:t>
      </w:r>
      <w:proofErr w:type="spellStart"/>
      <w:r>
        <w:rPr>
          <w:rFonts w:ascii="Times New Roman" w:hAnsi="Times New Roman" w:cs="Times New Roman"/>
          <w:sz w:val="22"/>
          <w:szCs w:val="22"/>
          <w:u w:val="single"/>
        </w:rPr>
        <w:t>Дядьковская</w:t>
      </w:r>
      <w:proofErr w:type="spellEnd"/>
      <w:r>
        <w:rPr>
          <w:rFonts w:ascii="Times New Roman" w:hAnsi="Times New Roman" w:cs="Times New Roman"/>
          <w:sz w:val="22"/>
          <w:szCs w:val="22"/>
          <w:u w:val="single"/>
        </w:rPr>
        <w:t xml:space="preserve">, улица Мира, 120 </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(адрес регистрации для физ. лиц, </w:t>
      </w:r>
    </w:p>
    <w:p w:rsidR="00194F0B" w:rsidRDefault="00173AE9" w:rsidP="00E94C86">
      <w:pPr>
        <w:pStyle w:val="af4"/>
        <w:jc w:val="right"/>
      </w:pPr>
      <w:r>
        <w:rPr>
          <w:rFonts w:ascii="Times New Roman" w:hAnsi="Times New Roman" w:cs="Times New Roman"/>
          <w:sz w:val="22"/>
          <w:szCs w:val="22"/>
        </w:rPr>
        <w:t xml:space="preserve">для юр. лиц - фактический адрес </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осуществления деятельности)</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w:t>
      </w:r>
      <w:r w:rsidR="00173AE9">
        <w:rPr>
          <w:rFonts w:ascii="Times New Roman" w:hAnsi="Times New Roman" w:cs="Times New Roman"/>
          <w:sz w:val="22"/>
          <w:szCs w:val="22"/>
          <w:u w:val="single"/>
        </w:rPr>
        <w:t>89181234567</w:t>
      </w:r>
      <w:r w:rsidR="00173AE9">
        <w:rPr>
          <w:rFonts w:ascii="Times New Roman" w:hAnsi="Times New Roman" w:cs="Times New Roman"/>
          <w:sz w:val="22"/>
          <w:szCs w:val="22"/>
        </w:rPr>
        <w:t>____________________</w:t>
      </w:r>
    </w:p>
    <w:p w:rsidR="00194F0B" w:rsidRDefault="00443B29" w:rsidP="00E94C86">
      <w:pPr>
        <w:pStyle w:val="af4"/>
        <w:jc w:val="right"/>
      </w:pPr>
      <w:r>
        <w:rPr>
          <w:rFonts w:ascii="Times New Roman" w:hAnsi="Times New Roman" w:cs="Times New Roman"/>
          <w:sz w:val="22"/>
          <w:szCs w:val="22"/>
        </w:rPr>
        <w:t xml:space="preserve">              </w:t>
      </w:r>
      <w:r w:rsidR="00173AE9">
        <w:rPr>
          <w:rFonts w:ascii="Times New Roman" w:hAnsi="Times New Roman" w:cs="Times New Roman"/>
          <w:sz w:val="22"/>
          <w:szCs w:val="22"/>
        </w:rPr>
        <w:t xml:space="preserve"> (контактный телефон,</w:t>
      </w:r>
    </w:p>
    <w:p w:rsidR="00194F0B" w:rsidRDefault="00173AE9" w:rsidP="00E94C86">
      <w:pPr>
        <w:pStyle w:val="af4"/>
        <w:jc w:val="right"/>
      </w:pPr>
      <w:r>
        <w:rPr>
          <w:rFonts w:ascii="Times New Roman" w:hAnsi="Times New Roman" w:cs="Times New Roman"/>
          <w:sz w:val="22"/>
          <w:szCs w:val="22"/>
        </w:rPr>
        <w:t xml:space="preserve"> адрес электронной почты</w:t>
      </w:r>
      <w:r w:rsidR="00443B29">
        <w:rPr>
          <w:rFonts w:ascii="Times New Roman" w:hAnsi="Times New Roman" w:cs="Times New Roman"/>
          <w:sz w:val="22"/>
          <w:szCs w:val="22"/>
        </w:rPr>
        <w:t xml:space="preserve">                      </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______________________________________ </w:t>
      </w:r>
    </w:p>
    <w:p w:rsidR="00194F0B" w:rsidRDefault="00443B29" w:rsidP="00E94C86">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ФИО, должность лица, действующего </w:t>
      </w:r>
    </w:p>
    <w:p w:rsidR="00194F0B" w:rsidRDefault="00443B29" w:rsidP="00E94C86">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от имени заявителя</w:t>
      </w:r>
    </w:p>
    <w:p w:rsidR="00194F0B" w:rsidRDefault="00443B29" w:rsidP="00E94C86">
      <w:pPr>
        <w:autoSpaceDE w:val="0"/>
        <w:ind w:left="4254"/>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_______________________________________</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удостоверяющий личность</w:t>
      </w:r>
    </w:p>
    <w:p w:rsidR="00194F0B" w:rsidRDefault="00443B29" w:rsidP="00E94C86">
      <w:pPr>
        <w:autoSpaceDE w:val="0"/>
        <w:ind w:left="4253"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(серия, номер, орган, выдавший документ)</w:t>
      </w:r>
    </w:p>
    <w:p w:rsidR="00194F0B" w:rsidRDefault="00173AE9" w:rsidP="00E94C86">
      <w:pPr>
        <w:autoSpaceDE w:val="0"/>
        <w:ind w:left="3545" w:firstLine="709"/>
        <w:jc w:val="right"/>
      </w:pPr>
      <w:r>
        <w:rPr>
          <w:rFonts w:ascii="Times New Roman" w:eastAsia="Times New Roman" w:hAnsi="Times New Roman"/>
          <w:sz w:val="24"/>
          <w:szCs w:val="24"/>
          <w:lang w:eastAsia="ru-RU"/>
        </w:rPr>
        <w:tab/>
      </w:r>
      <w:r w:rsidR="00443B2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документ, подтверждающий </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полномочия представителя</w:t>
      </w:r>
    </w:p>
    <w:p w:rsidR="00194F0B" w:rsidRDefault="00443B29" w:rsidP="00E94C86">
      <w:pPr>
        <w:autoSpaceDE w:val="0"/>
        <w:ind w:left="3545" w:firstLine="709"/>
        <w:jc w:val="right"/>
      </w:pPr>
      <w:r>
        <w:rPr>
          <w:rFonts w:ascii="Times New Roman" w:eastAsia="Times New Roman" w:hAnsi="Times New Roman"/>
          <w:sz w:val="24"/>
          <w:szCs w:val="24"/>
          <w:lang w:eastAsia="ru-RU"/>
        </w:rPr>
        <w:t xml:space="preserve">            </w:t>
      </w:r>
      <w:r w:rsidR="00173AE9">
        <w:rPr>
          <w:rFonts w:ascii="Times New Roman" w:eastAsia="Times New Roman" w:hAnsi="Times New Roman"/>
          <w:sz w:val="20"/>
          <w:szCs w:val="20"/>
          <w:lang w:eastAsia="ru-RU"/>
        </w:rPr>
        <w:t>Почтовый адрес: _______________________</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ИНН__________</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ОГРН </w:t>
      </w:r>
      <w:r w:rsidR="00173AE9">
        <w:rPr>
          <w:rFonts w:ascii="Times New Roman" w:eastAsia="Times New Roman" w:hAnsi="Times New Roman"/>
          <w:sz w:val="20"/>
          <w:szCs w:val="20"/>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0"/>
          <w:szCs w:val="20"/>
          <w:lang w:eastAsia="ru-RU"/>
        </w:rPr>
        <w:t>_________________</w:t>
      </w:r>
    </w:p>
    <w:p w:rsidR="00194F0B" w:rsidRDefault="00443B29" w:rsidP="00E94C86">
      <w:pPr>
        <w:autoSpaceDE w:val="0"/>
        <w:ind w:left="3545" w:firstLine="709"/>
        <w:jc w:val="right"/>
      </w:pPr>
      <w:r>
        <w:rPr>
          <w:rFonts w:ascii="Times New Roman" w:eastAsia="Times New Roman" w:hAnsi="Times New Roman"/>
          <w:sz w:val="20"/>
          <w:szCs w:val="20"/>
          <w:lang w:eastAsia="ru-RU"/>
        </w:rPr>
        <w:t xml:space="preserve">              </w:t>
      </w:r>
      <w:r w:rsidR="00173AE9">
        <w:rPr>
          <w:rFonts w:ascii="Times New Roman" w:eastAsia="Times New Roman" w:hAnsi="Times New Roman"/>
          <w:sz w:val="20"/>
          <w:szCs w:val="20"/>
          <w:lang w:eastAsia="ru-RU"/>
        </w:rPr>
        <w:t xml:space="preserve"> контактный телефон </w:t>
      </w:r>
      <w:r w:rsidR="00173AE9">
        <w:rPr>
          <w:rFonts w:ascii="Times New Roman" w:eastAsia="Times New Roman" w:hAnsi="Times New Roman"/>
          <w:sz w:val="20"/>
          <w:szCs w:val="20"/>
          <w:u w:val="single"/>
          <w:lang w:eastAsia="ru-RU"/>
        </w:rPr>
        <w:tab/>
      </w:r>
      <w:r w:rsidR="00173AE9">
        <w:rPr>
          <w:rFonts w:ascii="Times New Roman" w:eastAsia="Times New Roman" w:hAnsi="Times New Roman"/>
          <w:sz w:val="24"/>
          <w:szCs w:val="24"/>
          <w:u w:val="single"/>
          <w:lang w:eastAsia="ru-RU"/>
        </w:rPr>
        <w:tab/>
      </w:r>
    </w:p>
    <w:p w:rsidR="00194F0B" w:rsidRDefault="00194F0B">
      <w:pPr>
        <w:ind w:right="-1"/>
        <w:jc w:val="center"/>
        <w:rPr>
          <w:rFonts w:ascii="Times New Roman" w:eastAsia="Times New Roman" w:hAnsi="Times New Roman"/>
          <w:b/>
          <w:sz w:val="28"/>
          <w:szCs w:val="28"/>
          <w:lang w:eastAsia="ru-RU"/>
        </w:rPr>
      </w:pPr>
    </w:p>
    <w:p w:rsidR="00194F0B" w:rsidRPr="00E94C86" w:rsidRDefault="00173AE9">
      <w:pPr>
        <w:ind w:right="-1"/>
        <w:jc w:val="center"/>
      </w:pPr>
      <w:r w:rsidRPr="00E94C86">
        <w:rPr>
          <w:rFonts w:ascii="Times New Roman" w:hAnsi="Times New Roman"/>
          <w:sz w:val="28"/>
          <w:szCs w:val="28"/>
        </w:rPr>
        <w:t>ЗАЯВЛЕНИЕ</w:t>
      </w:r>
      <w:r w:rsidRPr="00E94C86">
        <w:rPr>
          <w:rFonts w:ascii="Times New Roman" w:hAnsi="Times New Roman"/>
          <w:sz w:val="28"/>
          <w:szCs w:val="28"/>
        </w:rPr>
        <w:br/>
        <w:t xml:space="preserve">о предоставлении муниципальной услуги о выдаче </w:t>
      </w:r>
      <w:r w:rsidRPr="00E94C86">
        <w:rPr>
          <w:rFonts w:ascii="Times New Roman" w:eastAsia="Times New Roman" w:hAnsi="Times New Roman"/>
          <w:sz w:val="28"/>
          <w:szCs w:val="28"/>
          <w:lang w:eastAsia="ru-RU"/>
        </w:rPr>
        <w:t>дубликата</w:t>
      </w:r>
    </w:p>
    <w:p w:rsidR="00194F0B" w:rsidRPr="00E94C86" w:rsidRDefault="00173AE9">
      <w:pPr>
        <w:ind w:right="-1"/>
        <w:jc w:val="center"/>
      </w:pPr>
      <w:r w:rsidRPr="00E94C86">
        <w:rPr>
          <w:rFonts w:ascii="Times New Roman" w:eastAsia="Times New Roman" w:hAnsi="Times New Roman"/>
          <w:sz w:val="28"/>
          <w:szCs w:val="28"/>
          <w:lang w:eastAsia="ru-RU"/>
        </w:rPr>
        <w:t xml:space="preserve"> предоставления </w:t>
      </w:r>
      <w:r w:rsidRPr="00E94C86">
        <w:rPr>
          <w:rStyle w:val="a5"/>
          <w:rFonts w:ascii="Times New Roman" w:hAnsi="Times New Roman"/>
          <w:sz w:val="28"/>
          <w:szCs w:val="28"/>
        </w:rPr>
        <w:t>муниципальной</w:t>
      </w:r>
      <w:r w:rsidRPr="00E94C86">
        <w:rPr>
          <w:rFonts w:ascii="Times New Roman" w:eastAsia="Times New Roman" w:hAnsi="Times New Roman"/>
          <w:sz w:val="28"/>
          <w:szCs w:val="28"/>
          <w:lang w:eastAsia="ru-RU"/>
        </w:rPr>
        <w:t xml:space="preserve"> услуги</w:t>
      </w:r>
    </w:p>
    <w:p w:rsidR="00194F0B" w:rsidRPr="00E94C86" w:rsidRDefault="00194F0B">
      <w:pPr>
        <w:ind w:right="-1"/>
        <w:jc w:val="center"/>
        <w:rPr>
          <w:rFonts w:ascii="Times New Roman" w:eastAsia="Times New Roman" w:hAnsi="Times New Roman"/>
          <w:sz w:val="28"/>
          <w:szCs w:val="28"/>
          <w:lang w:eastAsia="ru-RU"/>
        </w:rPr>
      </w:pPr>
    </w:p>
    <w:p w:rsidR="00194F0B" w:rsidRDefault="00173AE9">
      <w:pPr>
        <w:ind w:right="-1"/>
        <w:jc w:val="both"/>
      </w:pPr>
      <w:r>
        <w:rPr>
          <w:rFonts w:ascii="Times New Roman" w:hAnsi="Times New Roman"/>
          <w:sz w:val="28"/>
          <w:szCs w:val="28"/>
        </w:rPr>
        <w:t>Прошу выдать дубликат</w:t>
      </w:r>
      <w:r w:rsidR="00443B29">
        <w:rPr>
          <w:rFonts w:ascii="Times New Roman" w:hAnsi="Times New Roman"/>
          <w:sz w:val="28"/>
          <w:szCs w:val="28"/>
        </w:rPr>
        <w:t xml:space="preserve"> </w:t>
      </w:r>
      <w:r>
        <w:rPr>
          <w:rFonts w:ascii="Times New Roman" w:hAnsi="Times New Roman"/>
          <w:sz w:val="28"/>
          <w:szCs w:val="28"/>
          <w:u w:val="single"/>
        </w:rPr>
        <w:t>Порубочный билет от 22.07.2024 № 35</w:t>
      </w:r>
    </w:p>
    <w:p w:rsidR="00194F0B" w:rsidRDefault="00194F0B">
      <w:pPr>
        <w:ind w:right="-1" w:firstLine="709"/>
        <w:jc w:val="both"/>
        <w:rPr>
          <w:rFonts w:ascii="Times New Roman" w:hAnsi="Times New Roman"/>
          <w:sz w:val="28"/>
          <w:szCs w:val="28"/>
        </w:rPr>
      </w:pPr>
    </w:p>
    <w:p w:rsidR="00194F0B" w:rsidRDefault="00173AE9">
      <w:pPr>
        <w:ind w:right="-1"/>
        <w:jc w:val="both"/>
      </w:pPr>
      <w:r>
        <w:rPr>
          <w:rFonts w:ascii="Times New Roman" w:hAnsi="Times New Roman"/>
          <w:sz w:val="28"/>
          <w:szCs w:val="28"/>
        </w:rPr>
        <w:lastRenderedPageBreak/>
        <w:t>Сведения о заявителе:</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194F0B" w:rsidRDefault="00173AE9">
      <w:pPr>
        <w:ind w:right="-1"/>
        <w:jc w:val="both"/>
      </w:pPr>
      <w:r>
        <w:rPr>
          <w:rFonts w:ascii="Times New Roman" w:hAnsi="Times New Roman"/>
          <w:sz w:val="28"/>
          <w:szCs w:val="28"/>
        </w:rPr>
        <w:t>идентификационный номер налогоплательщика (ИНН) __________________</w:t>
      </w:r>
    </w:p>
    <w:p w:rsidR="00194F0B"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194F0B" w:rsidRDefault="00173AE9">
      <w:pPr>
        <w:ind w:right="-1"/>
        <w:jc w:val="both"/>
      </w:pPr>
      <w:r>
        <w:rPr>
          <w:rFonts w:ascii="Times New Roman" w:hAnsi="Times New Roman"/>
          <w:sz w:val="28"/>
          <w:szCs w:val="28"/>
        </w:rPr>
        <w:t>адрес места нахождения и почтовый адрес______________________________</w:t>
      </w:r>
    </w:p>
    <w:p w:rsidR="00194F0B" w:rsidRDefault="00173AE9">
      <w:pPr>
        <w:ind w:right="-1"/>
        <w:jc w:val="both"/>
      </w:pPr>
      <w:r>
        <w:rPr>
          <w:rFonts w:ascii="Times New Roman" w:hAnsi="Times New Roman"/>
          <w:sz w:val="28"/>
          <w:szCs w:val="28"/>
        </w:rPr>
        <w:t xml:space="preserve">________________________________________________________________ </w:t>
      </w:r>
    </w:p>
    <w:p w:rsidR="00194F0B"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194F0B"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194F0B"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194F0B" w:rsidRDefault="00173AE9">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w:t>
      </w:r>
      <w:proofErr w:type="spellStart"/>
      <w:r>
        <w:rPr>
          <w:rFonts w:ascii="Times New Roman" w:hAnsi="Times New Roman"/>
          <w:sz w:val="28"/>
          <w:szCs w:val="28"/>
          <w:u w:val="single"/>
        </w:rPr>
        <w:t>ст.Дядьковская</w:t>
      </w:r>
      <w:proofErr w:type="spellEnd"/>
      <w:r>
        <w:rPr>
          <w:rFonts w:ascii="Times New Roman" w:hAnsi="Times New Roman"/>
          <w:sz w:val="28"/>
          <w:szCs w:val="28"/>
          <w:u w:val="single"/>
        </w:rPr>
        <w:t xml:space="preserve">, ул. Мира, 122_________________________ </w:t>
      </w:r>
    </w:p>
    <w:p w:rsidR="00194F0B" w:rsidRDefault="00173AE9">
      <w:pPr>
        <w:ind w:right="-1"/>
        <w:jc w:val="both"/>
      </w:pPr>
      <w:r>
        <w:rPr>
          <w:rFonts w:ascii="Times New Roman" w:hAnsi="Times New Roman"/>
          <w:sz w:val="28"/>
          <w:szCs w:val="28"/>
        </w:rPr>
        <w:t>почтовый адрес_</w:t>
      </w:r>
      <w:r>
        <w:rPr>
          <w:rFonts w:ascii="Times New Roman" w:hAnsi="Times New Roman"/>
          <w:sz w:val="28"/>
          <w:szCs w:val="28"/>
          <w:u w:val="single"/>
        </w:rPr>
        <w:t xml:space="preserve">353165, Краснодарский край, Кореновский район, </w:t>
      </w:r>
      <w:proofErr w:type="spellStart"/>
      <w:r>
        <w:rPr>
          <w:rFonts w:ascii="Times New Roman" w:hAnsi="Times New Roman"/>
          <w:sz w:val="28"/>
          <w:szCs w:val="28"/>
          <w:u w:val="single"/>
        </w:rPr>
        <w:t>ст.Дядьковская</w:t>
      </w:r>
      <w:proofErr w:type="spellEnd"/>
      <w:r>
        <w:rPr>
          <w:rFonts w:ascii="Times New Roman" w:hAnsi="Times New Roman"/>
          <w:sz w:val="28"/>
          <w:szCs w:val="28"/>
          <w:u w:val="single"/>
        </w:rPr>
        <w:t>, ул. Мира, 122</w:t>
      </w:r>
      <w:r>
        <w:rPr>
          <w:rFonts w:ascii="Times New Roman" w:hAnsi="Times New Roman"/>
          <w:sz w:val="28"/>
          <w:szCs w:val="28"/>
        </w:rPr>
        <w:t>___________________________________________</w:t>
      </w:r>
    </w:p>
    <w:p w:rsidR="00194F0B" w:rsidRDefault="00173AE9">
      <w:pPr>
        <w:ind w:right="-1"/>
        <w:jc w:val="both"/>
      </w:pPr>
      <w:r>
        <w:rPr>
          <w:rFonts w:ascii="Times New Roman" w:hAnsi="Times New Roman"/>
          <w:sz w:val="28"/>
          <w:szCs w:val="28"/>
        </w:rPr>
        <w:t>реквизиты банковского счета________________________________________</w:t>
      </w:r>
    </w:p>
    <w:p w:rsidR="00194F0B" w:rsidRDefault="00443B29">
      <w:pPr>
        <w:ind w:right="-1"/>
        <w:jc w:val="both"/>
      </w:pPr>
      <w:r>
        <w:rPr>
          <w:rFonts w:ascii="Times New Roman" w:eastAsia="Times New Roman" w:hAnsi="Times New Roman"/>
          <w:sz w:val="24"/>
          <w:szCs w:val="24"/>
        </w:rPr>
        <w:t xml:space="preserve">                                   </w:t>
      </w:r>
      <w:r w:rsidR="00173AE9">
        <w:rPr>
          <w:rFonts w:ascii="Times New Roman" w:hAnsi="Times New Roman"/>
          <w:sz w:val="24"/>
          <w:szCs w:val="24"/>
        </w:rPr>
        <w:t>(для индивидуального предпринимателя)</w:t>
      </w:r>
    </w:p>
    <w:p w:rsidR="00194F0B" w:rsidRDefault="00194F0B">
      <w:pPr>
        <w:ind w:right="-1"/>
        <w:jc w:val="both"/>
        <w:rPr>
          <w:rFonts w:ascii="Times New Roman" w:hAnsi="Times New Roman"/>
          <w:sz w:val="28"/>
          <w:szCs w:val="28"/>
        </w:rPr>
      </w:pPr>
    </w:p>
    <w:p w:rsidR="00194F0B"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194F0B">
        <w:trPr>
          <w:trHeight w:val="475"/>
        </w:trPr>
        <w:tc>
          <w:tcPr>
            <w:tcW w:w="5670" w:type="dxa"/>
            <w:shd w:val="clear" w:color="auto" w:fill="auto"/>
            <w:vAlign w:val="bottom"/>
          </w:tcPr>
          <w:p w:rsidR="00194F0B"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45"/>
        </w:trPr>
        <w:tc>
          <w:tcPr>
            <w:tcW w:w="5670" w:type="dxa"/>
            <w:shd w:val="clear" w:color="auto" w:fill="auto"/>
            <w:vAlign w:val="bottom"/>
          </w:tcPr>
          <w:p w:rsidR="00194F0B"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53"/>
        </w:trPr>
        <w:tc>
          <w:tcPr>
            <w:tcW w:w="5670" w:type="dxa"/>
            <w:shd w:val="clear" w:color="auto" w:fill="auto"/>
            <w:vAlign w:val="bottom"/>
          </w:tcPr>
          <w:p w:rsidR="00194F0B"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194F0B"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194F0B" w:rsidRDefault="00173AE9">
            <w:pPr>
              <w:ind w:right="-1"/>
              <w:jc w:val="both"/>
            </w:pPr>
            <w:r>
              <w:rPr>
                <w:rFonts w:ascii="Times New Roman" w:hAnsi="Times New Roman"/>
                <w:sz w:val="28"/>
                <w:szCs w:val="28"/>
              </w:rPr>
              <w:t>.</w:t>
            </w:r>
          </w:p>
        </w:tc>
      </w:tr>
      <w:tr w:rsidR="00194F0B">
        <w:trPr>
          <w:trHeight w:val="353"/>
        </w:trPr>
        <w:tc>
          <w:tcPr>
            <w:tcW w:w="9781" w:type="dxa"/>
            <w:gridSpan w:val="2"/>
            <w:shd w:val="clear" w:color="auto" w:fill="auto"/>
            <w:vAlign w:val="bottom"/>
          </w:tcPr>
          <w:p w:rsidR="00194F0B"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194F0B" w:rsidRDefault="00194F0B">
            <w:pPr>
              <w:snapToGrid w:val="0"/>
              <w:ind w:right="-1"/>
              <w:jc w:val="both"/>
              <w:rPr>
                <w:rFonts w:ascii="Times New Roman" w:hAnsi="Times New Roman"/>
                <w:sz w:val="28"/>
                <w:szCs w:val="28"/>
              </w:rPr>
            </w:pPr>
          </w:p>
        </w:tc>
      </w:tr>
      <w:tr w:rsidR="00194F0B">
        <w:trPr>
          <w:trHeight w:val="411"/>
        </w:trPr>
        <w:tc>
          <w:tcPr>
            <w:tcW w:w="9781" w:type="dxa"/>
            <w:gridSpan w:val="2"/>
            <w:shd w:val="clear" w:color="auto" w:fill="auto"/>
            <w:vAlign w:val="center"/>
          </w:tcPr>
          <w:p w:rsidR="00194F0B"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194F0B" w:rsidRDefault="00194F0B">
            <w:pPr>
              <w:snapToGrid w:val="0"/>
              <w:ind w:right="-1"/>
              <w:jc w:val="both"/>
              <w:rPr>
                <w:rFonts w:ascii="Times New Roman" w:hAnsi="Times New Roman"/>
                <w:sz w:val="28"/>
                <w:szCs w:val="28"/>
              </w:rPr>
            </w:pPr>
          </w:p>
        </w:tc>
      </w:tr>
    </w:tbl>
    <w:p w:rsidR="00194F0B"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194F0B"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194F0B" w:rsidRDefault="00194F0B">
      <w:pPr>
        <w:tabs>
          <w:tab w:val="left" w:pos="6360"/>
        </w:tabs>
        <w:ind w:right="-1"/>
        <w:rPr>
          <w:rFonts w:ascii="Times New Roman" w:hAnsi="Times New Roman"/>
          <w:sz w:val="28"/>
        </w:rPr>
      </w:pPr>
    </w:p>
    <w:p w:rsidR="00194F0B" w:rsidRDefault="00173AE9">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__</w:t>
      </w:r>
      <w:r w:rsidR="00443B29">
        <w:rPr>
          <w:rFonts w:ascii="Times New Roman" w:hAnsi="Times New Roman"/>
          <w:sz w:val="28"/>
        </w:rPr>
        <w:t xml:space="preserve">                                   </w:t>
      </w:r>
      <w:r>
        <w:rPr>
          <w:rFonts w:ascii="Times New Roman" w:hAnsi="Times New Roman"/>
          <w:sz w:val="28"/>
        </w:rPr>
        <w:t xml:space="preserve">М.П. </w:t>
      </w:r>
      <w:r>
        <w:rPr>
          <w:rFonts w:ascii="Times New Roman" w:hAnsi="Times New Roman"/>
        </w:rPr>
        <w:t>(при наличии)</w:t>
      </w:r>
    </w:p>
    <w:p w:rsidR="00194F0B" w:rsidRDefault="00194F0B">
      <w:pPr>
        <w:widowControl w:val="0"/>
        <w:suppressAutoHyphens w:val="0"/>
        <w:autoSpaceDE w:val="0"/>
        <w:jc w:val="center"/>
        <w:rPr>
          <w:rFonts w:ascii="Times New Roman" w:eastAsia="Times New Roman" w:hAnsi="Times New Roman"/>
          <w:sz w:val="26"/>
          <w:szCs w:val="26"/>
          <w:lang w:eastAsia="ru-RU"/>
        </w:rPr>
      </w:pPr>
    </w:p>
    <w:p w:rsidR="00194F0B" w:rsidRDefault="00194F0B">
      <w:pPr>
        <w:ind w:right="-1"/>
        <w:jc w:val="both"/>
        <w:rPr>
          <w:rFonts w:ascii="Times New Roman" w:eastAsia="Times New Roman" w:hAnsi="Times New Roman"/>
          <w:sz w:val="24"/>
          <w:szCs w:val="24"/>
          <w:lang w:eastAsia="ru-RU"/>
        </w:rPr>
      </w:pPr>
    </w:p>
    <w:p w:rsidR="00194F0B" w:rsidRDefault="00194F0B">
      <w:pPr>
        <w:ind w:right="-1"/>
        <w:jc w:val="center"/>
        <w:rPr>
          <w:rFonts w:ascii="Times New Roman" w:hAnsi="Times New Roman"/>
          <w:b/>
          <w:sz w:val="28"/>
          <w:szCs w:val="28"/>
        </w:rPr>
      </w:pPr>
    </w:p>
    <w:p w:rsidR="00194F0B" w:rsidRDefault="00194F0B">
      <w:pPr>
        <w:ind w:firstLine="709"/>
        <w:contextualSpacing/>
        <w:jc w:val="center"/>
        <w:rPr>
          <w:rFonts w:ascii="Times New Roman" w:hAnsi="Times New Roman"/>
          <w:b/>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ind w:right="-1"/>
      </w:pPr>
      <w:r>
        <w:rPr>
          <w:rFonts w:ascii="Times New Roman" w:eastAsia="Times New Roman" w:hAnsi="Times New Roman"/>
          <w:sz w:val="28"/>
          <w:szCs w:val="28"/>
          <w:lang w:eastAsia="ru-RU"/>
        </w:rPr>
        <w:t>Кореновского района</w:t>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t xml:space="preserve"> </w:t>
      </w:r>
      <w:proofErr w:type="spellStart"/>
      <w:r w:rsidR="00E94C86">
        <w:rPr>
          <w:rFonts w:ascii="Times New Roman" w:eastAsia="Times New Roman" w:hAnsi="Times New Roman"/>
          <w:sz w:val="28"/>
          <w:szCs w:val="28"/>
          <w:lang w:eastAsia="ru-RU"/>
        </w:rPr>
        <w:t>А.Н.Еригин</w:t>
      </w:r>
      <w:proofErr w:type="spellEnd"/>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u w:val="single"/>
          <w:lang w:eastAsia="ru-RU"/>
        </w:rPr>
      </w:pPr>
    </w:p>
    <w:p w:rsidR="00194F0B" w:rsidRDefault="00443B29">
      <w:pPr>
        <w:ind w:right="-1"/>
      </w:pPr>
      <w:r>
        <w:rPr>
          <w:rFonts w:cs="Calibri"/>
          <w:sz w:val="28"/>
          <w:szCs w:val="28"/>
        </w:rPr>
        <w:t xml:space="preserve">                                   </w:t>
      </w:r>
      <w:r w:rsidR="00173AE9">
        <w:rPr>
          <w:rFonts w:cs="Calibri"/>
          <w:sz w:val="28"/>
          <w:szCs w:val="28"/>
        </w:rPr>
        <w:t xml:space="preserve"> </w:t>
      </w:r>
    </w:p>
    <w:p w:rsidR="00194F0B" w:rsidRDefault="00194F0B">
      <w:pPr>
        <w:ind w:right="-1"/>
        <w:rPr>
          <w:sz w:val="28"/>
          <w:szCs w:val="28"/>
        </w:rPr>
      </w:pPr>
    </w:p>
    <w:p w:rsidR="00194F0B" w:rsidRDefault="00194F0B">
      <w:pPr>
        <w:ind w:right="-1"/>
        <w:rPr>
          <w:sz w:val="28"/>
          <w:szCs w:val="28"/>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E94C86" w:rsidRDefault="00E94C86">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11</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Pr="00E94C86" w:rsidRDefault="00173AE9">
      <w:pPr>
        <w:widowControl w:val="0"/>
        <w:suppressAutoHyphens w:val="0"/>
        <w:autoSpaceDE w:val="0"/>
        <w:jc w:val="center"/>
      </w:pPr>
      <w:r w:rsidRPr="00E94C86">
        <w:rPr>
          <w:rFonts w:ascii="Times New Roman" w:eastAsia="Times New Roman" w:hAnsi="Times New Roman"/>
          <w:sz w:val="28"/>
          <w:szCs w:val="28"/>
          <w:lang w:eastAsia="ru-RU"/>
        </w:rPr>
        <w:lastRenderedPageBreak/>
        <w:t>Форма</w:t>
      </w:r>
    </w:p>
    <w:p w:rsidR="00194F0B" w:rsidRPr="00E94C86" w:rsidRDefault="00173AE9">
      <w:pPr>
        <w:widowControl w:val="0"/>
        <w:suppressAutoHyphens w:val="0"/>
        <w:autoSpaceDE w:val="0"/>
        <w:jc w:val="center"/>
      </w:pPr>
      <w:r w:rsidRPr="00E94C86">
        <w:rPr>
          <w:rFonts w:ascii="Times New Roman" w:eastAsia="Times New Roman" w:hAnsi="Times New Roman"/>
          <w:sz w:val="28"/>
          <w:szCs w:val="28"/>
          <w:lang w:eastAsia="ru-RU"/>
        </w:rPr>
        <w:t>порубочного билета</w:t>
      </w:r>
    </w:p>
    <w:p w:rsidR="00194F0B"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№____от_______</w:t>
      </w:r>
    </w:p>
    <w:p w:rsidR="00194F0B"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w:t>
      </w:r>
    </w:p>
    <w:p w:rsidR="00194F0B"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194F0B"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194F0B"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194F0B"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w:t>
      </w:r>
      <w:proofErr w:type="gramStart"/>
      <w:r>
        <w:rPr>
          <w:rFonts w:ascii="Times New Roman" w:eastAsia="Times New Roman" w:hAnsi="Times New Roman"/>
          <w:sz w:val="28"/>
          <w:szCs w:val="28"/>
          <w:lang w:eastAsia="ru-RU"/>
        </w:rPr>
        <w:t>_ )</w:t>
      </w:r>
      <w:proofErr w:type="gramEnd"/>
    </w:p>
    <w:p w:rsidR="00194F0B"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194F0B" w:rsidRDefault="00173AE9">
      <w:pPr>
        <w:suppressAutoHyphens w:val="0"/>
        <w:jc w:val="both"/>
      </w:pPr>
      <w:r>
        <w:rPr>
          <w:rFonts w:ascii="Times New Roman" w:eastAsia="Times New Roman" w:hAnsi="Times New Roman"/>
          <w:sz w:val="28"/>
          <w:szCs w:val="28"/>
          <w:lang w:eastAsia="ru-RU"/>
        </w:rPr>
        <w:t xml:space="preserve">Глава </w:t>
      </w:r>
    </w:p>
    <w:p w:rsidR="00194F0B" w:rsidRDefault="005F2608">
      <w:pPr>
        <w:suppressAutoHyphens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w:t>
      </w:r>
    </w:p>
    <w:p w:rsidR="00194F0B" w:rsidRDefault="00173AE9">
      <w:pPr>
        <w:suppressAutoHyphens w:val="0"/>
        <w:jc w:val="both"/>
      </w:pPr>
      <w:r>
        <w:rPr>
          <w:rFonts w:ascii="Times New Roman" w:eastAsia="Times New Roman" w:hAnsi="Times New Roman"/>
          <w:sz w:val="28"/>
          <w:szCs w:val="28"/>
          <w:lang w:eastAsia="ru-RU"/>
        </w:rPr>
        <w:t>Кореновского района</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Ф.И.О.</w:t>
      </w:r>
    </w:p>
    <w:p w:rsidR="00194F0B"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443B29">
      <w:pPr>
        <w:widowControl w:val="0"/>
        <w:suppressAutoHyphens w:val="0"/>
        <w:autoSpaceDE w:val="0"/>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 xml:space="preserve"> (Ф.И.О., подпись)</w:t>
      </w:r>
    </w:p>
    <w:p w:rsidR="00194F0B"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443B29">
      <w:pPr>
        <w:widowControl w:val="0"/>
        <w:suppressAutoHyphens w:val="0"/>
        <w:autoSpaceDE w:val="0"/>
      </w:pPr>
      <w:r>
        <w:rPr>
          <w:rFonts w:ascii="Times New Roman" w:eastAsia="Times New Roman" w:hAnsi="Times New Roman"/>
          <w:sz w:val="28"/>
          <w:szCs w:val="28"/>
          <w:lang w:eastAsia="ru-RU"/>
        </w:rPr>
        <w:t xml:space="preserve">               </w:t>
      </w:r>
      <w:r w:rsidR="00173AE9">
        <w:rPr>
          <w:rFonts w:ascii="Times New Roman" w:eastAsia="Times New Roman" w:hAnsi="Times New Roman"/>
          <w:sz w:val="28"/>
          <w:szCs w:val="28"/>
          <w:lang w:eastAsia="ru-RU"/>
        </w:rPr>
        <w:t>(дата, подпись)</w:t>
      </w:r>
    </w:p>
    <w:p w:rsidR="00194F0B" w:rsidRDefault="00173AE9">
      <w:pPr>
        <w:jc w:val="both"/>
      </w:pPr>
      <w:r>
        <w:rPr>
          <w:rFonts w:ascii="Times New Roman" w:eastAsia="Times New Roman" w:hAnsi="Times New Roman"/>
          <w:sz w:val="28"/>
          <w:szCs w:val="28"/>
          <w:lang w:eastAsia="ar-SA"/>
        </w:rPr>
        <w:t xml:space="preserve">Глава </w:t>
      </w:r>
    </w:p>
    <w:p w:rsidR="00194F0B" w:rsidRDefault="005F2608">
      <w:pPr>
        <w:jc w:val="both"/>
      </w:pPr>
      <w:r>
        <w:rPr>
          <w:rFonts w:ascii="Times New Roman" w:eastAsia="Times New Roman" w:hAnsi="Times New Roman"/>
          <w:sz w:val="28"/>
          <w:szCs w:val="28"/>
          <w:lang w:eastAsia="ar-SA"/>
        </w:rPr>
        <w:t>Раздольненского</w:t>
      </w:r>
      <w:r w:rsidR="00173AE9">
        <w:rPr>
          <w:rFonts w:ascii="Times New Roman" w:eastAsia="Times New Roman" w:hAnsi="Times New Roman"/>
          <w:sz w:val="28"/>
          <w:szCs w:val="28"/>
          <w:lang w:eastAsia="ar-SA"/>
        </w:rPr>
        <w:t xml:space="preserve"> сельского поселения</w:t>
      </w:r>
    </w:p>
    <w:p w:rsidR="00194F0B" w:rsidRPr="00E94C86" w:rsidRDefault="00173AE9">
      <w:pPr>
        <w:tabs>
          <w:tab w:val="left" w:pos="4002"/>
        </w:tabs>
        <w:suppressAutoHyphens w:val="0"/>
        <w:rPr>
          <w:rFonts w:ascii="Times New Roman" w:hAnsi="Times New Roman"/>
          <w:sz w:val="28"/>
          <w:szCs w:val="28"/>
        </w:rPr>
      </w:pPr>
      <w:r w:rsidRPr="00E94C86">
        <w:rPr>
          <w:rFonts w:ascii="Times New Roman" w:hAnsi="Times New Roman"/>
          <w:sz w:val="28"/>
          <w:szCs w:val="28"/>
        </w:rPr>
        <w:t>Кореновского района</w:t>
      </w:r>
      <w:r w:rsidR="00443B29" w:rsidRPr="00E94C86">
        <w:rPr>
          <w:rFonts w:ascii="Times New Roman" w:hAnsi="Times New Roman"/>
          <w:sz w:val="28"/>
          <w:szCs w:val="28"/>
        </w:rPr>
        <w:t xml:space="preserve"> </w:t>
      </w:r>
      <w:r w:rsidR="00E94C86">
        <w:rPr>
          <w:rFonts w:ascii="Times New Roman" w:hAnsi="Times New Roman"/>
          <w:sz w:val="28"/>
          <w:szCs w:val="28"/>
        </w:rPr>
        <w:tab/>
      </w:r>
      <w:r w:rsidR="00E94C86">
        <w:rPr>
          <w:rFonts w:ascii="Times New Roman" w:hAnsi="Times New Roman"/>
          <w:sz w:val="28"/>
          <w:szCs w:val="28"/>
        </w:rPr>
        <w:tab/>
      </w:r>
      <w:r w:rsidR="00E94C86">
        <w:rPr>
          <w:rFonts w:ascii="Times New Roman" w:hAnsi="Times New Roman"/>
          <w:sz w:val="28"/>
          <w:szCs w:val="28"/>
        </w:rPr>
        <w:tab/>
      </w:r>
      <w:r w:rsidR="00E94C86">
        <w:rPr>
          <w:rFonts w:ascii="Times New Roman" w:hAnsi="Times New Roman"/>
          <w:sz w:val="28"/>
          <w:szCs w:val="28"/>
        </w:rPr>
        <w:tab/>
      </w:r>
      <w:r w:rsidR="00E94C86">
        <w:rPr>
          <w:rFonts w:ascii="Times New Roman" w:hAnsi="Times New Roman"/>
          <w:sz w:val="28"/>
          <w:szCs w:val="28"/>
        </w:rPr>
        <w:tab/>
      </w:r>
      <w:r w:rsidR="00E94C86">
        <w:rPr>
          <w:rFonts w:ascii="Times New Roman" w:hAnsi="Times New Roman"/>
          <w:sz w:val="28"/>
          <w:szCs w:val="28"/>
        </w:rPr>
        <w:tab/>
      </w:r>
      <w:r w:rsidR="00E94C86">
        <w:rPr>
          <w:rFonts w:ascii="Times New Roman" w:hAnsi="Times New Roman"/>
          <w:sz w:val="28"/>
          <w:szCs w:val="28"/>
        </w:rPr>
        <w:tab/>
        <w:t xml:space="preserve">А </w:t>
      </w:r>
      <w:proofErr w:type="spellStart"/>
      <w:r w:rsidR="00E94C86">
        <w:rPr>
          <w:rFonts w:ascii="Times New Roman" w:hAnsi="Times New Roman"/>
          <w:sz w:val="28"/>
          <w:szCs w:val="28"/>
        </w:rPr>
        <w:t>Н.Еригин</w:t>
      </w:r>
      <w:proofErr w:type="spellEnd"/>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73AE9">
            <w:pPr>
              <w:jc w:val="center"/>
            </w:pPr>
            <w:r>
              <w:rPr>
                <w:rFonts w:ascii="Times New Roman" w:hAnsi="Times New Roman"/>
                <w:sz w:val="28"/>
                <w:szCs w:val="28"/>
              </w:rPr>
              <w:t>ПРИЛОЖЕНИЕ № 12</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tabs>
          <w:tab w:val="left" w:pos="4002"/>
        </w:tabs>
        <w:suppressAutoHyphens w:val="0"/>
        <w:jc w:val="center"/>
        <w:rPr>
          <w:rFonts w:ascii="Times New Roman" w:eastAsia="Times New Roman" w:hAnsi="Times New Roman"/>
          <w:b/>
          <w:sz w:val="28"/>
          <w:szCs w:val="28"/>
          <w:lang w:eastAsia="ar-SA"/>
        </w:rPr>
      </w:pPr>
    </w:p>
    <w:p w:rsidR="00194F0B" w:rsidRPr="00E94C86" w:rsidRDefault="00173AE9">
      <w:pPr>
        <w:tabs>
          <w:tab w:val="left" w:pos="4002"/>
        </w:tabs>
        <w:suppressAutoHyphens w:val="0"/>
        <w:jc w:val="center"/>
      </w:pPr>
      <w:r w:rsidRPr="00E94C86">
        <w:rPr>
          <w:rFonts w:ascii="Times New Roman" w:eastAsia="Times New Roman" w:hAnsi="Times New Roman"/>
          <w:sz w:val="28"/>
          <w:szCs w:val="28"/>
          <w:lang w:eastAsia="ar-SA"/>
        </w:rPr>
        <w:t>Форма</w:t>
      </w:r>
    </w:p>
    <w:p w:rsidR="00194F0B" w:rsidRPr="00E94C86" w:rsidRDefault="00173AE9">
      <w:pPr>
        <w:tabs>
          <w:tab w:val="left" w:pos="4002"/>
        </w:tabs>
        <w:suppressAutoHyphens w:val="0"/>
        <w:jc w:val="center"/>
      </w:pPr>
      <w:r w:rsidRPr="00E94C86">
        <w:rPr>
          <w:rFonts w:ascii="Times New Roman" w:eastAsia="Times New Roman" w:hAnsi="Times New Roman"/>
          <w:sz w:val="28"/>
          <w:szCs w:val="28"/>
          <w:lang w:eastAsia="ar-SA"/>
        </w:rPr>
        <w:t>разрешения на пересадку зеленых насаждений</w:t>
      </w:r>
    </w:p>
    <w:p w:rsidR="00194F0B" w:rsidRPr="00E94C86" w:rsidRDefault="00194F0B">
      <w:pPr>
        <w:tabs>
          <w:tab w:val="left" w:pos="4002"/>
        </w:tabs>
        <w:suppressAutoHyphens w:val="0"/>
        <w:rPr>
          <w:rFonts w:ascii="Times New Roman" w:eastAsia="Times New Roman" w:hAnsi="Times New Roman"/>
          <w:sz w:val="28"/>
          <w:szCs w:val="28"/>
          <w:lang w:eastAsia="ar-SA"/>
        </w:rPr>
      </w:pPr>
    </w:p>
    <w:p w:rsidR="00194F0B"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194F0B"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194F0B"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194F0B" w:rsidRDefault="00194F0B">
      <w:pPr>
        <w:tabs>
          <w:tab w:val="left" w:pos="3295"/>
        </w:tabs>
        <w:suppressAutoHyphens w:val="0"/>
        <w:rPr>
          <w:rFonts w:ascii="Times New Roman" w:eastAsia="Times New Roman" w:hAnsi="Times New Roman"/>
          <w:b/>
          <w:sz w:val="28"/>
          <w:szCs w:val="28"/>
          <w:lang w:eastAsia="ru-RU"/>
        </w:rPr>
      </w:pPr>
    </w:p>
    <w:p w:rsidR="00194F0B"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w:t>
      </w:r>
    </w:p>
    <w:p w:rsidR="00194F0B"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разрешается:</w:t>
      </w:r>
    </w:p>
    <w:p w:rsidR="00194F0B"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194F0B"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194F0B"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194F0B"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5F2608">
        <w:rPr>
          <w:rFonts w:ascii="Times New Roman" w:eastAsia="Times New Roman" w:hAnsi="Times New Roman"/>
          <w:sz w:val="28"/>
          <w:szCs w:val="28"/>
          <w:lang w:eastAsia="ru-RU"/>
        </w:rPr>
        <w:t>Раздольненского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w:t>
      </w:r>
      <w:proofErr w:type="gramStart"/>
      <w:r>
        <w:rPr>
          <w:rFonts w:ascii="Times New Roman" w:eastAsia="Times New Roman" w:hAnsi="Times New Roman"/>
          <w:sz w:val="28"/>
          <w:szCs w:val="28"/>
          <w:lang w:eastAsia="ru-RU"/>
        </w:rPr>
        <w:t>_ )</w:t>
      </w:r>
      <w:proofErr w:type="gramEnd"/>
    </w:p>
    <w:p w:rsidR="00194F0B"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194F0B"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widowControl w:val="0"/>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w:t>
      </w:r>
    </w:p>
    <w:p w:rsidR="00194F0B"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w:t>
      </w:r>
      <w:r w:rsidR="00443B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Ф.И.О.</w:t>
      </w:r>
    </w:p>
    <w:p w:rsidR="00194F0B" w:rsidRDefault="00194F0B">
      <w:pPr>
        <w:widowControl w:val="0"/>
        <w:suppressAutoHyphens w:val="0"/>
        <w:autoSpaceDE w:val="0"/>
        <w:rPr>
          <w:rFonts w:ascii="Times New Roman" w:eastAsia="Times New Roman" w:hAnsi="Times New Roman"/>
          <w:sz w:val="28"/>
          <w:szCs w:val="28"/>
          <w:lang w:eastAsia="ru-RU"/>
        </w:rPr>
      </w:pPr>
    </w:p>
    <w:p w:rsidR="00194F0B"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194F0B"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194F0B"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194F0B" w:rsidRDefault="00173AE9">
      <w:pPr>
        <w:widowControl w:val="0"/>
        <w:suppressAutoHyphens w:val="0"/>
        <w:autoSpaceDE w:val="0"/>
        <w:jc w:val="center"/>
      </w:pPr>
      <w:r>
        <w:rPr>
          <w:rFonts w:ascii="Times New Roman" w:eastAsia="Times New Roman" w:hAnsi="Times New Roman"/>
          <w:sz w:val="24"/>
          <w:szCs w:val="28"/>
          <w:lang w:eastAsia="ru-RU"/>
        </w:rPr>
        <w:t>(дата, подпись)</w:t>
      </w:r>
    </w:p>
    <w:p w:rsidR="00194F0B" w:rsidRDefault="00194F0B">
      <w:pPr>
        <w:jc w:val="both"/>
        <w:rPr>
          <w:rFonts w:ascii="Times New Roman" w:eastAsia="Times New Roman" w:hAnsi="Times New Roman"/>
          <w:sz w:val="28"/>
          <w:szCs w:val="28"/>
          <w:lang w:eastAsia="ar-SA"/>
        </w:rPr>
      </w:pPr>
    </w:p>
    <w:p w:rsidR="00194F0B" w:rsidRDefault="00194F0B">
      <w:pPr>
        <w:jc w:val="both"/>
        <w:rPr>
          <w:rFonts w:ascii="Times New Roman" w:eastAsia="Times New Roman" w:hAnsi="Times New Roman"/>
          <w:sz w:val="28"/>
          <w:szCs w:val="28"/>
          <w:lang w:eastAsia="ar-SA"/>
        </w:rPr>
      </w:pPr>
    </w:p>
    <w:p w:rsidR="00194F0B" w:rsidRDefault="00173AE9">
      <w:pPr>
        <w:jc w:val="both"/>
      </w:pPr>
      <w:r>
        <w:rPr>
          <w:rFonts w:ascii="Times New Roman" w:eastAsia="Times New Roman" w:hAnsi="Times New Roman"/>
          <w:sz w:val="28"/>
          <w:szCs w:val="28"/>
          <w:lang w:eastAsia="ar-SA"/>
        </w:rPr>
        <w:t xml:space="preserve">Глава </w:t>
      </w:r>
    </w:p>
    <w:p w:rsidR="00194F0B" w:rsidRDefault="005F2608">
      <w:pPr>
        <w:jc w:val="both"/>
      </w:pPr>
      <w:r>
        <w:rPr>
          <w:rFonts w:ascii="Times New Roman" w:eastAsia="Times New Roman" w:hAnsi="Times New Roman"/>
          <w:sz w:val="28"/>
          <w:szCs w:val="28"/>
          <w:lang w:eastAsia="ar-SA"/>
        </w:rPr>
        <w:t>Раздольненского</w:t>
      </w:r>
      <w:r w:rsidR="00173AE9">
        <w:rPr>
          <w:rFonts w:ascii="Times New Roman" w:eastAsia="Times New Roman" w:hAnsi="Times New Roman"/>
          <w:sz w:val="28"/>
          <w:szCs w:val="28"/>
          <w:lang w:eastAsia="ar-SA"/>
        </w:rPr>
        <w:t xml:space="preserve"> сельского поселения</w:t>
      </w:r>
    </w:p>
    <w:p w:rsidR="00194F0B" w:rsidRDefault="00173AE9">
      <w:pPr>
        <w:tabs>
          <w:tab w:val="left" w:pos="4002"/>
        </w:tabs>
        <w:suppressAutoHyphens w:val="0"/>
      </w:pPr>
      <w:r>
        <w:rPr>
          <w:rFonts w:ascii="Times New Roman" w:eastAsia="Times New Roman" w:hAnsi="Times New Roman"/>
          <w:sz w:val="28"/>
          <w:szCs w:val="28"/>
          <w:lang w:eastAsia="ar-SA"/>
        </w:rPr>
        <w:t>Кореновского района</w:t>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443B29">
        <w:rPr>
          <w:rFonts w:ascii="Times New Roman" w:eastAsia="Times New Roman" w:hAnsi="Times New Roman"/>
          <w:sz w:val="28"/>
          <w:szCs w:val="28"/>
          <w:lang w:eastAsia="ar-SA"/>
        </w:rPr>
        <w:t xml:space="preserve"> </w:t>
      </w:r>
      <w:proofErr w:type="spellStart"/>
      <w:r w:rsidR="00E94C86">
        <w:rPr>
          <w:rFonts w:ascii="Times New Roman" w:eastAsia="Times New Roman" w:hAnsi="Times New Roman"/>
          <w:sz w:val="28"/>
          <w:szCs w:val="28"/>
          <w:lang w:eastAsia="ar-SA"/>
        </w:rPr>
        <w:t>А.Н.Еригин</w:t>
      </w:r>
      <w:proofErr w:type="spellEnd"/>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p w:rsidR="00194F0B" w:rsidRDefault="00194F0B">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94F0B">
            <w:pPr>
              <w:jc w:val="center"/>
              <w:rPr>
                <w:rFonts w:ascii="Times New Roman" w:hAnsi="Times New Roman"/>
                <w:sz w:val="28"/>
                <w:szCs w:val="28"/>
              </w:rPr>
            </w:pPr>
          </w:p>
          <w:p w:rsidR="00194F0B" w:rsidRDefault="00173AE9">
            <w:pPr>
              <w:jc w:val="center"/>
            </w:pPr>
            <w:r>
              <w:rPr>
                <w:rFonts w:ascii="Times New Roman" w:hAnsi="Times New Roman"/>
                <w:sz w:val="28"/>
                <w:szCs w:val="28"/>
              </w:rPr>
              <w:lastRenderedPageBreak/>
              <w:t>ПРИЛОЖЕНИЕ № 13</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right="-1"/>
        <w:rPr>
          <w:rFonts w:ascii="Times New Roman" w:eastAsia="Times New Roman" w:hAnsi="Times New Roman"/>
          <w:sz w:val="28"/>
          <w:szCs w:val="28"/>
          <w:u w:val="single"/>
          <w:lang w:eastAsia="ru-RU"/>
        </w:rPr>
      </w:pPr>
    </w:p>
    <w:p w:rsidR="00194F0B" w:rsidRDefault="00194F0B">
      <w:pPr>
        <w:ind w:right="-1" w:firstLine="709"/>
        <w:jc w:val="center"/>
        <w:rPr>
          <w:rFonts w:ascii="Times New Roman" w:eastAsia="Times New Roman" w:hAnsi="Times New Roman"/>
          <w:sz w:val="28"/>
          <w:szCs w:val="28"/>
          <w:u w:val="single"/>
          <w:lang w:eastAsia="ru-RU"/>
        </w:rPr>
      </w:pPr>
    </w:p>
    <w:p w:rsidR="00194F0B" w:rsidRDefault="00173AE9">
      <w:pPr>
        <w:widowControl w:val="0"/>
        <w:ind w:firstLine="709"/>
        <w:jc w:val="center"/>
      </w:pPr>
      <w:r>
        <w:rPr>
          <w:rFonts w:ascii="Times New Roman" w:hAnsi="Times New Roman"/>
          <w:sz w:val="28"/>
          <w:szCs w:val="28"/>
          <w:lang w:bidi="hi-IN"/>
        </w:rPr>
        <w:t>Платежные реквизиты:</w:t>
      </w:r>
    </w:p>
    <w:p w:rsidR="00194F0B" w:rsidRDefault="00194F0B">
      <w:pPr>
        <w:widowControl w:val="0"/>
        <w:ind w:firstLine="709"/>
        <w:jc w:val="right"/>
        <w:rPr>
          <w:rFonts w:ascii="Times New Roman" w:eastAsia="Lohit Hindi" w:hAnsi="Times New Roman"/>
          <w:sz w:val="28"/>
          <w:szCs w:val="28"/>
          <w:lang w:bidi="hi-IN"/>
        </w:rPr>
      </w:pPr>
    </w:p>
    <w:p w:rsidR="00194F0B" w:rsidRDefault="00173AE9">
      <w:pPr>
        <w:widowControl w:val="0"/>
        <w:ind w:firstLine="709"/>
        <w:jc w:val="both"/>
      </w:pPr>
      <w:r>
        <w:rPr>
          <w:rFonts w:ascii="Times New Roman" w:eastAsia="Lohit Hindi" w:hAnsi="Times New Roman"/>
          <w:sz w:val="28"/>
          <w:szCs w:val="28"/>
          <w:lang w:bidi="hi-IN"/>
        </w:rPr>
        <w:t xml:space="preserve">УФК по Краснодарскому краю (Администрация </w:t>
      </w:r>
      <w:r w:rsidR="005F2608">
        <w:rPr>
          <w:rFonts w:ascii="Times New Roman" w:eastAsia="Lohit Hindi" w:hAnsi="Times New Roman"/>
          <w:sz w:val="28"/>
          <w:szCs w:val="28"/>
          <w:lang w:bidi="hi-IN"/>
        </w:rPr>
        <w:t>Раздольненского</w:t>
      </w:r>
      <w:r>
        <w:rPr>
          <w:rFonts w:ascii="Times New Roman" w:eastAsia="Lohit Hindi" w:hAnsi="Times New Roman"/>
          <w:sz w:val="28"/>
          <w:szCs w:val="28"/>
          <w:lang w:bidi="hi-IN"/>
        </w:rPr>
        <w:t xml:space="preserve"> сельского поселения Кореновского района л/с 03183006820)</w:t>
      </w:r>
    </w:p>
    <w:p w:rsidR="00194F0B" w:rsidRDefault="00173AE9">
      <w:pPr>
        <w:ind w:firstLine="709"/>
        <w:jc w:val="both"/>
      </w:pPr>
      <w:r>
        <w:rPr>
          <w:rFonts w:ascii="Times New Roman" w:eastAsia="Lohit Hindi" w:hAnsi="Times New Roman"/>
          <w:sz w:val="28"/>
          <w:szCs w:val="28"/>
          <w:lang w:bidi="hi-IN"/>
        </w:rPr>
        <w:t>ИНН /КПП 2335063</w:t>
      </w:r>
      <w:r w:rsidR="0043060E">
        <w:rPr>
          <w:rFonts w:ascii="Times New Roman" w:eastAsia="Lohit Hindi" w:hAnsi="Times New Roman"/>
          <w:sz w:val="28"/>
          <w:szCs w:val="28"/>
          <w:lang w:bidi="hi-IN"/>
        </w:rPr>
        <w:t>670</w:t>
      </w:r>
      <w:r>
        <w:rPr>
          <w:rFonts w:ascii="Times New Roman" w:eastAsia="Lohit Hindi" w:hAnsi="Times New Roman"/>
          <w:sz w:val="28"/>
          <w:szCs w:val="28"/>
          <w:lang w:bidi="hi-IN"/>
        </w:rPr>
        <w:t>/233501001</w:t>
      </w:r>
    </w:p>
    <w:p w:rsidR="00194F0B" w:rsidRDefault="00173AE9">
      <w:pPr>
        <w:ind w:firstLine="709"/>
        <w:jc w:val="both"/>
      </w:pPr>
      <w:r>
        <w:rPr>
          <w:rFonts w:ascii="Times New Roman" w:eastAsia="Lohit Hindi" w:hAnsi="Times New Roman"/>
          <w:sz w:val="28"/>
          <w:szCs w:val="28"/>
          <w:lang w:bidi="hi-IN"/>
        </w:rPr>
        <w:t>ОКАТО 03221819000 ОКТМО 036214</w:t>
      </w:r>
      <w:r w:rsidR="0043060E">
        <w:rPr>
          <w:rFonts w:ascii="Times New Roman" w:eastAsia="Lohit Hindi" w:hAnsi="Times New Roman"/>
          <w:sz w:val="28"/>
          <w:szCs w:val="28"/>
          <w:lang w:bidi="hi-IN"/>
        </w:rPr>
        <w:t>25</w:t>
      </w:r>
    </w:p>
    <w:p w:rsidR="00194F0B" w:rsidRDefault="00173AE9">
      <w:pPr>
        <w:ind w:firstLine="709"/>
        <w:jc w:val="both"/>
      </w:pPr>
      <w:r>
        <w:rPr>
          <w:rFonts w:ascii="Times New Roman" w:eastAsia="Lohit Hindi" w:hAnsi="Times New Roman"/>
          <w:sz w:val="28"/>
          <w:szCs w:val="28"/>
          <w:lang w:bidi="hi-IN"/>
        </w:rPr>
        <w:t>Р/</w:t>
      </w:r>
      <w:proofErr w:type="spellStart"/>
      <w:r>
        <w:rPr>
          <w:rFonts w:ascii="Times New Roman" w:eastAsia="Lohit Hindi" w:hAnsi="Times New Roman"/>
          <w:sz w:val="28"/>
          <w:szCs w:val="28"/>
          <w:lang w:bidi="hi-IN"/>
        </w:rPr>
        <w:t>сч</w:t>
      </w:r>
      <w:proofErr w:type="spellEnd"/>
      <w:r>
        <w:rPr>
          <w:rFonts w:ascii="Times New Roman" w:eastAsia="Lohit Hindi" w:hAnsi="Times New Roman"/>
          <w:sz w:val="28"/>
          <w:szCs w:val="28"/>
          <w:lang w:bidi="hi-IN"/>
        </w:rPr>
        <w:t>: 03231643036214191800</w:t>
      </w:r>
    </w:p>
    <w:p w:rsidR="00194F0B" w:rsidRDefault="00173AE9">
      <w:pPr>
        <w:ind w:firstLine="709"/>
        <w:jc w:val="both"/>
      </w:pPr>
      <w:r>
        <w:rPr>
          <w:rFonts w:ascii="Times New Roman" w:eastAsia="Lohit Hindi" w:hAnsi="Times New Roman"/>
          <w:sz w:val="28"/>
          <w:szCs w:val="28"/>
          <w:lang w:bidi="hi-IN"/>
        </w:rPr>
        <w:t>К/</w:t>
      </w:r>
      <w:proofErr w:type="spellStart"/>
      <w:r>
        <w:rPr>
          <w:rFonts w:ascii="Times New Roman" w:eastAsia="Lohit Hindi" w:hAnsi="Times New Roman"/>
          <w:sz w:val="28"/>
          <w:szCs w:val="28"/>
          <w:lang w:bidi="hi-IN"/>
        </w:rPr>
        <w:t>сч</w:t>
      </w:r>
      <w:proofErr w:type="spellEnd"/>
      <w:r>
        <w:rPr>
          <w:rFonts w:ascii="Times New Roman" w:eastAsia="Lohit Hindi" w:hAnsi="Times New Roman"/>
          <w:sz w:val="28"/>
          <w:szCs w:val="28"/>
          <w:lang w:bidi="hi-IN"/>
        </w:rPr>
        <w:t>: 40102810945370000010</w:t>
      </w:r>
    </w:p>
    <w:p w:rsidR="00194F0B" w:rsidRDefault="00173AE9">
      <w:pPr>
        <w:ind w:firstLine="709"/>
        <w:jc w:val="both"/>
      </w:pPr>
      <w:r>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rsidR="00194F0B" w:rsidRDefault="00173AE9">
      <w:pPr>
        <w:ind w:firstLine="709"/>
        <w:jc w:val="both"/>
      </w:pPr>
      <w:r>
        <w:rPr>
          <w:rFonts w:ascii="Times New Roman" w:eastAsia="Lohit Hindi" w:hAnsi="Times New Roman"/>
          <w:sz w:val="28"/>
          <w:szCs w:val="28"/>
          <w:lang w:bidi="hi-IN"/>
        </w:rPr>
        <w:t>БИК ТОФК: 010349101</w:t>
      </w:r>
    </w:p>
    <w:p w:rsidR="00194F0B" w:rsidRDefault="00173AE9">
      <w:pPr>
        <w:ind w:firstLine="709"/>
        <w:jc w:val="both"/>
      </w:pPr>
      <w:r>
        <w:rPr>
          <w:rFonts w:ascii="Times New Roman" w:eastAsia="Lohit Hindi" w:hAnsi="Times New Roman"/>
          <w:sz w:val="28"/>
          <w:szCs w:val="28"/>
          <w:lang w:bidi="hi-IN"/>
        </w:rPr>
        <w:t>ОГРН 001052319707252</w:t>
      </w:r>
    </w:p>
    <w:p w:rsidR="00194F0B" w:rsidRDefault="00173AE9">
      <w:pPr>
        <w:ind w:firstLine="709"/>
        <w:jc w:val="both"/>
      </w:pPr>
      <w:r>
        <w:rPr>
          <w:rFonts w:ascii="Times New Roman" w:eastAsia="Lohit Hindi" w:hAnsi="Times New Roman"/>
          <w:sz w:val="28"/>
          <w:szCs w:val="28"/>
          <w:lang w:bidi="hi-IN"/>
        </w:rPr>
        <w:t>ОКПО 04088256</w:t>
      </w:r>
    </w:p>
    <w:p w:rsidR="00194F0B" w:rsidRDefault="00173AE9">
      <w:pPr>
        <w:ind w:firstLine="709"/>
        <w:jc w:val="both"/>
      </w:pPr>
      <w:r>
        <w:rPr>
          <w:rFonts w:ascii="Times New Roman" w:eastAsia="Lohit Hindi" w:hAnsi="Times New Roman"/>
          <w:sz w:val="28"/>
          <w:szCs w:val="28"/>
          <w:lang w:bidi="hi-IN"/>
        </w:rPr>
        <w:t>ОКВЭД 84.11.35</w:t>
      </w:r>
    </w:p>
    <w:p w:rsidR="00194F0B" w:rsidRDefault="00173AE9">
      <w:pPr>
        <w:ind w:firstLine="709"/>
        <w:jc w:val="both"/>
      </w:pPr>
      <w:r>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194F0B" w:rsidRDefault="00194F0B">
      <w:pPr>
        <w:autoSpaceDE w:val="0"/>
        <w:ind w:firstLine="709"/>
        <w:jc w:val="both"/>
        <w:rPr>
          <w:rFonts w:ascii="Times New Roman" w:hAnsi="Times New Roman"/>
          <w:sz w:val="28"/>
          <w:szCs w:val="28"/>
        </w:rPr>
      </w:pPr>
    </w:p>
    <w:p w:rsidR="00194F0B" w:rsidRDefault="00194F0B">
      <w:pPr>
        <w:autoSpaceDE w:val="0"/>
        <w:ind w:firstLine="709"/>
        <w:jc w:val="both"/>
        <w:rPr>
          <w:rFonts w:ascii="Times New Roman" w:hAnsi="Times New Roman"/>
          <w:sz w:val="28"/>
          <w:szCs w:val="28"/>
        </w:rPr>
      </w:pPr>
    </w:p>
    <w:p w:rsidR="00194F0B" w:rsidRDefault="00194F0B">
      <w:pPr>
        <w:autoSpaceDE w:val="0"/>
        <w:ind w:firstLine="709"/>
        <w:jc w:val="both"/>
        <w:rPr>
          <w:rFonts w:ascii="Times New Roman" w:hAnsi="Times New Roman"/>
          <w:sz w:val="28"/>
          <w:szCs w:val="28"/>
        </w:rPr>
      </w:pPr>
    </w:p>
    <w:p w:rsidR="00194F0B" w:rsidRDefault="00173AE9">
      <w:pPr>
        <w:suppressAutoHyphens w:val="0"/>
        <w:autoSpaceDE w:val="0"/>
        <w:jc w:val="both"/>
      </w:pPr>
      <w:r>
        <w:rPr>
          <w:rFonts w:ascii="Times New Roman" w:eastAsia="Times New Roman" w:hAnsi="Times New Roman"/>
          <w:sz w:val="28"/>
          <w:szCs w:val="28"/>
          <w:lang w:eastAsia="ru-RU"/>
        </w:rPr>
        <w:t xml:space="preserve">Глава </w:t>
      </w:r>
    </w:p>
    <w:p w:rsidR="00194F0B" w:rsidRDefault="005F2608">
      <w:pPr>
        <w:suppressAutoHyphens w:val="0"/>
        <w:autoSpaceDE w:val="0"/>
        <w:jc w:val="both"/>
      </w:pPr>
      <w:r>
        <w:rPr>
          <w:rFonts w:ascii="Times New Roman" w:eastAsia="Times New Roman" w:hAnsi="Times New Roman"/>
          <w:sz w:val="28"/>
          <w:szCs w:val="28"/>
          <w:lang w:eastAsia="ru-RU"/>
        </w:rPr>
        <w:t>Раздольненского</w:t>
      </w:r>
      <w:r w:rsidR="00173AE9">
        <w:rPr>
          <w:rFonts w:ascii="Times New Roman" w:eastAsia="Times New Roman" w:hAnsi="Times New Roman"/>
          <w:sz w:val="28"/>
          <w:szCs w:val="28"/>
          <w:lang w:eastAsia="ru-RU"/>
        </w:rPr>
        <w:t xml:space="preserve"> сельского поселения </w:t>
      </w:r>
    </w:p>
    <w:p w:rsidR="00194F0B" w:rsidRDefault="00173AE9">
      <w:pPr>
        <w:ind w:right="-1"/>
      </w:pPr>
      <w:r>
        <w:rPr>
          <w:rFonts w:ascii="Times New Roman" w:eastAsia="Times New Roman" w:hAnsi="Times New Roman"/>
          <w:sz w:val="28"/>
          <w:szCs w:val="28"/>
          <w:lang w:eastAsia="ru-RU"/>
        </w:rPr>
        <w:t>Кореновского района</w:t>
      </w:r>
      <w:r w:rsidR="00443B29">
        <w:rPr>
          <w:rFonts w:ascii="Times New Roman" w:eastAsia="Times New Roman" w:hAnsi="Times New Roman"/>
          <w:sz w:val="28"/>
          <w:szCs w:val="28"/>
          <w:lang w:eastAsia="ru-RU"/>
        </w:rPr>
        <w:t xml:space="preserve"> </w:t>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r w:rsidR="00E94C86">
        <w:rPr>
          <w:rFonts w:ascii="Times New Roman" w:eastAsia="Times New Roman" w:hAnsi="Times New Roman"/>
          <w:sz w:val="28"/>
          <w:szCs w:val="28"/>
          <w:lang w:eastAsia="ru-RU"/>
        </w:rPr>
        <w:tab/>
      </w:r>
      <w:proofErr w:type="spellStart"/>
      <w:r w:rsidR="00E94C86">
        <w:rPr>
          <w:rFonts w:ascii="Times New Roman" w:eastAsia="Times New Roman" w:hAnsi="Times New Roman"/>
          <w:sz w:val="28"/>
          <w:szCs w:val="28"/>
          <w:lang w:eastAsia="ru-RU"/>
        </w:rPr>
        <w:t>А.Н.Еригин</w:t>
      </w:r>
      <w:proofErr w:type="spellEnd"/>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73AE9">
            <w:pPr>
              <w:jc w:val="center"/>
            </w:pPr>
            <w:r>
              <w:rPr>
                <w:rFonts w:ascii="Times New Roman" w:hAnsi="Times New Roman"/>
                <w:sz w:val="28"/>
                <w:szCs w:val="28"/>
              </w:rPr>
              <w:t>ПРИЛОЖЕНИЕ № 14</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Default="00194F0B">
      <w:pPr>
        <w:ind w:right="-1"/>
        <w:rPr>
          <w:rFonts w:ascii="Times New Roman" w:eastAsia="Times New Roman" w:hAnsi="Times New Roman"/>
          <w:sz w:val="28"/>
          <w:szCs w:val="28"/>
          <w:lang w:eastAsia="ru-RU"/>
        </w:rPr>
      </w:pPr>
    </w:p>
    <w:p w:rsidR="00194F0B" w:rsidRDefault="00194F0B">
      <w:pPr>
        <w:ind w:right="-1"/>
        <w:rPr>
          <w:rFonts w:ascii="Times New Roman" w:eastAsia="Times New Roman" w:hAnsi="Times New Roman"/>
          <w:sz w:val="28"/>
          <w:szCs w:val="28"/>
          <w:lang w:eastAsia="ru-RU"/>
        </w:rPr>
      </w:pPr>
    </w:p>
    <w:p w:rsidR="00194F0B" w:rsidRPr="00E94C86" w:rsidRDefault="00173AE9">
      <w:pPr>
        <w:suppressAutoHyphens w:val="0"/>
        <w:autoSpaceDE w:val="0"/>
        <w:ind w:firstLine="142"/>
        <w:jc w:val="center"/>
      </w:pPr>
      <w:r>
        <w:rPr>
          <w:rFonts w:ascii="Times New Roman" w:eastAsia="Times New Roman" w:hAnsi="Times New Roman"/>
          <w:sz w:val="28"/>
          <w:szCs w:val="28"/>
          <w:lang w:eastAsia="ru-RU"/>
        </w:rPr>
        <w:tab/>
      </w:r>
      <w:r w:rsidRPr="00E94C86">
        <w:rPr>
          <w:rFonts w:ascii="Times New Roman" w:eastAsia="Times New Roman" w:hAnsi="Times New Roman"/>
          <w:sz w:val="28"/>
          <w:szCs w:val="28"/>
          <w:lang w:eastAsia="ru-RU"/>
        </w:rPr>
        <w:t>Форма</w:t>
      </w:r>
    </w:p>
    <w:p w:rsidR="00194F0B" w:rsidRPr="00E94C86" w:rsidRDefault="00173AE9">
      <w:pPr>
        <w:suppressAutoHyphens w:val="0"/>
        <w:autoSpaceDE w:val="0"/>
        <w:ind w:firstLine="142"/>
        <w:jc w:val="center"/>
      </w:pPr>
      <w:r w:rsidRPr="00E94C86">
        <w:rPr>
          <w:rFonts w:ascii="Times New Roman" w:eastAsia="Times New Roman" w:hAnsi="Times New Roman"/>
          <w:sz w:val="28"/>
          <w:szCs w:val="28"/>
          <w:lang w:eastAsia="ru-RU"/>
        </w:rPr>
        <w:t xml:space="preserve"> журнала учета оформленных порубочных билетов</w:t>
      </w:r>
    </w:p>
    <w:p w:rsidR="00194F0B" w:rsidRPr="00E94C86"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194F0B"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194F0B" w:rsidRDefault="00194F0B">
      <w:pPr>
        <w:suppressAutoHyphens w:val="0"/>
        <w:autoSpaceDE w:val="0"/>
        <w:ind w:firstLine="720"/>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194F0B">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194F0B"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194F0B">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r>
    </w:tbl>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73AE9">
      <w:pPr>
        <w:jc w:val="both"/>
      </w:pPr>
      <w:r>
        <w:rPr>
          <w:rFonts w:ascii="Times New Roman" w:eastAsia="Times New Roman" w:hAnsi="Times New Roman"/>
          <w:sz w:val="28"/>
          <w:szCs w:val="28"/>
          <w:lang w:eastAsia="ar-SA"/>
        </w:rPr>
        <w:t xml:space="preserve">Глава </w:t>
      </w:r>
    </w:p>
    <w:p w:rsidR="00194F0B" w:rsidRDefault="005F2608">
      <w:pPr>
        <w:jc w:val="both"/>
      </w:pPr>
      <w:r>
        <w:rPr>
          <w:rFonts w:ascii="Times New Roman" w:eastAsia="Times New Roman" w:hAnsi="Times New Roman"/>
          <w:sz w:val="28"/>
          <w:szCs w:val="28"/>
          <w:lang w:eastAsia="ar-SA"/>
        </w:rPr>
        <w:t>Раздольненского</w:t>
      </w:r>
      <w:r w:rsidR="00173AE9">
        <w:rPr>
          <w:rFonts w:ascii="Times New Roman" w:eastAsia="Times New Roman" w:hAnsi="Times New Roman"/>
          <w:sz w:val="28"/>
          <w:szCs w:val="28"/>
          <w:lang w:eastAsia="ar-SA"/>
        </w:rPr>
        <w:t xml:space="preserve"> сельского поселения</w:t>
      </w:r>
    </w:p>
    <w:p w:rsidR="00194F0B" w:rsidRDefault="00173AE9">
      <w:r>
        <w:rPr>
          <w:rFonts w:ascii="Times New Roman" w:eastAsia="Times New Roman" w:hAnsi="Times New Roman"/>
          <w:sz w:val="28"/>
          <w:szCs w:val="28"/>
          <w:lang w:eastAsia="ar-SA"/>
        </w:rPr>
        <w:t>Кореновского района</w:t>
      </w:r>
      <w:r w:rsidR="00443B29">
        <w:rPr>
          <w:rFonts w:ascii="Times New Roman" w:eastAsia="Times New Roman" w:hAnsi="Times New Roman"/>
          <w:sz w:val="28"/>
          <w:szCs w:val="28"/>
          <w:lang w:eastAsia="ar-SA"/>
        </w:rPr>
        <w:t xml:space="preserve"> </w:t>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proofErr w:type="spellStart"/>
      <w:r w:rsidR="00E94C86">
        <w:rPr>
          <w:rFonts w:ascii="Times New Roman" w:eastAsia="Times New Roman" w:hAnsi="Times New Roman"/>
          <w:sz w:val="28"/>
          <w:szCs w:val="28"/>
          <w:lang w:eastAsia="ar-SA"/>
        </w:rPr>
        <w:t>А.Н.Еригин</w:t>
      </w:r>
      <w:proofErr w:type="spellEnd"/>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927"/>
        <w:gridCol w:w="4927"/>
      </w:tblGrid>
      <w:tr w:rsidR="00194F0B">
        <w:tc>
          <w:tcPr>
            <w:tcW w:w="4819" w:type="dxa"/>
            <w:shd w:val="clear" w:color="auto" w:fill="auto"/>
          </w:tcPr>
          <w:p w:rsidR="00194F0B" w:rsidRDefault="00194F0B">
            <w:pPr>
              <w:snapToGrid w:val="0"/>
              <w:ind w:right="-1"/>
              <w:jc w:val="both"/>
              <w:rPr>
                <w:rFonts w:ascii="Times New Roman" w:hAnsi="Times New Roman"/>
                <w:sz w:val="28"/>
                <w:szCs w:val="28"/>
              </w:rPr>
            </w:pPr>
          </w:p>
        </w:tc>
        <w:tc>
          <w:tcPr>
            <w:tcW w:w="4819" w:type="dxa"/>
            <w:shd w:val="clear" w:color="auto" w:fill="auto"/>
          </w:tcPr>
          <w:p w:rsidR="00194F0B" w:rsidRDefault="00194F0B">
            <w:pPr>
              <w:snapToGrid w:val="0"/>
              <w:jc w:val="center"/>
              <w:rPr>
                <w:rFonts w:ascii="Times New Roman" w:hAnsi="Times New Roman"/>
                <w:sz w:val="28"/>
                <w:szCs w:val="28"/>
              </w:rPr>
            </w:pPr>
          </w:p>
          <w:p w:rsidR="00194F0B" w:rsidRDefault="00173AE9">
            <w:pPr>
              <w:jc w:val="center"/>
            </w:pPr>
            <w:r>
              <w:rPr>
                <w:rFonts w:ascii="Times New Roman" w:hAnsi="Times New Roman"/>
                <w:sz w:val="28"/>
                <w:szCs w:val="28"/>
              </w:rPr>
              <w:t>ПРИЛОЖЕНИЕ № 15</w:t>
            </w:r>
          </w:p>
          <w:p w:rsidR="00194F0B" w:rsidRDefault="00173AE9">
            <w:pPr>
              <w:jc w:val="center"/>
            </w:pPr>
            <w:r>
              <w:rPr>
                <w:rFonts w:ascii="Times New Roman" w:hAnsi="Times New Roman"/>
                <w:sz w:val="28"/>
                <w:szCs w:val="28"/>
              </w:rPr>
              <w:t>к административному регламенту</w:t>
            </w:r>
          </w:p>
          <w:p w:rsidR="00194F0B"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194F0B" w:rsidRDefault="005F2608">
            <w:pPr>
              <w:jc w:val="center"/>
            </w:pPr>
            <w:r>
              <w:rPr>
                <w:rFonts w:ascii="Times New Roman" w:hAnsi="Times New Roman"/>
                <w:sz w:val="28"/>
                <w:szCs w:val="28"/>
              </w:rPr>
              <w:t>Раздольненского</w:t>
            </w:r>
            <w:r w:rsidR="00443B29">
              <w:rPr>
                <w:rFonts w:ascii="Times New Roman" w:hAnsi="Times New Roman"/>
                <w:sz w:val="28"/>
                <w:szCs w:val="28"/>
              </w:rPr>
              <w:t xml:space="preserve"> </w:t>
            </w:r>
            <w:r w:rsidR="00173AE9">
              <w:rPr>
                <w:rFonts w:ascii="Times New Roman" w:hAnsi="Times New Roman"/>
                <w:sz w:val="28"/>
                <w:szCs w:val="28"/>
              </w:rPr>
              <w:t>сельского поселения Кореновского района муниципальной</w:t>
            </w:r>
          </w:p>
          <w:p w:rsidR="00194F0B"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5F2608">
              <w:rPr>
                <w:rFonts w:ascii="Times New Roman" w:hAnsi="Times New Roman"/>
                <w:sz w:val="28"/>
                <w:szCs w:val="28"/>
              </w:rPr>
              <w:t>Раздольненского</w:t>
            </w:r>
            <w:r>
              <w:rPr>
                <w:rFonts w:ascii="Times New Roman" w:hAnsi="Times New Roman"/>
                <w:sz w:val="28"/>
                <w:szCs w:val="28"/>
              </w:rPr>
              <w:t xml:space="preserve"> сельского поселения Кореновского района»</w:t>
            </w:r>
          </w:p>
          <w:p w:rsidR="00194F0B" w:rsidRDefault="00194F0B">
            <w:pPr>
              <w:ind w:right="-1"/>
              <w:jc w:val="both"/>
              <w:rPr>
                <w:rFonts w:ascii="Times New Roman" w:hAnsi="Times New Roman"/>
                <w:sz w:val="28"/>
                <w:szCs w:val="28"/>
              </w:rPr>
            </w:pPr>
          </w:p>
        </w:tc>
      </w:tr>
    </w:tbl>
    <w:p w:rsidR="00194F0B" w:rsidRPr="00E94C86" w:rsidRDefault="00173AE9">
      <w:pPr>
        <w:suppressAutoHyphens w:val="0"/>
        <w:autoSpaceDE w:val="0"/>
        <w:ind w:firstLine="142"/>
        <w:jc w:val="center"/>
      </w:pPr>
      <w:r w:rsidRPr="00E94C86">
        <w:rPr>
          <w:rFonts w:ascii="Times New Roman" w:eastAsia="Times New Roman" w:hAnsi="Times New Roman"/>
          <w:sz w:val="28"/>
          <w:szCs w:val="28"/>
          <w:lang w:eastAsia="ru-RU"/>
        </w:rPr>
        <w:t>Форма</w:t>
      </w:r>
    </w:p>
    <w:p w:rsidR="00194F0B" w:rsidRPr="00E94C86" w:rsidRDefault="00173AE9">
      <w:pPr>
        <w:suppressAutoHyphens w:val="0"/>
        <w:autoSpaceDE w:val="0"/>
        <w:ind w:firstLine="142"/>
        <w:jc w:val="center"/>
      </w:pPr>
      <w:r w:rsidRPr="00E94C86">
        <w:rPr>
          <w:rFonts w:ascii="Times New Roman" w:eastAsia="Times New Roman" w:hAnsi="Times New Roman"/>
          <w:sz w:val="28"/>
          <w:szCs w:val="28"/>
          <w:lang w:eastAsia="ru-RU"/>
        </w:rPr>
        <w:t xml:space="preserve"> журнала учета оформленных разрешений на пересадку зеленых насаждений</w:t>
      </w:r>
    </w:p>
    <w:p w:rsidR="00194F0B" w:rsidRPr="00E94C86"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194F0B"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194F0B" w:rsidRDefault="00194F0B">
      <w:pPr>
        <w:suppressAutoHyphens w:val="0"/>
        <w:autoSpaceDE w:val="0"/>
        <w:ind w:firstLine="720"/>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194F0B">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194F0B"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194F0B">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94F0B" w:rsidRDefault="00194F0B">
            <w:pPr>
              <w:suppressAutoHyphens w:val="0"/>
              <w:autoSpaceDE w:val="0"/>
              <w:snapToGrid w:val="0"/>
              <w:jc w:val="center"/>
              <w:rPr>
                <w:rFonts w:ascii="Times New Roman" w:eastAsia="Times New Roman" w:hAnsi="Times New Roman"/>
                <w:sz w:val="28"/>
                <w:szCs w:val="28"/>
                <w:lang w:eastAsia="ru-RU"/>
              </w:rPr>
            </w:pPr>
          </w:p>
        </w:tc>
      </w:tr>
    </w:tbl>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94F0B">
      <w:pPr>
        <w:suppressAutoHyphens w:val="0"/>
        <w:autoSpaceDE w:val="0"/>
        <w:ind w:firstLine="720"/>
        <w:jc w:val="center"/>
        <w:rPr>
          <w:rFonts w:ascii="Times New Roman" w:eastAsia="Times New Roman" w:hAnsi="Times New Roman"/>
          <w:sz w:val="28"/>
          <w:szCs w:val="28"/>
          <w:lang w:eastAsia="ru-RU"/>
        </w:rPr>
      </w:pPr>
    </w:p>
    <w:p w:rsidR="00194F0B" w:rsidRDefault="00173AE9">
      <w:pPr>
        <w:jc w:val="both"/>
      </w:pPr>
      <w:r>
        <w:rPr>
          <w:rFonts w:ascii="Times New Roman" w:eastAsia="Times New Roman" w:hAnsi="Times New Roman"/>
          <w:sz w:val="28"/>
          <w:szCs w:val="28"/>
          <w:lang w:eastAsia="ar-SA"/>
        </w:rPr>
        <w:t xml:space="preserve">Глава </w:t>
      </w:r>
    </w:p>
    <w:p w:rsidR="00194F0B" w:rsidRDefault="005F2608">
      <w:pPr>
        <w:jc w:val="both"/>
      </w:pPr>
      <w:r>
        <w:rPr>
          <w:rFonts w:ascii="Times New Roman" w:eastAsia="Times New Roman" w:hAnsi="Times New Roman"/>
          <w:sz w:val="28"/>
          <w:szCs w:val="28"/>
          <w:lang w:eastAsia="ar-SA"/>
        </w:rPr>
        <w:t>Раздольненского</w:t>
      </w:r>
      <w:r w:rsidR="00173AE9">
        <w:rPr>
          <w:rFonts w:ascii="Times New Roman" w:eastAsia="Times New Roman" w:hAnsi="Times New Roman"/>
          <w:sz w:val="28"/>
          <w:szCs w:val="28"/>
          <w:lang w:eastAsia="ar-SA"/>
        </w:rPr>
        <w:t xml:space="preserve"> сельского поселения</w:t>
      </w:r>
    </w:p>
    <w:p w:rsidR="00194F0B" w:rsidRDefault="00173AE9">
      <w:r>
        <w:rPr>
          <w:rFonts w:ascii="Times New Roman" w:eastAsia="Times New Roman" w:hAnsi="Times New Roman"/>
          <w:sz w:val="28"/>
          <w:szCs w:val="28"/>
          <w:lang w:eastAsia="ar-SA"/>
        </w:rPr>
        <w:t>Кореновского района</w:t>
      </w:r>
      <w:r w:rsidR="00443B29">
        <w:rPr>
          <w:rFonts w:ascii="Times New Roman" w:eastAsia="Times New Roman" w:hAnsi="Times New Roman"/>
          <w:sz w:val="28"/>
          <w:szCs w:val="28"/>
          <w:lang w:eastAsia="ar-SA"/>
        </w:rPr>
        <w:t xml:space="preserve"> </w:t>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r w:rsidR="00E94C86">
        <w:rPr>
          <w:rFonts w:ascii="Times New Roman" w:eastAsia="Times New Roman" w:hAnsi="Times New Roman"/>
          <w:sz w:val="28"/>
          <w:szCs w:val="28"/>
          <w:lang w:eastAsia="ar-SA"/>
        </w:rPr>
        <w:tab/>
      </w:r>
      <w:proofErr w:type="spellStart"/>
      <w:r w:rsidR="00E94C86">
        <w:rPr>
          <w:rFonts w:ascii="Times New Roman" w:eastAsia="Times New Roman" w:hAnsi="Times New Roman"/>
          <w:sz w:val="28"/>
          <w:szCs w:val="28"/>
          <w:lang w:eastAsia="ar-SA"/>
        </w:rPr>
        <w:t>А.Н.Еригин</w:t>
      </w:r>
      <w:proofErr w:type="spellEnd"/>
    </w:p>
    <w:p w:rsidR="00194F0B" w:rsidRDefault="00194F0B">
      <w:pPr>
        <w:rPr>
          <w:rFonts w:ascii="Times New Roman" w:eastAsia="Times New Roman" w:hAnsi="Times New Roman"/>
          <w:sz w:val="28"/>
          <w:szCs w:val="28"/>
          <w:lang w:eastAsia="ar-SA"/>
        </w:rPr>
      </w:pPr>
    </w:p>
    <w:p w:rsidR="00194F0B" w:rsidRDefault="00194F0B">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283" w:usb1="288F0000" w:usb2="00000016" w:usb3="00000000" w:csb0="00040001" w:csb1="00000000"/>
  </w:font>
  <w:font w:name="Lohit Hindi">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CC"/>
    <w:family w:val="roman"/>
    <w:pitch w:val="default"/>
  </w:font>
  <w:font w:name="PT Astra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3141628"/>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val="0"/>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15:restartNumberingAfterBreak="0">
    <w:nsid w:val="00000003"/>
    <w:multiLevelType w:val="multilevel"/>
    <w:tmpl w:val="A4221432"/>
    <w:name w:val="WW8Num10"/>
    <w:lvl w:ilvl="0">
      <w:start w:val="1"/>
      <w:numFmt w:val="upperRoman"/>
      <w:lvlText w:val="%1."/>
      <w:lvlJc w:val="left"/>
      <w:pPr>
        <w:tabs>
          <w:tab w:val="num" w:pos="0"/>
        </w:tabs>
        <w:ind w:left="1571" w:hanging="720"/>
      </w:pPr>
      <w:rPr>
        <w:rFonts w:ascii="Times New Roman" w:hAnsi="Times New Roman" w:cs="Times New Roman" w:hint="default"/>
        <w:b w:val="0"/>
        <w:sz w:val="28"/>
        <w:szCs w:val="28"/>
      </w:rPr>
    </w:lvl>
    <w:lvl w:ilvl="1">
      <w:start w:val="2"/>
      <w:numFmt w:val="decimal"/>
      <w:lvlText w:val="%1.%2"/>
      <w:lvlJc w:val="left"/>
      <w:pPr>
        <w:tabs>
          <w:tab w:val="num" w:pos="0"/>
        </w:tabs>
        <w:ind w:left="1279" w:hanging="495"/>
      </w:pPr>
      <w:rPr>
        <w:rFonts w:ascii="Times New Roman" w:hAnsi="Times New Roman" w:cs="Times New Roman" w:hint="default"/>
        <w:b w:val="0"/>
        <w:sz w:val="28"/>
        <w:szCs w:val="28"/>
      </w:rPr>
    </w:lvl>
    <w:lvl w:ilvl="2">
      <w:start w:val="1"/>
      <w:numFmt w:val="decimal"/>
      <w:lvlText w:val="%1.%2.%3"/>
      <w:lvlJc w:val="left"/>
      <w:pPr>
        <w:tabs>
          <w:tab w:val="num" w:pos="0"/>
        </w:tabs>
        <w:ind w:left="6107" w:hanging="720"/>
      </w:pPr>
      <w:rPr>
        <w:rFonts w:ascii="Times New Roman" w:hAnsi="Times New Roman" w:cs="Times New Roman" w:hint="default"/>
        <w:b w:val="0"/>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9438A6A8"/>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val="0"/>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val="0"/>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15:restartNumberingAfterBreak="0">
    <w:nsid w:val="00000008"/>
    <w:multiLevelType w:val="multilevel"/>
    <w:tmpl w:val="00000008"/>
    <w:name w:val="WW8Num21"/>
    <w:lvl w:ilvl="0">
      <w:start w:val="1"/>
      <w:numFmt w:val="decimal"/>
      <w:pStyle w:val="2-"/>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15:restartNumberingAfterBreak="0">
    <w:nsid w:val="00000009"/>
    <w:multiLevelType w:val="multilevel"/>
    <w:tmpl w:val="C5443A60"/>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val="0"/>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15:restartNumberingAfterBreak="0">
    <w:nsid w:val="0000000A"/>
    <w:multiLevelType w:val="multilevel"/>
    <w:tmpl w:val="4B1E3192"/>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val="0"/>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1B"/>
    <w:rsid w:val="00011CA3"/>
    <w:rsid w:val="000E64AD"/>
    <w:rsid w:val="00126038"/>
    <w:rsid w:val="00173AE9"/>
    <w:rsid w:val="00194F0B"/>
    <w:rsid w:val="003D5991"/>
    <w:rsid w:val="00413E77"/>
    <w:rsid w:val="0042176F"/>
    <w:rsid w:val="0043060E"/>
    <w:rsid w:val="00443B29"/>
    <w:rsid w:val="005F2608"/>
    <w:rsid w:val="00703D1D"/>
    <w:rsid w:val="007E158C"/>
    <w:rsid w:val="007F5CF9"/>
    <w:rsid w:val="00AB461B"/>
    <w:rsid w:val="00B57275"/>
    <w:rsid w:val="00BB2E47"/>
    <w:rsid w:val="00D10C1A"/>
    <w:rsid w:val="00D6084F"/>
    <w:rsid w:val="00E021FA"/>
    <w:rsid w:val="00E94C86"/>
    <w:rsid w:val="00F2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63C561"/>
  <w15:docId w15:val="{8CB6E4B3-E4E7-4C3C-BB0D-FDF6455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numPr>
        <w:numId w:val="1"/>
      </w:numPr>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numPr>
        <w:numId w:val="8"/>
      </w:numPr>
      <w:suppressAutoHyphens w:val="0"/>
      <w:autoSpaceDE w:val="0"/>
      <w:spacing w:before="360" w:after="24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79"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0102426/79" TargetMode="External"/><Relationship Id="rId39" Type="http://schemas.openxmlformats.org/officeDocument/2006/relationships/hyperlink" Target="https://internet.garant.ru/document/redirect/10102426/79"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s://internet.garant.ru/document/redirect/12177515/7067" TargetMode="External"/><Relationship Id="rId47" Type="http://schemas.openxmlformats.org/officeDocument/2006/relationships/hyperlink" Target="http://mobileonline.garant.ru/" TargetMode="External"/><Relationship Id="rId50" Type="http://schemas.openxmlformats.org/officeDocument/2006/relationships/hyperlink" Target="https://internet.garant.ru/document/redirect/2107939/0" TargetMode="External"/><Relationship Id="rId55" Type="http://schemas.openxmlformats.org/officeDocument/2006/relationships/hyperlink" Target="https://internet.garant.ru/document/redirect/12177515/70618" TargetMode="External"/><Relationship Id="rId63" Type="http://schemas.openxmlformats.org/officeDocument/2006/relationships/hyperlink" Target="https://internet.garant.ru/document/redirect/12177515/70618" TargetMode="External"/><Relationship Id="rId68" Type="http://schemas.openxmlformats.org/officeDocument/2006/relationships/hyperlink" Target="http://internet.garant.ru/document/redirect/12177515/16011" TargetMode="External"/><Relationship Id="rId7" Type="http://schemas.openxmlformats.org/officeDocument/2006/relationships/hyperlink" Target="https://sudact.ru/law/prikaz-mintruda-rossii-ot-07082023-n-644n/administrativnyi-reglament-predostavleniia-ministerstvom-truda/prilozhenie-n-1/tablitsa-n-1/" TargetMode="External"/><Relationship Id="rId2" Type="http://schemas.openxmlformats.org/officeDocument/2006/relationships/styles" Target="styles.xml"/><Relationship Id="rId16" Type="http://schemas.openxmlformats.org/officeDocument/2006/relationships/hyperlink" Target="https://internet.garant.ru/document/redirect/12177515/7067" TargetMode="External"/><Relationship Id="rId29" Type="http://schemas.openxmlformats.org/officeDocument/2006/relationships/hyperlink" Target="https://internet.garant.ru/document/redirect/12177515/7067" TargetMode="External"/><Relationship Id="rId1" Type="http://schemas.openxmlformats.org/officeDocument/2006/relationships/numbering" Target="numbering.xml"/><Relationship Id="rId6" Type="http://schemas.openxmlformats.org/officeDocument/2006/relationships/hyperlink" Target="https://sudact.ru/law/prikaz-mintruda-rossii-ot-07082023-n-644n/administrativnyi-reglament-predostavleniia-ministerstvom-truda/prilozhenie-n-1/tablitsa-n-2/" TargetMode="Externa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2107939/0"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2107939/0" TargetMode="External"/><Relationship Id="rId40" Type="http://schemas.openxmlformats.org/officeDocument/2006/relationships/hyperlink" Target="https://internet.garant.ru/document/redirect/10102426/81" TargetMode="External"/><Relationship Id="rId45" Type="http://schemas.openxmlformats.org/officeDocument/2006/relationships/hyperlink" Target="https://internet.garant.ru/document/redirect/12177515/70618" TargetMode="External"/><Relationship Id="rId53" Type="http://schemas.openxmlformats.org/officeDocument/2006/relationships/hyperlink" Target="https://internet.garant.ru/document/redirect/12177515/7069"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0" TargetMode="External"/><Relationship Id="rId49" Type="http://schemas.openxmlformats.org/officeDocument/2006/relationships/hyperlink" Target="https://internet.garant.ru/document/redirect/12177515/0" TargetMode="External"/><Relationship Id="rId57" Type="http://schemas.openxmlformats.org/officeDocument/2006/relationships/hyperlink" Target="http://mobileonline.garant.ru/" TargetMode="External"/><Relationship Id="rId61" Type="http://schemas.openxmlformats.org/officeDocument/2006/relationships/hyperlink" Target="https://internet.garant.ru/document/redirect/12177515/7069" TargetMode="External"/><Relationship Id="rId10" Type="http://schemas.openxmlformats.org/officeDocument/2006/relationships/hyperlink" Target="https://internet.garant.ru/document/redirect/10164504/3"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https://internet.garant.ru/document/redirect/12177515/70617" TargetMode="External"/><Relationship Id="rId52" Type="http://schemas.openxmlformats.org/officeDocument/2006/relationships/hyperlink" Target="https://internet.garant.ru/document/redirect/12177515/7067" TargetMode="External"/><Relationship Id="rId60" Type="http://schemas.openxmlformats.org/officeDocument/2006/relationships/hyperlink" Target="https://internet.garant.ru/document/redirect/12177515/7067" TargetMode="External"/><Relationship Id="rId65"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https://internet.garant.ru/document/redirect/10102426/81"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0102426/81"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s://internet.garant.ru/document/redirect/12177515/7069" TargetMode="External"/><Relationship Id="rId48" Type="http://schemas.openxmlformats.org/officeDocument/2006/relationships/hyperlink" Target="http://mobileonline.garant.ru/" TargetMode="External"/><Relationship Id="rId56" Type="http://schemas.openxmlformats.org/officeDocument/2006/relationships/hyperlink" Target="https://internet.garant.ru/document/redirect/12177515/1510" TargetMode="External"/><Relationship Id="rId64" Type="http://schemas.openxmlformats.org/officeDocument/2006/relationships/hyperlink" Target="https://internet.garant.ru/document/redirect/12177515/1510" TargetMode="External"/><Relationship Id="rId69" Type="http://schemas.openxmlformats.org/officeDocument/2006/relationships/fontTable" Target="fontTable.xml"/><Relationship Id="rId8" Type="http://schemas.openxmlformats.org/officeDocument/2006/relationships/hyperlink" Target="https://sudact.ru/law/prikaz-mintruda-rossii-ot-07082023-n-644n/administrativnyi-reglament-predostavleniia-ministerstvom-truda/iii/" TargetMode="External"/><Relationship Id="rId51" Type="http://schemas.openxmlformats.org/officeDocument/2006/relationships/hyperlink" Target="https://internet.garant.ru/document/redirect/12177515/7061" TargetMode="External"/><Relationship Id="rId3" Type="http://schemas.openxmlformats.org/officeDocument/2006/relationships/settings" Target="settings.xml"/><Relationship Id="rId12" Type="http://schemas.openxmlformats.org/officeDocument/2006/relationships/hyperlink" Target="https://internet.garant.ru/document/redirect/10102426/77"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0102426/77"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0102426/77" TargetMode="External"/><Relationship Id="rId46" Type="http://schemas.openxmlformats.org/officeDocument/2006/relationships/hyperlink" Target="https://internet.garant.ru/document/redirect/12177515/1510" TargetMode="External"/><Relationship Id="rId59" Type="http://schemas.openxmlformats.org/officeDocument/2006/relationships/hyperlink" Target="https://internet.garant.ru/document/redirect/12177515/7061" TargetMode="External"/><Relationship Id="rId67" Type="http://schemas.openxmlformats.org/officeDocument/2006/relationships/hyperlink" Target="garantf1://12077515.16011" TargetMode="External"/><Relationship Id="rId20" Type="http://schemas.openxmlformats.org/officeDocument/2006/relationships/hyperlink" Target="https://internet.garant.ru/document/redirect/12177515/1510" TargetMode="External"/><Relationship Id="rId41" Type="http://schemas.openxmlformats.org/officeDocument/2006/relationships/hyperlink" Target="https://internet.garant.ru/document/redirect/12177515/7061" TargetMode="External"/><Relationship Id="rId54" Type="http://schemas.openxmlformats.org/officeDocument/2006/relationships/hyperlink" Target="https://internet.garant.ru/document/redirect/12177515/70617" TargetMode="External"/><Relationship Id="rId62" Type="http://schemas.openxmlformats.org/officeDocument/2006/relationships/hyperlink" Target="https://internet.garant.ru/document/redirect/12177515/7061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33431</Words>
  <Characters>190563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223547</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2024-10-30T08:14:00Z</cp:lastPrinted>
  <dcterms:created xsi:type="dcterms:W3CDTF">2025-08-12T09:50:00Z</dcterms:created>
  <dcterms:modified xsi:type="dcterms:W3CDTF">2025-08-12T09:50:00Z</dcterms:modified>
</cp:coreProperties>
</file>