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715BC" w14:textId="6757B9F4" w:rsidR="009F27C1" w:rsidRDefault="009F27C1" w:rsidP="009F27C1">
      <w:pPr>
        <w:pStyle w:val="ad"/>
        <w:spacing w:before="0" w:after="0"/>
        <w:jc w:val="center"/>
        <w:rPr>
          <w:b/>
          <w:bCs/>
          <w:iCs/>
          <w:sz w:val="28"/>
          <w:szCs w:val="28"/>
        </w:rPr>
      </w:pPr>
      <w:r w:rsidRPr="004650E5">
        <w:rPr>
          <w:b/>
          <w:noProof/>
        </w:rPr>
        <w:drawing>
          <wp:inline distT="0" distB="0" distL="0" distR="0" wp14:anchorId="47FEAB1B" wp14:editId="58CA637E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887E" w14:textId="77777777" w:rsidR="009F27C1" w:rsidRPr="009D1F50" w:rsidRDefault="009F27C1" w:rsidP="009F27C1">
      <w:pPr>
        <w:jc w:val="center"/>
        <w:outlineLvl w:val="0"/>
        <w:rPr>
          <w:b/>
          <w:sz w:val="28"/>
          <w:szCs w:val="28"/>
        </w:rPr>
      </w:pPr>
      <w:r w:rsidRPr="009D1F50">
        <w:rPr>
          <w:b/>
          <w:sz w:val="28"/>
          <w:szCs w:val="28"/>
        </w:rPr>
        <w:t>АДМИНИСТРАЦИЯ РАЗДОЛЬНЕНСКОГО СЕЛЬСКОГО ПОСЕЛЕНИЯ</w:t>
      </w:r>
    </w:p>
    <w:p w14:paraId="29C61048" w14:textId="77777777" w:rsidR="009F27C1" w:rsidRPr="009D1F50" w:rsidRDefault="009F27C1" w:rsidP="009F27C1">
      <w:pPr>
        <w:jc w:val="center"/>
        <w:outlineLvl w:val="0"/>
        <w:rPr>
          <w:b/>
          <w:sz w:val="28"/>
          <w:szCs w:val="28"/>
        </w:rPr>
      </w:pPr>
      <w:r w:rsidRPr="009D1F50">
        <w:rPr>
          <w:b/>
          <w:sz w:val="28"/>
          <w:szCs w:val="28"/>
        </w:rPr>
        <w:t>КОРЕНОВСКОГО РАЙОНА</w:t>
      </w:r>
    </w:p>
    <w:p w14:paraId="2E6B7113" w14:textId="77777777" w:rsidR="009F27C1" w:rsidRPr="009D1F50" w:rsidRDefault="009F27C1" w:rsidP="009F27C1">
      <w:pPr>
        <w:jc w:val="center"/>
        <w:rPr>
          <w:b/>
          <w:sz w:val="28"/>
          <w:szCs w:val="28"/>
        </w:rPr>
      </w:pPr>
    </w:p>
    <w:p w14:paraId="6ADDB45A" w14:textId="77777777" w:rsidR="009F27C1" w:rsidRPr="009D1F50" w:rsidRDefault="009F27C1" w:rsidP="009F27C1">
      <w:pPr>
        <w:jc w:val="center"/>
        <w:outlineLvl w:val="0"/>
        <w:rPr>
          <w:b/>
          <w:sz w:val="32"/>
          <w:szCs w:val="32"/>
        </w:rPr>
      </w:pPr>
      <w:r w:rsidRPr="009D1F50">
        <w:rPr>
          <w:b/>
          <w:sz w:val="32"/>
          <w:szCs w:val="32"/>
        </w:rPr>
        <w:t>ПОСТАНОВЛЕНИЕ</w:t>
      </w:r>
    </w:p>
    <w:p w14:paraId="565CC15A" w14:textId="77777777" w:rsidR="009F27C1" w:rsidRPr="009D1F50" w:rsidRDefault="009F27C1" w:rsidP="009F27C1">
      <w:pPr>
        <w:rPr>
          <w:sz w:val="28"/>
          <w:szCs w:val="28"/>
        </w:rPr>
      </w:pPr>
    </w:p>
    <w:p w14:paraId="3F727FD3" w14:textId="32F29086" w:rsidR="009F27C1" w:rsidRPr="009F27C1" w:rsidRDefault="009F27C1" w:rsidP="009F27C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165DB4">
        <w:rPr>
          <w:b/>
          <w:sz w:val="24"/>
          <w:szCs w:val="24"/>
        </w:rPr>
        <w:t xml:space="preserve">т </w:t>
      </w:r>
      <w:r w:rsidR="00565E0E">
        <w:rPr>
          <w:b/>
          <w:sz w:val="24"/>
          <w:szCs w:val="24"/>
        </w:rPr>
        <w:t>00.00</w:t>
      </w:r>
      <w:r w:rsidRPr="00165DB4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24</w:t>
      </w:r>
      <w:r w:rsidRPr="00165DB4">
        <w:rPr>
          <w:b/>
          <w:sz w:val="24"/>
          <w:szCs w:val="24"/>
        </w:rPr>
        <w:tab/>
      </w:r>
      <w:r w:rsidRPr="00165DB4">
        <w:rPr>
          <w:b/>
          <w:sz w:val="24"/>
          <w:szCs w:val="24"/>
        </w:rPr>
        <w:tab/>
      </w:r>
      <w:r w:rsidRPr="00165DB4">
        <w:rPr>
          <w:b/>
          <w:sz w:val="24"/>
          <w:szCs w:val="24"/>
        </w:rPr>
        <w:tab/>
      </w:r>
      <w:r w:rsidRPr="00165DB4">
        <w:rPr>
          <w:b/>
          <w:sz w:val="24"/>
          <w:szCs w:val="24"/>
        </w:rPr>
        <w:tab/>
      </w:r>
      <w:r w:rsidRPr="00165D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5DB4">
        <w:rPr>
          <w:b/>
          <w:sz w:val="24"/>
          <w:szCs w:val="24"/>
        </w:rPr>
        <w:tab/>
        <w:t xml:space="preserve"> №</w:t>
      </w:r>
      <w:r>
        <w:rPr>
          <w:b/>
          <w:sz w:val="24"/>
          <w:szCs w:val="24"/>
        </w:rPr>
        <w:t xml:space="preserve"> </w:t>
      </w:r>
      <w:r w:rsidR="00565E0E">
        <w:rPr>
          <w:b/>
          <w:sz w:val="24"/>
          <w:szCs w:val="24"/>
        </w:rPr>
        <w:t>00</w:t>
      </w:r>
    </w:p>
    <w:p w14:paraId="269E8B3C" w14:textId="2B85B609" w:rsidR="009F27C1" w:rsidRDefault="009F27C1" w:rsidP="009F27C1">
      <w:pPr>
        <w:jc w:val="center"/>
        <w:rPr>
          <w:sz w:val="24"/>
          <w:szCs w:val="24"/>
        </w:rPr>
      </w:pPr>
      <w:r w:rsidRPr="00CA12BC">
        <w:rPr>
          <w:sz w:val="24"/>
          <w:szCs w:val="24"/>
        </w:rPr>
        <w:t xml:space="preserve">ст.Раздольная </w:t>
      </w:r>
    </w:p>
    <w:p w14:paraId="43A53C6E" w14:textId="350C148A" w:rsidR="009F27C1" w:rsidRDefault="009F27C1" w:rsidP="009F27C1">
      <w:pPr>
        <w:jc w:val="center"/>
        <w:rPr>
          <w:sz w:val="24"/>
          <w:szCs w:val="24"/>
        </w:rPr>
      </w:pPr>
    </w:p>
    <w:p w14:paraId="2B7CBE09" w14:textId="77777777" w:rsidR="009F27C1" w:rsidRPr="00CA12BC" w:rsidRDefault="009F27C1" w:rsidP="009F27C1">
      <w:pPr>
        <w:jc w:val="center"/>
        <w:rPr>
          <w:sz w:val="24"/>
          <w:szCs w:val="24"/>
        </w:rPr>
      </w:pPr>
    </w:p>
    <w:p w14:paraId="01E957AA" w14:textId="4582A76A" w:rsidR="00767641" w:rsidRPr="00C63FDB" w:rsidRDefault="00767641" w:rsidP="00767641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C63FDB">
        <w:rPr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6A5457" w:rsidRPr="00C63FDB">
        <w:rPr>
          <w:b/>
          <w:sz w:val="28"/>
          <w:szCs w:val="28"/>
          <w:lang w:eastAsia="ar-SA"/>
        </w:rPr>
        <w:t>Раздольненского</w:t>
      </w:r>
      <w:r w:rsidRPr="00C63FDB">
        <w:rPr>
          <w:b/>
          <w:sz w:val="28"/>
          <w:szCs w:val="28"/>
          <w:lang w:eastAsia="ar-SA"/>
        </w:rPr>
        <w:t xml:space="preserve"> сельского поселения Кореновского района</w:t>
      </w:r>
      <w:r w:rsidR="006A5457" w:rsidRPr="00C63FDB">
        <w:rPr>
          <w:b/>
          <w:sz w:val="28"/>
          <w:szCs w:val="28"/>
          <w:lang w:eastAsia="ar-SA"/>
        </w:rPr>
        <w:t xml:space="preserve"> </w:t>
      </w:r>
      <w:r w:rsidRPr="00C63FDB">
        <w:rPr>
          <w:b/>
          <w:sz w:val="28"/>
          <w:szCs w:val="28"/>
          <w:lang w:eastAsia="ar-SA"/>
        </w:rPr>
        <w:t>муниципальной</w:t>
      </w:r>
      <w:r w:rsidR="006A5457" w:rsidRPr="00C63FDB">
        <w:rPr>
          <w:b/>
          <w:sz w:val="28"/>
          <w:szCs w:val="28"/>
          <w:lang w:eastAsia="ar-SA"/>
        </w:rPr>
        <w:t xml:space="preserve"> </w:t>
      </w:r>
      <w:r w:rsidRPr="00C63FDB">
        <w:rPr>
          <w:b/>
          <w:sz w:val="28"/>
          <w:szCs w:val="28"/>
          <w:lang w:eastAsia="ar-SA"/>
        </w:rPr>
        <w:t xml:space="preserve">услуги «Выдача разрешения на проведение ярмарки, выставки-ярмарки на территории </w:t>
      </w:r>
      <w:r w:rsidR="006A5457" w:rsidRPr="00C63FDB">
        <w:rPr>
          <w:b/>
          <w:sz w:val="28"/>
          <w:szCs w:val="28"/>
          <w:lang w:eastAsia="ar-SA"/>
        </w:rPr>
        <w:t>Раздольненского</w:t>
      </w:r>
      <w:r w:rsidRPr="00C63FDB">
        <w:rPr>
          <w:b/>
          <w:sz w:val="28"/>
          <w:szCs w:val="28"/>
          <w:lang w:eastAsia="ar-SA"/>
        </w:rPr>
        <w:t xml:space="preserve"> сельского поселения Кореновского района» </w:t>
      </w:r>
    </w:p>
    <w:p w14:paraId="6FD4CA2E" w14:textId="77777777" w:rsidR="00767641" w:rsidRPr="006A5457" w:rsidRDefault="00767641" w:rsidP="00767641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14:paraId="515D427B" w14:textId="77777777" w:rsidR="00767641" w:rsidRPr="006A5457" w:rsidRDefault="00767641" w:rsidP="00767641">
      <w:pPr>
        <w:widowControl w:val="0"/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14:paraId="01CC4560" w14:textId="57EB6EAE" w:rsidR="00767641" w:rsidRPr="006A5457" w:rsidRDefault="00767641" w:rsidP="00767641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В соответствии с Федеральным законом от 27 июля 2010 года № 210-ФЗ «Об организации представления государственных и муниципальных услуг», Законом Краснодарского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Pr="006A5457">
        <w:rPr>
          <w:bCs/>
          <w:sz w:val="28"/>
          <w:szCs w:val="28"/>
          <w:lang w:eastAsia="ar-SA"/>
        </w:rPr>
        <w:t xml:space="preserve">в целях повышения качества и доступности оказания муниципальных услуг администрация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района, п о с т а н о в л я е т:</w:t>
      </w:r>
    </w:p>
    <w:p w14:paraId="148E1B71" w14:textId="68AEEABE" w:rsidR="00767641" w:rsidRPr="006A5457" w:rsidRDefault="009F27C1" w:rsidP="009F27C1">
      <w:pPr>
        <w:widowControl w:val="0"/>
        <w:tabs>
          <w:tab w:val="left" w:pos="851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1.</w:t>
      </w:r>
      <w:r w:rsidR="00767641" w:rsidRPr="006A5457">
        <w:rPr>
          <w:bCs/>
          <w:sz w:val="28"/>
          <w:szCs w:val="28"/>
          <w:lang w:eastAsia="ar-SA"/>
        </w:rPr>
        <w:t xml:space="preserve">Утвердить административный регламент предоставления администрацией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="00767641"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="00767641" w:rsidRPr="006A5457">
        <w:rPr>
          <w:bCs/>
          <w:sz w:val="28"/>
          <w:szCs w:val="28"/>
          <w:lang w:eastAsia="ar-SA"/>
        </w:rPr>
        <w:t>муниципальной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="00767641" w:rsidRPr="006A5457">
        <w:rPr>
          <w:bCs/>
          <w:sz w:val="28"/>
          <w:szCs w:val="28"/>
          <w:lang w:eastAsia="ar-SA"/>
        </w:rPr>
        <w:t xml:space="preserve">услуги «Выдача разрешения на проведение ярмарки, выставки-ярмарки на территории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="00767641"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района»</w:t>
      </w:r>
      <w:r>
        <w:rPr>
          <w:bCs/>
          <w:sz w:val="28"/>
          <w:szCs w:val="28"/>
          <w:lang w:eastAsia="ar-SA"/>
        </w:rPr>
        <w:t xml:space="preserve"> </w:t>
      </w:r>
      <w:r w:rsidR="00767641" w:rsidRPr="006A5457">
        <w:rPr>
          <w:bCs/>
          <w:sz w:val="28"/>
          <w:szCs w:val="28"/>
          <w:lang w:eastAsia="ar-SA"/>
        </w:rPr>
        <w:t>(прилагается).</w:t>
      </w:r>
    </w:p>
    <w:p w14:paraId="2ABF6DEF" w14:textId="468FF95F" w:rsidR="00767641" w:rsidRPr="006A5457" w:rsidRDefault="00767641" w:rsidP="00767641">
      <w:pPr>
        <w:ind w:firstLine="708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2. Общему отделу администрации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 (</w:t>
      </w:r>
      <w:r w:rsidR="006A5457">
        <w:rPr>
          <w:bCs/>
          <w:sz w:val="28"/>
          <w:szCs w:val="28"/>
          <w:lang w:eastAsia="ar-SA"/>
        </w:rPr>
        <w:t>Самылкина</w:t>
      </w:r>
      <w:r w:rsidRPr="006A5457">
        <w:rPr>
          <w:bCs/>
          <w:sz w:val="28"/>
          <w:szCs w:val="28"/>
          <w:lang w:eastAsia="ar-SA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 в информационно-телекоммуникационной сети «Интернет».</w:t>
      </w:r>
    </w:p>
    <w:p w14:paraId="69ECF86A" w14:textId="74FD4BDE" w:rsidR="00767641" w:rsidRPr="006A5457" w:rsidRDefault="006A5457" w:rsidP="007676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3</w:t>
      </w:r>
      <w:r w:rsidR="00767641" w:rsidRPr="006A5457">
        <w:rPr>
          <w:bCs/>
          <w:sz w:val="28"/>
          <w:szCs w:val="28"/>
          <w:lang w:eastAsia="ar-SA"/>
        </w:rPr>
        <w:t>. Постановление вступает в силу после его официального обнародования</w:t>
      </w:r>
    </w:p>
    <w:p w14:paraId="4302DDF0" w14:textId="77777777" w:rsidR="00767641" w:rsidRPr="006A5457" w:rsidRDefault="00767641" w:rsidP="00767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091B73" w14:textId="77777777" w:rsidR="00767641" w:rsidRPr="006A5457" w:rsidRDefault="00767641" w:rsidP="00767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86EEDC2" w14:textId="77777777" w:rsidR="00767641" w:rsidRPr="006A5457" w:rsidRDefault="00767641" w:rsidP="00767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32A4034B" w14:textId="31623235" w:rsidR="00767641" w:rsidRPr="006A5457" w:rsidRDefault="006A5457" w:rsidP="00767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767641" w:rsidRPr="006A5457">
        <w:rPr>
          <w:bCs/>
          <w:sz w:val="28"/>
          <w:szCs w:val="28"/>
        </w:rPr>
        <w:t xml:space="preserve"> сельского поселения </w:t>
      </w:r>
    </w:p>
    <w:p w14:paraId="591F2997" w14:textId="0E072729" w:rsidR="00767641" w:rsidRPr="006A5457" w:rsidRDefault="00767641" w:rsidP="00767641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6A5457" w:rsidRPr="006A5457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ab/>
        <w:t xml:space="preserve"> </w:t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0780B48B" w14:textId="77777777" w:rsidR="006A5457" w:rsidRPr="006A5457" w:rsidRDefault="006A5457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23E2F213" w14:textId="77777777" w:rsidR="006A5457" w:rsidRPr="006A5457" w:rsidRDefault="006A5457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06BF34C7" w14:textId="77777777" w:rsidR="006A5457" w:rsidRPr="006A5457" w:rsidRDefault="006A5457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084959FD" w14:textId="77777777" w:rsidR="006A5457" w:rsidRPr="006A5457" w:rsidRDefault="006A5457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0D5825D1" w14:textId="77777777" w:rsidR="006A5457" w:rsidRPr="006A5457" w:rsidRDefault="006A5457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1B8B5B6D" w14:textId="680C2AF2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  <w:r w:rsidRPr="006A5457">
        <w:rPr>
          <w:rFonts w:eastAsia="TimesNewRomanPSMT"/>
          <w:bCs/>
          <w:sz w:val="28"/>
          <w:szCs w:val="28"/>
        </w:rPr>
        <w:lastRenderedPageBreak/>
        <w:t xml:space="preserve">ПРИЛОЖЕНИЕ </w:t>
      </w:r>
    </w:p>
    <w:p w14:paraId="4C3F28B5" w14:textId="77777777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2E0985DE" w14:textId="77777777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  <w:r w:rsidRPr="006A5457">
        <w:rPr>
          <w:rFonts w:eastAsia="TimesNewRomanPSMT"/>
          <w:bCs/>
          <w:sz w:val="28"/>
          <w:szCs w:val="28"/>
        </w:rPr>
        <w:t>УТВЕРЖДЕН</w:t>
      </w:r>
    </w:p>
    <w:p w14:paraId="3E614E85" w14:textId="77777777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  <w:r w:rsidRPr="006A5457">
        <w:rPr>
          <w:rFonts w:eastAsia="TimesNewRomanPSMT"/>
          <w:bCs/>
          <w:sz w:val="28"/>
          <w:szCs w:val="28"/>
        </w:rPr>
        <w:t>постановлением администрации</w:t>
      </w:r>
    </w:p>
    <w:p w14:paraId="360E18FC" w14:textId="162EA029" w:rsidR="00767641" w:rsidRPr="006A5457" w:rsidRDefault="006A5457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  <w:r w:rsidRPr="006A5457">
        <w:rPr>
          <w:rFonts w:eastAsia="TimesNewRomanPSMT"/>
          <w:bCs/>
          <w:sz w:val="28"/>
          <w:szCs w:val="28"/>
        </w:rPr>
        <w:t>Раздольненского</w:t>
      </w:r>
      <w:r w:rsidR="00767641" w:rsidRPr="006A5457">
        <w:rPr>
          <w:rFonts w:eastAsia="TimesNewRomanPSMT"/>
          <w:bCs/>
          <w:sz w:val="28"/>
          <w:szCs w:val="28"/>
        </w:rPr>
        <w:t xml:space="preserve"> сельского поселения</w:t>
      </w:r>
    </w:p>
    <w:p w14:paraId="55E15F20" w14:textId="77777777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  <w:r w:rsidRPr="006A5457">
        <w:rPr>
          <w:rFonts w:eastAsia="TimesNewRomanPSMT"/>
          <w:bCs/>
          <w:sz w:val="28"/>
          <w:szCs w:val="28"/>
        </w:rPr>
        <w:t>Кореновского района</w:t>
      </w:r>
    </w:p>
    <w:p w14:paraId="420B37D3" w14:textId="3752EB13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  <w:r w:rsidRPr="006A5457">
        <w:rPr>
          <w:rFonts w:eastAsia="TimesNewRomanPSMT"/>
          <w:bCs/>
          <w:sz w:val="28"/>
          <w:szCs w:val="28"/>
        </w:rPr>
        <w:t>от</w:t>
      </w:r>
      <w:r w:rsidR="00D1457B" w:rsidRPr="006A5457">
        <w:rPr>
          <w:rFonts w:eastAsia="TimesNewRomanPSMT"/>
          <w:bCs/>
          <w:sz w:val="28"/>
          <w:szCs w:val="28"/>
        </w:rPr>
        <w:t xml:space="preserve"> </w:t>
      </w:r>
      <w:r w:rsidR="00565E0E">
        <w:rPr>
          <w:rFonts w:eastAsia="TimesNewRomanPSMT"/>
          <w:bCs/>
          <w:sz w:val="28"/>
          <w:szCs w:val="28"/>
        </w:rPr>
        <w:t>00</w:t>
      </w:r>
      <w:r w:rsidR="009F27C1">
        <w:rPr>
          <w:rFonts w:eastAsia="TimesNewRomanPSMT"/>
          <w:bCs/>
          <w:sz w:val="28"/>
          <w:szCs w:val="28"/>
        </w:rPr>
        <w:t xml:space="preserve"> </w:t>
      </w:r>
      <w:r w:rsidR="006A5457" w:rsidRPr="006A5457">
        <w:rPr>
          <w:rFonts w:eastAsia="TimesNewRomanPSMT"/>
          <w:bCs/>
          <w:sz w:val="28"/>
          <w:szCs w:val="28"/>
        </w:rPr>
        <w:t>ноября</w:t>
      </w:r>
      <w:r w:rsidRPr="006A5457">
        <w:rPr>
          <w:rFonts w:eastAsia="TimesNewRomanPSMT"/>
          <w:bCs/>
          <w:sz w:val="28"/>
          <w:szCs w:val="28"/>
        </w:rPr>
        <w:t xml:space="preserve"> 2024 года</w:t>
      </w:r>
      <w:r w:rsidR="006A5457" w:rsidRPr="006A5457">
        <w:rPr>
          <w:rFonts w:eastAsia="TimesNewRomanPSMT"/>
          <w:bCs/>
          <w:sz w:val="28"/>
          <w:szCs w:val="28"/>
        </w:rPr>
        <w:t xml:space="preserve"> </w:t>
      </w:r>
      <w:r w:rsidRPr="006A5457">
        <w:rPr>
          <w:rFonts w:eastAsia="TimesNewRomanPSMT"/>
          <w:bCs/>
          <w:sz w:val="28"/>
          <w:szCs w:val="28"/>
        </w:rPr>
        <w:t>№</w:t>
      </w:r>
      <w:r w:rsidR="00D1457B" w:rsidRPr="006A5457">
        <w:rPr>
          <w:rFonts w:eastAsia="TimesNewRomanPSMT"/>
          <w:bCs/>
          <w:sz w:val="28"/>
          <w:szCs w:val="28"/>
        </w:rPr>
        <w:t xml:space="preserve"> </w:t>
      </w:r>
      <w:r w:rsidR="00565E0E">
        <w:rPr>
          <w:rFonts w:eastAsia="TimesNewRomanPSMT"/>
          <w:bCs/>
          <w:sz w:val="28"/>
          <w:szCs w:val="28"/>
        </w:rPr>
        <w:t>00</w:t>
      </w:r>
      <w:bookmarkStart w:id="0" w:name="_GoBack"/>
      <w:bookmarkEnd w:id="0"/>
    </w:p>
    <w:p w14:paraId="43697464" w14:textId="77777777" w:rsidR="00767641" w:rsidRPr="006A5457" w:rsidRDefault="00767641" w:rsidP="00767641">
      <w:pPr>
        <w:ind w:left="4820"/>
        <w:jc w:val="center"/>
        <w:rPr>
          <w:rFonts w:eastAsia="TimesNewRomanPSMT"/>
          <w:bCs/>
          <w:sz w:val="28"/>
          <w:szCs w:val="28"/>
        </w:rPr>
      </w:pPr>
    </w:p>
    <w:p w14:paraId="3FA2F8E5" w14:textId="77777777" w:rsidR="00767641" w:rsidRPr="006A5457" w:rsidRDefault="00767641" w:rsidP="00767641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A33377D" w14:textId="77777777" w:rsidR="002830EA" w:rsidRPr="006A5457" w:rsidRDefault="00DC4AE7" w:rsidP="002830EA">
      <w:pPr>
        <w:suppressAutoHyphens/>
        <w:jc w:val="center"/>
        <w:rPr>
          <w:rFonts w:eastAsia="Calibri"/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  <w:lang w:eastAsia="ar-SA"/>
        </w:rPr>
        <w:t>Административный регламент</w:t>
      </w:r>
    </w:p>
    <w:p w14:paraId="49E4AF7E" w14:textId="094DDA79" w:rsidR="005C1AC0" w:rsidRPr="006A5457" w:rsidRDefault="002830EA" w:rsidP="002830EA">
      <w:pPr>
        <w:suppressAutoHyphens/>
        <w:autoSpaceDE w:val="0"/>
        <w:jc w:val="center"/>
        <w:rPr>
          <w:rFonts w:eastAsia="Arial"/>
          <w:bCs/>
          <w:sz w:val="28"/>
          <w:szCs w:val="28"/>
          <w:shd w:val="clear" w:color="auto" w:fill="FFFFFF"/>
          <w:lang w:eastAsia="ar-SA"/>
        </w:rPr>
      </w:pPr>
      <w:r w:rsidRPr="006A5457">
        <w:rPr>
          <w:rFonts w:eastAsia="Arial"/>
          <w:bCs/>
          <w:sz w:val="28"/>
          <w:szCs w:val="28"/>
          <w:lang w:eastAsia="ar-SA"/>
        </w:rPr>
        <w:t xml:space="preserve">предоставления администрацией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="00042D84" w:rsidRPr="006A5457">
        <w:rPr>
          <w:rFonts w:eastAsia="Arial"/>
          <w:bCs/>
          <w:sz w:val="28"/>
          <w:szCs w:val="28"/>
          <w:lang w:eastAsia="ar-SA"/>
        </w:rPr>
        <w:t xml:space="preserve"> </w:t>
      </w:r>
      <w:r w:rsidRPr="006A5457">
        <w:rPr>
          <w:rFonts w:eastAsia="Arial"/>
          <w:bCs/>
          <w:sz w:val="28"/>
          <w:szCs w:val="28"/>
          <w:lang w:eastAsia="ar-SA"/>
        </w:rPr>
        <w:t xml:space="preserve">сельского поселения Кореновского района муниципальной услуги </w:t>
      </w:r>
      <w:r w:rsidR="00D2095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«</w:t>
      </w:r>
      <w:r w:rsidR="007A1C03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Выдача разрешения на проведение ярмарки, выставки-ярмарки</w:t>
      </w:r>
      <w:r w:rsidR="00834F4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834F4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сельского поселения Кореновского района</w:t>
      </w:r>
      <w:r w:rsidR="00D2095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»</w:t>
      </w:r>
    </w:p>
    <w:p w14:paraId="652D62FE" w14:textId="77777777" w:rsidR="005C1AC0" w:rsidRPr="006A5457" w:rsidRDefault="005C1AC0" w:rsidP="005C1AC0">
      <w:pPr>
        <w:suppressAutoHyphens/>
        <w:spacing w:after="120"/>
        <w:jc w:val="center"/>
        <w:rPr>
          <w:bCs/>
          <w:sz w:val="24"/>
          <w:szCs w:val="24"/>
          <w:shd w:val="clear" w:color="auto" w:fill="FFFFFF"/>
          <w:lang w:eastAsia="en-US" w:bidi="en-US"/>
        </w:rPr>
      </w:pPr>
    </w:p>
    <w:p w14:paraId="1C64B168" w14:textId="77777777" w:rsidR="00094C7E" w:rsidRPr="006A5457" w:rsidRDefault="00094C7E" w:rsidP="00094C7E">
      <w:pPr>
        <w:pStyle w:val="a6"/>
        <w:suppressAutoHyphens/>
        <w:ind w:left="0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  <w:lang w:val="en-US"/>
        </w:rPr>
        <w:t>I</w:t>
      </w:r>
      <w:r w:rsidRPr="006A5457">
        <w:rPr>
          <w:bCs/>
          <w:sz w:val="28"/>
          <w:szCs w:val="28"/>
        </w:rPr>
        <w:t>. Общие положения</w:t>
      </w:r>
    </w:p>
    <w:p w14:paraId="5DF6A3D1" w14:textId="77777777" w:rsidR="00967C96" w:rsidRPr="006A5457" w:rsidRDefault="00967C96" w:rsidP="00094C7E">
      <w:pPr>
        <w:widowControl w:val="0"/>
        <w:shd w:val="clear" w:color="auto" w:fill="FFFFFF"/>
        <w:suppressAutoHyphens/>
        <w:autoSpaceDE w:val="0"/>
        <w:ind w:left="709"/>
        <w:rPr>
          <w:bCs/>
          <w:sz w:val="28"/>
          <w:szCs w:val="28"/>
          <w:lang w:eastAsia="ar-SA"/>
        </w:rPr>
      </w:pPr>
    </w:p>
    <w:p w14:paraId="59F77C3D" w14:textId="77777777" w:rsidR="00967C96" w:rsidRPr="006A5457" w:rsidRDefault="00967C96" w:rsidP="00967C96">
      <w:pPr>
        <w:tabs>
          <w:tab w:val="left" w:pos="708"/>
        </w:tabs>
        <w:suppressAutoHyphens/>
        <w:spacing w:line="100" w:lineRule="atLeast"/>
        <w:jc w:val="center"/>
        <w:rPr>
          <w:bCs/>
          <w:lang w:eastAsia="zh-CN"/>
        </w:rPr>
      </w:pPr>
      <w:r w:rsidRPr="006A5457">
        <w:rPr>
          <w:bCs/>
          <w:sz w:val="28"/>
          <w:szCs w:val="28"/>
        </w:rPr>
        <w:t xml:space="preserve">1.1. Предмет регулирования </w:t>
      </w:r>
      <w:r w:rsidR="002D6077" w:rsidRPr="006A5457">
        <w:rPr>
          <w:bCs/>
          <w:sz w:val="28"/>
          <w:szCs w:val="28"/>
        </w:rPr>
        <w:t xml:space="preserve">административного </w:t>
      </w:r>
      <w:r w:rsidRPr="006A5457">
        <w:rPr>
          <w:bCs/>
          <w:sz w:val="28"/>
          <w:szCs w:val="28"/>
        </w:rPr>
        <w:t>регламента</w:t>
      </w:r>
    </w:p>
    <w:p w14:paraId="06661EE8" w14:textId="77777777" w:rsidR="005C1AC0" w:rsidRPr="006A5457" w:rsidRDefault="005C1AC0" w:rsidP="005C1AC0">
      <w:pPr>
        <w:widowControl w:val="0"/>
        <w:suppressAutoHyphens/>
        <w:autoSpaceDE w:val="0"/>
        <w:spacing w:line="200" w:lineRule="atLeast"/>
        <w:ind w:firstLine="851"/>
        <w:jc w:val="both"/>
        <w:rPr>
          <w:bCs/>
          <w:sz w:val="28"/>
          <w:szCs w:val="28"/>
          <w:lang w:eastAsia="ar-SA"/>
        </w:rPr>
      </w:pPr>
    </w:p>
    <w:p w14:paraId="16BC6F98" w14:textId="04362DFD" w:rsidR="00A826BD" w:rsidRPr="006A5457" w:rsidRDefault="002830EA" w:rsidP="00321A17">
      <w:pPr>
        <w:numPr>
          <w:ilvl w:val="2"/>
          <w:numId w:val="7"/>
        </w:numPr>
        <w:ind w:left="0" w:firstLine="709"/>
        <w:jc w:val="both"/>
        <w:rPr>
          <w:rFonts w:eastAsia="DejaVu Sans" w:cs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>Административный регламент п</w:t>
      </w:r>
      <w:r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редоставления администрацией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Раздольненского</w:t>
      </w:r>
      <w:r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сельского поселения Кореновского района муниципальной услуги </w:t>
      </w:r>
      <w:r w:rsidR="00D2095B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«</w:t>
      </w:r>
      <w:r w:rsidR="007A1C03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Выдача разрешения на проведение ярмарки, выставки-ярмарки</w:t>
      </w:r>
      <w:r w:rsidR="00037AC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037AC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037ACB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</w:t>
      </w:r>
      <w:r w:rsidR="00D2095B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»</w:t>
      </w:r>
      <w:r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</w:t>
      </w:r>
      <w:r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 xml:space="preserve">(далее соответственно – муниципальная услуга, </w:t>
      </w:r>
      <w:r w:rsidR="00DC4AE7"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>административный р</w:t>
      </w:r>
      <w:r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>егламент) определяет стандарт, сроки</w:t>
      </w:r>
      <w:r w:rsidR="000822E9"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>,</w:t>
      </w:r>
      <w:r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 xml:space="preserve"> </w:t>
      </w:r>
      <w:r w:rsidR="000822E9"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 xml:space="preserve">последовательность и порядок выполнения административных процедур (действий) по предоставлению администрацией </w:t>
      </w:r>
      <w:r w:rsidR="006A5457"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>Раздольненского</w:t>
      </w:r>
      <w:r w:rsidR="000822E9" w:rsidRPr="006A5457">
        <w:rPr>
          <w:rFonts w:eastAsia="WenQuanYi Micro Hei"/>
          <w:bCs/>
          <w:kern w:val="1"/>
          <w:sz w:val="28"/>
          <w:szCs w:val="28"/>
          <w:lang w:eastAsia="zh-CN" w:bidi="hi-IN"/>
        </w:rPr>
        <w:t xml:space="preserve"> сельского поселения Кореновского района муниципальной услуги </w:t>
      </w:r>
      <w:r w:rsidR="00D2095B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«</w:t>
      </w:r>
      <w:r w:rsidR="007A1C03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Выдача разрешения на проведение ярмарки, выставки-ярмарки</w:t>
      </w:r>
      <w:r w:rsidR="00037AC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037AC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037ACB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</w:t>
      </w:r>
      <w:r w:rsidR="00D2095B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»</w:t>
      </w:r>
      <w:r w:rsidR="000822E9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, а также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должностного лица органа, либо муниципального служащего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</w:t>
      </w:r>
      <w:r w:rsidR="000822E9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администрации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="000822E9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сельского поселения Кореновского района, работника многофункционального центра, предоставляющих муниципальную услугу, в том числе в электронной форме с использованием портала Федеральной государственной информационной системы «Досудебное обжалование».</w:t>
      </w:r>
    </w:p>
    <w:p w14:paraId="5611CE5E" w14:textId="77777777" w:rsidR="00037ACB" w:rsidRPr="006A5457" w:rsidRDefault="000822E9" w:rsidP="00037ACB">
      <w:pPr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  <w:lang w:eastAsia="zh-CN"/>
        </w:rPr>
        <w:t>1.1.</w:t>
      </w:r>
      <w:r w:rsidR="00834F46" w:rsidRPr="006A5457">
        <w:rPr>
          <w:bCs/>
          <w:sz w:val="28"/>
          <w:szCs w:val="28"/>
          <w:lang w:eastAsia="zh-CN"/>
        </w:rPr>
        <w:t>2</w:t>
      </w:r>
      <w:r w:rsidRPr="006A5457">
        <w:rPr>
          <w:bCs/>
          <w:sz w:val="28"/>
          <w:szCs w:val="28"/>
          <w:lang w:eastAsia="zh-CN"/>
        </w:rPr>
        <w:t>.</w:t>
      </w:r>
      <w:r w:rsidR="00037ACB" w:rsidRPr="006A5457">
        <w:rPr>
          <w:bCs/>
          <w:sz w:val="28"/>
          <w:szCs w:val="28"/>
          <w:lang w:eastAsia="zh-CN"/>
        </w:rPr>
        <w:t xml:space="preserve"> </w:t>
      </w:r>
      <w:r w:rsidR="00037ACB" w:rsidRPr="006A5457">
        <w:rPr>
          <w:bCs/>
          <w:sz w:val="28"/>
          <w:szCs w:val="28"/>
        </w:rPr>
        <w:t>Положения настоящего административного регламента</w:t>
      </w:r>
      <w:r w:rsidR="00037ACB" w:rsidRPr="006A5457">
        <w:rPr>
          <w:bCs/>
        </w:rPr>
        <w:t xml:space="preserve"> </w:t>
      </w:r>
      <w:r w:rsidR="00037ACB" w:rsidRPr="006A5457">
        <w:rPr>
          <w:bCs/>
          <w:sz w:val="28"/>
          <w:szCs w:val="28"/>
        </w:rPr>
        <w:t>распространяется на результаты предоставления муниципальной услуги "Выдача дубликата документа, выданного по результату ранее предоставленной муниципальной услуги" в случае утраты документа, выданного по результату ранее предоставленной муниципальной услуги, взамен пришедшего в негодность.</w:t>
      </w:r>
    </w:p>
    <w:p w14:paraId="0426D62D" w14:textId="77777777" w:rsidR="00037ACB" w:rsidRPr="006A5457" w:rsidRDefault="00037ACB" w:rsidP="000822E9">
      <w:pPr>
        <w:tabs>
          <w:tab w:val="left" w:pos="708"/>
          <w:tab w:val="left" w:pos="815"/>
        </w:tabs>
        <w:suppressAutoHyphens/>
        <w:spacing w:line="100" w:lineRule="atLeast"/>
        <w:jc w:val="both"/>
        <w:rPr>
          <w:bCs/>
          <w:sz w:val="28"/>
          <w:szCs w:val="28"/>
          <w:lang w:eastAsia="zh-CN"/>
        </w:rPr>
      </w:pPr>
    </w:p>
    <w:p w14:paraId="60F330A5" w14:textId="77777777" w:rsidR="002F0A8D" w:rsidRPr="006A5457" w:rsidRDefault="002F0A8D" w:rsidP="002F0A8D">
      <w:pPr>
        <w:tabs>
          <w:tab w:val="left" w:pos="708"/>
        </w:tabs>
        <w:suppressAutoHyphens/>
        <w:spacing w:line="100" w:lineRule="atLeast"/>
        <w:jc w:val="center"/>
        <w:rPr>
          <w:bCs/>
          <w:lang w:eastAsia="zh-CN"/>
        </w:rPr>
      </w:pPr>
      <w:r w:rsidRPr="006A5457">
        <w:rPr>
          <w:bCs/>
          <w:sz w:val="28"/>
          <w:szCs w:val="28"/>
        </w:rPr>
        <w:lastRenderedPageBreak/>
        <w:t xml:space="preserve">1.2. </w:t>
      </w:r>
      <w:r w:rsidR="00614CE1" w:rsidRPr="006A5457">
        <w:rPr>
          <w:bCs/>
          <w:sz w:val="28"/>
          <w:szCs w:val="28"/>
        </w:rPr>
        <w:t>Круг зая</w:t>
      </w:r>
      <w:r w:rsidR="0048141B" w:rsidRPr="006A5457">
        <w:rPr>
          <w:bCs/>
          <w:sz w:val="28"/>
          <w:szCs w:val="28"/>
        </w:rPr>
        <w:t>вителей</w:t>
      </w:r>
    </w:p>
    <w:p w14:paraId="6C9E21E6" w14:textId="77777777" w:rsidR="002F0A8D" w:rsidRPr="006A5457" w:rsidRDefault="002F0A8D" w:rsidP="00AE33EE">
      <w:pPr>
        <w:suppressAutoHyphens/>
        <w:autoSpaceDE w:val="0"/>
        <w:ind w:firstLine="720"/>
        <w:jc w:val="both"/>
        <w:rPr>
          <w:bCs/>
          <w:sz w:val="28"/>
          <w:szCs w:val="28"/>
          <w:lang w:eastAsia="ar-SA"/>
        </w:rPr>
      </w:pPr>
    </w:p>
    <w:p w14:paraId="09876D58" w14:textId="77777777" w:rsidR="00AB23BB" w:rsidRPr="006A5457" w:rsidRDefault="00AB23BB" w:rsidP="00AB23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1.2.1. Заявителями на получение муниципальной услуги являются юридические лица</w:t>
      </w:r>
      <w:r w:rsidR="008E6D4C" w:rsidRPr="006A5457">
        <w:rPr>
          <w:bCs/>
          <w:sz w:val="28"/>
          <w:szCs w:val="28"/>
        </w:rPr>
        <w:t xml:space="preserve"> и </w:t>
      </w:r>
      <w:r w:rsidRPr="006A5457">
        <w:rPr>
          <w:bCs/>
          <w:sz w:val="28"/>
          <w:szCs w:val="28"/>
        </w:rPr>
        <w:t xml:space="preserve">индивидуальные предприниматели, </w:t>
      </w:r>
      <w:r w:rsidR="00F639FF" w:rsidRPr="006A5457">
        <w:rPr>
          <w:bCs/>
          <w:sz w:val="28"/>
          <w:szCs w:val="28"/>
        </w:rPr>
        <w:t>либо их уполномоченные представители, действующие в соответствии с полномочиями, подтверждаемыми в установленном законом порядке</w:t>
      </w:r>
      <w:r w:rsidRPr="006A5457">
        <w:rPr>
          <w:bCs/>
          <w:sz w:val="28"/>
          <w:szCs w:val="28"/>
        </w:rPr>
        <w:t xml:space="preserve"> (далее - </w:t>
      </w:r>
      <w:r w:rsidR="000822E9" w:rsidRPr="006A5457">
        <w:rPr>
          <w:bCs/>
          <w:sz w:val="28"/>
          <w:szCs w:val="28"/>
        </w:rPr>
        <w:t>з</w:t>
      </w:r>
      <w:r w:rsidRPr="006A5457">
        <w:rPr>
          <w:bCs/>
          <w:sz w:val="28"/>
          <w:szCs w:val="28"/>
        </w:rPr>
        <w:t>аявители).</w:t>
      </w:r>
    </w:p>
    <w:p w14:paraId="2B7A74F4" w14:textId="77777777" w:rsidR="00AC1A18" w:rsidRPr="006A5457" w:rsidRDefault="00AC1A18" w:rsidP="00587F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3E58006" w14:textId="60F960DA" w:rsidR="003A2CB9" w:rsidRPr="006A5457" w:rsidRDefault="003A2CB9" w:rsidP="000822E9">
      <w:pPr>
        <w:suppressAutoHyphens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1.3.</w:t>
      </w:r>
      <w:r w:rsidR="006A5457" w:rsidRPr="006A5457">
        <w:rPr>
          <w:bCs/>
          <w:sz w:val="28"/>
          <w:szCs w:val="28"/>
        </w:rPr>
        <w:t xml:space="preserve"> </w:t>
      </w:r>
      <w:r w:rsidR="000822E9" w:rsidRPr="006A5457">
        <w:rPr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666D0F50" w14:textId="77777777" w:rsidR="000822E9" w:rsidRPr="006A5457" w:rsidRDefault="000822E9" w:rsidP="000822E9">
      <w:pPr>
        <w:suppressAutoHyphens/>
        <w:autoSpaceDE w:val="0"/>
        <w:autoSpaceDN w:val="0"/>
        <w:adjustRightInd w:val="0"/>
        <w:ind w:firstLine="540"/>
        <w:jc w:val="center"/>
        <w:rPr>
          <w:bCs/>
          <w:lang w:eastAsia="zh-CN"/>
        </w:rPr>
      </w:pPr>
    </w:p>
    <w:p w14:paraId="00F1658E" w14:textId="77777777" w:rsidR="000822E9" w:rsidRPr="006A5457" w:rsidRDefault="000822E9" w:rsidP="000822E9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1.3.1. Муниципальная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услуга должна быть предоставлена заявителю в соответствии с вариантом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услуги.</w:t>
      </w:r>
    </w:p>
    <w:p w14:paraId="47D1A4DE" w14:textId="108F2DBF" w:rsidR="000822E9" w:rsidRPr="006A5457" w:rsidRDefault="000822E9" w:rsidP="000822E9">
      <w:pPr>
        <w:widowControl w:val="0"/>
        <w:suppressAutoHyphens/>
        <w:ind w:firstLine="709"/>
        <w:jc w:val="both"/>
        <w:outlineLvl w:val="2"/>
        <w:rPr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Вариант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услуги (далее - вариант) определяется в соответствии с </w:t>
      </w:r>
      <w:hyperlink r:id="rId9" w:history="1">
        <w:r w:rsidRPr="006A5457">
          <w:rPr>
            <w:rFonts w:eastAsia="Calibri"/>
            <w:bCs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таблицей № 2</w:t>
        </w:r>
      </w:hyperlink>
      <w:r w:rsidRPr="006A5457">
        <w:rPr>
          <w:rFonts w:eastAsia="Calibri"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«</w:t>
      </w:r>
      <w:r w:rsidRPr="006A5457">
        <w:rPr>
          <w:rFonts w:eastAsia="Calibri"/>
          <w:bCs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предоставления услуги»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(далее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–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таблица № 2)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приложения № 1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«Перечень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признаков</w:t>
      </w:r>
    </w:p>
    <w:p w14:paraId="50AEBFE6" w14:textId="44EFE10C" w:rsidR="000822E9" w:rsidRPr="006A5457" w:rsidRDefault="000822E9" w:rsidP="000822E9">
      <w:pPr>
        <w:suppressAutoHyphens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заявителей,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также комбинации значений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признаков,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каждая из которых</w:t>
      </w:r>
    </w:p>
    <w:p w14:paraId="5B04CB65" w14:textId="3F3F4EED" w:rsidR="000822E9" w:rsidRPr="006A5457" w:rsidRDefault="000822E9" w:rsidP="000822E9">
      <w:pP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 xml:space="preserve">соответствует одному варианту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bCs/>
          <w:sz w:val="28"/>
          <w:szCs w:val="28"/>
        </w:rPr>
        <w:t xml:space="preserve"> услуги»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(далее – приложение № 1)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к настоящему административному регламенту, исходя из установленных в </w:t>
      </w:r>
      <w:hyperlink r:id="rId10" w:history="1">
        <w:r w:rsidRPr="006A5457">
          <w:rPr>
            <w:rFonts w:eastAsia="Calibri"/>
            <w:bCs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таблице № 1</w:t>
        </w:r>
      </w:hyperlink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 »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Перечень общих признаков заявителей, по которым объединяются категории заявителей»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(далее – таблица № 1)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приложения № 1 к настоящему административному регламенту признаков заявителя, а также из результата предоставления муниципальной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услуги, за предоставлением которой обратился указанный заявитель.</w:t>
      </w:r>
    </w:p>
    <w:p w14:paraId="61FBD0A9" w14:textId="77777777" w:rsidR="000822E9" w:rsidRPr="006A5457" w:rsidRDefault="000822E9" w:rsidP="000822E9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1.3.2.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480BD9C" w14:textId="77777777" w:rsidR="000822E9" w:rsidRPr="006A5457" w:rsidRDefault="000822E9" w:rsidP="000822E9">
      <w:pPr>
        <w:suppressAutoHyphens/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1.3.3. Возможность в упреждающем (</w:t>
      </w:r>
      <w:proofErr w:type="spellStart"/>
      <w:r w:rsidRPr="006A5457">
        <w:rPr>
          <w:bCs/>
          <w:sz w:val="28"/>
          <w:szCs w:val="28"/>
        </w:rPr>
        <w:t>проактивном</w:t>
      </w:r>
      <w:proofErr w:type="spellEnd"/>
      <w:r w:rsidRPr="006A5457">
        <w:rPr>
          <w:bCs/>
          <w:sz w:val="28"/>
          <w:szCs w:val="28"/>
        </w:rPr>
        <w:t>) режиме предоставление муниципальной услуги без участия заявителя не применяется.</w:t>
      </w:r>
    </w:p>
    <w:p w14:paraId="29F6D7D3" w14:textId="77777777" w:rsidR="003A2CB9" w:rsidRPr="006A5457" w:rsidRDefault="003A2CB9" w:rsidP="00037ACB">
      <w:pPr>
        <w:suppressAutoHyphens/>
        <w:rPr>
          <w:bCs/>
          <w:sz w:val="28"/>
          <w:szCs w:val="28"/>
        </w:rPr>
      </w:pPr>
    </w:p>
    <w:p w14:paraId="7DC27E6F" w14:textId="77777777" w:rsidR="00094C7E" w:rsidRPr="006A5457" w:rsidRDefault="00094C7E" w:rsidP="00094C7E">
      <w:pPr>
        <w:pStyle w:val="a6"/>
        <w:suppressAutoHyphens/>
        <w:ind w:left="0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  <w:lang w:val="en-US"/>
        </w:rPr>
        <w:t>II</w:t>
      </w:r>
      <w:r w:rsidRPr="006A5457">
        <w:rPr>
          <w:bCs/>
          <w:sz w:val="28"/>
          <w:szCs w:val="28"/>
        </w:rPr>
        <w:t>. Стандарт предоставления муниципальной услуги</w:t>
      </w:r>
    </w:p>
    <w:p w14:paraId="29795ECA" w14:textId="77777777" w:rsidR="003A2CB9" w:rsidRPr="006A5457" w:rsidRDefault="003A2CB9" w:rsidP="003A2CB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3036259A" w14:textId="77777777" w:rsidR="00352BFF" w:rsidRPr="006A5457" w:rsidRDefault="003A2CB9" w:rsidP="003A2CB9">
      <w:pPr>
        <w:widowControl w:val="0"/>
        <w:suppressAutoHyphens/>
        <w:autoSpaceDE w:val="0"/>
        <w:spacing w:line="200" w:lineRule="atLeast"/>
        <w:ind w:firstLine="851"/>
        <w:jc w:val="center"/>
        <w:rPr>
          <w:bCs/>
          <w:sz w:val="28"/>
          <w:szCs w:val="28"/>
        </w:rPr>
      </w:pPr>
      <w:bookmarkStart w:id="1" w:name="Par146"/>
      <w:bookmarkEnd w:id="1"/>
      <w:r w:rsidRPr="006A5457">
        <w:rPr>
          <w:bCs/>
          <w:sz w:val="28"/>
          <w:szCs w:val="28"/>
        </w:rPr>
        <w:t>2.1. Наименование муниципальной услуги</w:t>
      </w:r>
    </w:p>
    <w:p w14:paraId="284D63F5" w14:textId="77777777" w:rsidR="003A2CB9" w:rsidRPr="006A5457" w:rsidRDefault="003A2CB9" w:rsidP="003A2CB9">
      <w:pPr>
        <w:widowControl w:val="0"/>
        <w:suppressAutoHyphens/>
        <w:autoSpaceDE w:val="0"/>
        <w:spacing w:line="200" w:lineRule="atLeast"/>
        <w:ind w:firstLine="851"/>
        <w:jc w:val="center"/>
        <w:rPr>
          <w:bCs/>
          <w:kern w:val="1"/>
          <w:sz w:val="28"/>
          <w:szCs w:val="28"/>
          <w:shd w:val="clear" w:color="auto" w:fill="FFFFFF"/>
          <w:lang w:eastAsia="ar-SA"/>
        </w:rPr>
      </w:pPr>
    </w:p>
    <w:p w14:paraId="3C006DC5" w14:textId="70F3E231" w:rsidR="007707D7" w:rsidRPr="006A5457" w:rsidRDefault="000822E9" w:rsidP="007707D7">
      <w:pPr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2.1.</w:t>
      </w:r>
      <w:proofErr w:type="gramStart"/>
      <w:r w:rsidRPr="006A5457">
        <w:rPr>
          <w:bCs/>
          <w:sz w:val="28"/>
          <w:szCs w:val="28"/>
        </w:rPr>
        <w:t>1.</w:t>
      </w:r>
      <w:r w:rsidR="007A1C03" w:rsidRPr="006A5457">
        <w:rPr>
          <w:bCs/>
          <w:sz w:val="28"/>
          <w:szCs w:val="28"/>
        </w:rPr>
        <w:t>Выдача</w:t>
      </w:r>
      <w:proofErr w:type="gramEnd"/>
      <w:r w:rsidR="007A1C03" w:rsidRPr="006A5457">
        <w:rPr>
          <w:bCs/>
          <w:sz w:val="28"/>
          <w:szCs w:val="28"/>
        </w:rPr>
        <w:t xml:space="preserve"> разрешения на проведение ярмарки, выставки-ярмарки</w:t>
      </w:r>
      <w:r w:rsidR="00712A9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712A9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712A96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</w:t>
      </w:r>
      <w:r w:rsidR="007707D7" w:rsidRPr="006A5457">
        <w:rPr>
          <w:bCs/>
          <w:sz w:val="28"/>
          <w:szCs w:val="28"/>
        </w:rPr>
        <w:t>.</w:t>
      </w:r>
    </w:p>
    <w:p w14:paraId="777FE825" w14:textId="77777777" w:rsidR="00352BFF" w:rsidRPr="006A5457" w:rsidRDefault="00352BFF" w:rsidP="00352BFF">
      <w:pPr>
        <w:tabs>
          <w:tab w:val="left" w:pos="708"/>
        </w:tabs>
        <w:suppressAutoHyphens/>
        <w:spacing w:line="100" w:lineRule="atLeast"/>
        <w:jc w:val="center"/>
        <w:rPr>
          <w:bCs/>
          <w:sz w:val="28"/>
          <w:szCs w:val="28"/>
          <w:lang w:eastAsia="zh-CN"/>
        </w:rPr>
      </w:pPr>
    </w:p>
    <w:p w14:paraId="00F9BB85" w14:textId="77777777" w:rsidR="00352BFF" w:rsidRPr="006A5457" w:rsidRDefault="00352BFF" w:rsidP="00352BFF">
      <w:pPr>
        <w:tabs>
          <w:tab w:val="left" w:pos="708"/>
        </w:tabs>
        <w:suppressAutoHyphens/>
        <w:spacing w:line="100" w:lineRule="atLeast"/>
        <w:jc w:val="center"/>
        <w:rPr>
          <w:bCs/>
          <w:lang w:eastAsia="zh-CN"/>
        </w:rPr>
      </w:pPr>
      <w:r w:rsidRPr="006A5457">
        <w:rPr>
          <w:bCs/>
          <w:sz w:val="28"/>
          <w:szCs w:val="28"/>
          <w:lang w:eastAsia="zh-CN"/>
        </w:rPr>
        <w:t>2.2. Наименование органа, предоставляющего муниципальную услугу</w:t>
      </w:r>
    </w:p>
    <w:p w14:paraId="079B9C56" w14:textId="77777777" w:rsidR="00352BFF" w:rsidRPr="006A5457" w:rsidRDefault="00352BFF" w:rsidP="00AE33E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</w:p>
    <w:p w14:paraId="77C93980" w14:textId="7090F2A4" w:rsidR="000822E9" w:rsidRPr="006A5457" w:rsidRDefault="000822E9" w:rsidP="000822E9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2.2.1 Органом, предоставляющим муниципальную услугу, является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администрация </w:t>
      </w:r>
      <w:r w:rsidR="006A5457" w:rsidRPr="006A5457">
        <w:rPr>
          <w:rFonts w:eastAsia="DejaVu Sans"/>
          <w:bCs/>
          <w:sz w:val="28"/>
          <w:szCs w:val="28"/>
        </w:rPr>
        <w:t>Раздольненского</w:t>
      </w:r>
      <w:r w:rsidRPr="006A5457">
        <w:rPr>
          <w:rFonts w:eastAsia="DejaVu Sans"/>
          <w:bCs/>
          <w:sz w:val="28"/>
          <w:szCs w:val="28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>(далее – уполномоченный орган)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. Непосредственно в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6A5457" w:rsidRPr="006A5457">
        <w:rPr>
          <w:rFonts w:eastAsia="DejaVu Sans"/>
          <w:bCs/>
          <w:sz w:val="28"/>
          <w:szCs w:val="28"/>
        </w:rPr>
        <w:t>Раздольненского</w:t>
      </w:r>
      <w:r w:rsidRPr="006A5457">
        <w:rPr>
          <w:rFonts w:eastAsia="DejaVu Sans"/>
          <w:bCs/>
          <w:sz w:val="28"/>
          <w:szCs w:val="28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муниципальную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услугу предоставляет </w:t>
      </w:r>
      <w:r w:rsidRPr="006A5457">
        <w:rPr>
          <w:rFonts w:eastAsia="Calibri"/>
          <w:bCs/>
          <w:sz w:val="28"/>
          <w:szCs w:val="28"/>
          <w:lang w:eastAsia="en-US"/>
        </w:rPr>
        <w:t>общий отдел администрации</w:t>
      </w:r>
      <w:r w:rsidRPr="006A5457">
        <w:rPr>
          <w:rFonts w:eastAsia="DejaVu Sans"/>
          <w:bCs/>
          <w:sz w:val="28"/>
          <w:szCs w:val="28"/>
        </w:rPr>
        <w:t xml:space="preserve"> </w:t>
      </w:r>
      <w:r w:rsidR="006A5457" w:rsidRPr="006A5457">
        <w:rPr>
          <w:rFonts w:eastAsia="DejaVu Sans"/>
          <w:bCs/>
          <w:sz w:val="28"/>
          <w:szCs w:val="28"/>
        </w:rPr>
        <w:t>Раздольненского</w:t>
      </w:r>
      <w:r w:rsidRPr="006A5457">
        <w:rPr>
          <w:rFonts w:eastAsia="DejaVu Sans"/>
          <w:bCs/>
          <w:sz w:val="28"/>
          <w:szCs w:val="28"/>
        </w:rPr>
        <w:t xml:space="preserve"> сельского поселения Кореновского района</w:t>
      </w:r>
      <w:r w:rsidR="006A5457" w:rsidRPr="006A5457">
        <w:rPr>
          <w:rFonts w:eastAsia="DejaVu Sans"/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(далее – отдел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уполномоченного органа).</w:t>
      </w:r>
    </w:p>
    <w:p w14:paraId="7DAFD9EC" w14:textId="7B01D718" w:rsidR="000822E9" w:rsidRPr="006A5457" w:rsidRDefault="000822E9" w:rsidP="000822E9">
      <w:pPr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2.2.2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При подаче запроса о предоставлении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</w:t>
      </w:r>
      <w:r w:rsidRPr="006A5457">
        <w:rPr>
          <w:rFonts w:eastAsia="Calibri"/>
          <w:bCs/>
          <w:sz w:val="28"/>
          <w:szCs w:val="22"/>
          <w:lang w:eastAsia="en-US"/>
        </w:rPr>
        <w:t>ой услуги в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возможно принятие решения об отказе в приеме запроса и документов (или) информации, необходимой для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</w:t>
      </w:r>
      <w:r w:rsidRPr="006A5457">
        <w:rPr>
          <w:rFonts w:eastAsia="Calibri"/>
          <w:bCs/>
          <w:sz w:val="28"/>
          <w:szCs w:val="22"/>
          <w:lang w:eastAsia="en-US"/>
        </w:rPr>
        <w:t>ой услуги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при наличии оснований</w:t>
      </w:r>
      <w:r w:rsidRPr="006A5457">
        <w:rPr>
          <w:bCs/>
          <w:sz w:val="28"/>
          <w:szCs w:val="28"/>
          <w:lang w:eastAsia="en-US"/>
        </w:rPr>
        <w:t xml:space="preserve">, предусмотренных настоящим </w:t>
      </w:r>
      <w:r w:rsidRPr="006A5457">
        <w:rPr>
          <w:rFonts w:eastAsia="Calibri"/>
          <w:bCs/>
          <w:sz w:val="28"/>
          <w:szCs w:val="28"/>
          <w:lang w:eastAsia="en-US"/>
        </w:rPr>
        <w:t>административным</w:t>
      </w:r>
      <w:r w:rsidRPr="006A5457">
        <w:rPr>
          <w:bCs/>
          <w:sz w:val="28"/>
          <w:szCs w:val="28"/>
          <w:lang w:eastAsia="en-US"/>
        </w:rPr>
        <w:t xml:space="preserve"> регламентом.</w:t>
      </w:r>
    </w:p>
    <w:p w14:paraId="5E48230D" w14:textId="77777777" w:rsidR="003352C5" w:rsidRPr="006A5457" w:rsidRDefault="003352C5" w:rsidP="003352C5">
      <w:pPr>
        <w:ind w:firstLine="709"/>
        <w:jc w:val="both"/>
        <w:rPr>
          <w:bCs/>
          <w:sz w:val="28"/>
          <w:szCs w:val="28"/>
        </w:rPr>
      </w:pPr>
    </w:p>
    <w:p w14:paraId="10758E5B" w14:textId="77777777" w:rsidR="003352C5" w:rsidRPr="006A5457" w:rsidRDefault="003352C5" w:rsidP="003352C5">
      <w:pPr>
        <w:suppressAutoHyphens/>
        <w:ind w:firstLine="709"/>
        <w:jc w:val="center"/>
        <w:rPr>
          <w:bCs/>
          <w:sz w:val="28"/>
          <w:szCs w:val="28"/>
          <w:lang w:eastAsia="zh-CN"/>
        </w:rPr>
      </w:pPr>
      <w:r w:rsidRPr="006A5457">
        <w:rPr>
          <w:bCs/>
          <w:sz w:val="28"/>
          <w:szCs w:val="28"/>
          <w:lang w:eastAsia="zh-CN"/>
        </w:rPr>
        <w:t xml:space="preserve">2.3. </w:t>
      </w:r>
      <w:r w:rsidR="000822E9" w:rsidRPr="006A5457">
        <w:rPr>
          <w:bCs/>
          <w:sz w:val="28"/>
          <w:szCs w:val="28"/>
          <w:lang w:eastAsia="zh-CN"/>
        </w:rPr>
        <w:t>Р</w:t>
      </w:r>
      <w:r w:rsidRPr="006A5457">
        <w:rPr>
          <w:bCs/>
          <w:sz w:val="28"/>
          <w:szCs w:val="28"/>
          <w:lang w:eastAsia="zh-CN"/>
        </w:rPr>
        <w:t>езультат предоставления</w:t>
      </w:r>
      <w:r w:rsidR="000822E9" w:rsidRPr="006A5457">
        <w:rPr>
          <w:bCs/>
          <w:sz w:val="28"/>
          <w:szCs w:val="28"/>
          <w:lang w:eastAsia="zh-CN"/>
        </w:rPr>
        <w:t xml:space="preserve"> </w:t>
      </w:r>
      <w:r w:rsidRPr="006A5457">
        <w:rPr>
          <w:bCs/>
          <w:sz w:val="28"/>
          <w:szCs w:val="28"/>
          <w:lang w:eastAsia="zh-CN"/>
        </w:rPr>
        <w:t>муниципальной услуги</w:t>
      </w:r>
    </w:p>
    <w:p w14:paraId="08E2EA5D" w14:textId="77777777" w:rsidR="00352BFF" w:rsidRPr="006A5457" w:rsidRDefault="00352BFF" w:rsidP="00352BFF">
      <w:pPr>
        <w:suppressAutoHyphens/>
        <w:ind w:firstLine="709"/>
        <w:jc w:val="both"/>
        <w:rPr>
          <w:bCs/>
          <w:sz w:val="28"/>
          <w:szCs w:val="28"/>
        </w:rPr>
      </w:pPr>
    </w:p>
    <w:p w14:paraId="0445B932" w14:textId="77777777" w:rsidR="00472E4E" w:rsidRPr="006A5457" w:rsidRDefault="00472E4E" w:rsidP="00472E4E">
      <w:pPr>
        <w:tabs>
          <w:tab w:val="left" w:pos="1260"/>
          <w:tab w:val="num" w:pos="1440"/>
        </w:tabs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2.3.1. Результатом предоставления муниципальной услуги является:</w:t>
      </w:r>
    </w:p>
    <w:p w14:paraId="01DE6A9D" w14:textId="41C557BC" w:rsidR="00003F67" w:rsidRPr="006A5457" w:rsidRDefault="00003F67" w:rsidP="00834F46">
      <w:pPr>
        <w:tabs>
          <w:tab w:val="left" w:pos="1260"/>
          <w:tab w:val="num" w:pos="1440"/>
        </w:tabs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</w:rPr>
        <w:t xml:space="preserve">2.3.1.1. При обращении заявителя за </w:t>
      </w:r>
      <w:r w:rsidR="00712A96" w:rsidRPr="006A5457">
        <w:rPr>
          <w:bCs/>
          <w:sz w:val="28"/>
          <w:szCs w:val="28"/>
        </w:rPr>
        <w:t>муниципальной услугой</w:t>
      </w:r>
      <w:r w:rsidR="006A5457" w:rsidRPr="006A5457">
        <w:rPr>
          <w:bCs/>
          <w:sz w:val="28"/>
          <w:szCs w:val="28"/>
        </w:rPr>
        <w:t xml:space="preserve"> </w:t>
      </w:r>
      <w:r w:rsidR="00712A96" w:rsidRPr="006A5457">
        <w:rPr>
          <w:bCs/>
          <w:sz w:val="28"/>
          <w:szCs w:val="28"/>
        </w:rPr>
        <w:t>«</w:t>
      </w:r>
      <w:r w:rsidR="00712A96" w:rsidRPr="006A5457">
        <w:rPr>
          <w:bCs/>
          <w:sz w:val="28"/>
          <w:szCs w:val="28"/>
          <w:highlight w:val="white"/>
        </w:rPr>
        <w:t xml:space="preserve">Выдача решения на </w:t>
      </w:r>
      <w:r w:rsidR="0027575C" w:rsidRPr="006A5457">
        <w:rPr>
          <w:bCs/>
          <w:sz w:val="28"/>
          <w:szCs w:val="28"/>
          <w:highlight w:val="white"/>
        </w:rPr>
        <w:t>проведение</w:t>
      </w:r>
      <w:r w:rsidR="00712A96" w:rsidRPr="006A5457">
        <w:rPr>
          <w:bCs/>
          <w:sz w:val="28"/>
          <w:szCs w:val="28"/>
          <w:highlight w:val="white"/>
        </w:rPr>
        <w:t xml:space="preserve"> ярмарки, выставки-ярмарки</w:t>
      </w:r>
      <w:r w:rsidR="00712A96" w:rsidRPr="006A5457">
        <w:rPr>
          <w:bCs/>
          <w:sz w:val="28"/>
          <w:szCs w:val="28"/>
        </w:rPr>
        <w:t xml:space="preserve"> </w:t>
      </w:r>
      <w:r w:rsidR="00712A9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712A9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712A96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района»:</w:t>
      </w:r>
    </w:p>
    <w:p w14:paraId="4CACCC65" w14:textId="0A86D2E3" w:rsidR="00712A96" w:rsidRPr="006A5457" w:rsidRDefault="00712A96" w:rsidP="00712A96">
      <w:pPr>
        <w:tabs>
          <w:tab w:val="left" w:pos="1260"/>
          <w:tab w:val="num" w:pos="1440"/>
        </w:tabs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постановление </w:t>
      </w:r>
      <w:r w:rsidR="0018641E" w:rsidRPr="006A5457">
        <w:rPr>
          <w:bCs/>
          <w:sz w:val="28"/>
          <w:szCs w:val="28"/>
        </w:rPr>
        <w:t>о проведении ярмарки, выставки</w:t>
      </w:r>
      <w:r w:rsidR="002D4800" w:rsidRPr="006A5457">
        <w:rPr>
          <w:bCs/>
          <w:sz w:val="28"/>
          <w:szCs w:val="28"/>
        </w:rPr>
        <w:t xml:space="preserve"> -</w:t>
      </w:r>
      <w:r w:rsidR="006A5457" w:rsidRPr="006A5457">
        <w:rPr>
          <w:bCs/>
          <w:sz w:val="28"/>
          <w:szCs w:val="28"/>
        </w:rPr>
        <w:t xml:space="preserve"> </w:t>
      </w:r>
      <w:r w:rsidR="002D4800" w:rsidRPr="006A5457">
        <w:rPr>
          <w:bCs/>
          <w:sz w:val="28"/>
          <w:szCs w:val="28"/>
        </w:rPr>
        <w:t>ярмарки</w:t>
      </w:r>
      <w:r w:rsidR="0018641E" w:rsidRPr="006A5457">
        <w:rPr>
          <w:bCs/>
          <w:sz w:val="28"/>
          <w:szCs w:val="28"/>
        </w:rPr>
        <w:t xml:space="preserve"> </w:t>
      </w:r>
      <w:r w:rsidR="002D4800" w:rsidRPr="006A5457">
        <w:rPr>
          <w:bCs/>
          <w:sz w:val="28"/>
          <w:szCs w:val="28"/>
        </w:rPr>
        <w:t xml:space="preserve">администрации </w:t>
      </w:r>
      <w:r w:rsidR="006A5457" w:rsidRPr="006A5457">
        <w:rPr>
          <w:bCs/>
          <w:sz w:val="28"/>
          <w:szCs w:val="28"/>
        </w:rPr>
        <w:t>Раздольненского</w:t>
      </w:r>
      <w:r w:rsidR="002D4800" w:rsidRPr="006A5457">
        <w:rPr>
          <w:bCs/>
          <w:sz w:val="28"/>
          <w:szCs w:val="28"/>
        </w:rPr>
        <w:t xml:space="preserve"> сельского поселения Кореновского района </w:t>
      </w:r>
      <w:r w:rsidR="0018641E" w:rsidRPr="006A5457">
        <w:rPr>
          <w:bCs/>
          <w:sz w:val="28"/>
          <w:szCs w:val="28"/>
        </w:rPr>
        <w:t>(далее – постановление)</w:t>
      </w:r>
      <w:r w:rsidRPr="006A5457">
        <w:rPr>
          <w:bCs/>
          <w:sz w:val="28"/>
          <w:szCs w:val="28"/>
        </w:rPr>
        <w:t>;</w:t>
      </w:r>
    </w:p>
    <w:p w14:paraId="1C2A23D9" w14:textId="0AFE945A" w:rsidR="00311D51" w:rsidRPr="006A5457" w:rsidRDefault="00311D51" w:rsidP="00311D51">
      <w:pPr>
        <w:widowControl w:val="0"/>
        <w:suppressAutoHyphens/>
        <w:ind w:firstLine="709"/>
        <w:jc w:val="both"/>
        <w:rPr>
          <w:rFonts w:eastAsia="Lohit Hindi"/>
          <w:bCs/>
          <w:sz w:val="28"/>
          <w:szCs w:val="28"/>
          <w:lang w:eastAsia="zh-CN" w:bidi="hi-IN"/>
        </w:rPr>
      </w:pPr>
      <w:r w:rsidRPr="006A5457">
        <w:rPr>
          <w:rFonts w:eastAsia="Lohit Hindi"/>
          <w:bCs/>
          <w:sz w:val="28"/>
          <w:szCs w:val="28"/>
          <w:lang w:eastAsia="ar-SA"/>
        </w:rPr>
        <w:t>мотивированный письменный отказ в</w:t>
      </w:r>
      <w:r w:rsidR="006A5457" w:rsidRPr="006A5457">
        <w:rPr>
          <w:rFonts w:eastAsia="Lohit Hindi"/>
          <w:bCs/>
          <w:sz w:val="28"/>
          <w:szCs w:val="28"/>
          <w:lang w:eastAsia="ar-SA"/>
        </w:rPr>
        <w:t xml:space="preserve"> </w:t>
      </w:r>
      <w:r w:rsidR="00B77C9F" w:rsidRPr="006A5457">
        <w:rPr>
          <w:rFonts w:eastAsia="Lohit Hindi"/>
          <w:bCs/>
          <w:sz w:val="28"/>
          <w:szCs w:val="28"/>
          <w:lang w:eastAsia="zh-CN" w:bidi="hi-IN"/>
        </w:rPr>
        <w:t xml:space="preserve">выдаче разрешения на проведение ярмарки, выставки-ярмарки </w:t>
      </w:r>
      <w:r w:rsidR="00AE06E0" w:rsidRPr="006A5457">
        <w:rPr>
          <w:rFonts w:eastAsia="Lohit Hindi"/>
          <w:bCs/>
          <w:sz w:val="28"/>
          <w:szCs w:val="28"/>
          <w:lang w:eastAsia="zh-CN" w:bidi="hi-IN"/>
        </w:rPr>
        <w:t xml:space="preserve">в виде письма администрации 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>Раздольненского</w:t>
      </w:r>
      <w:r w:rsidR="00AE06E0" w:rsidRPr="006A5457">
        <w:rPr>
          <w:rFonts w:eastAsia="Lohit Hindi"/>
          <w:bCs/>
          <w:sz w:val="28"/>
          <w:szCs w:val="28"/>
          <w:lang w:eastAsia="zh-CN" w:bidi="hi-IN"/>
        </w:rPr>
        <w:t xml:space="preserve"> сельского поселения Кореновского района </w:t>
      </w:r>
      <w:r w:rsidRPr="006A5457">
        <w:rPr>
          <w:rFonts w:eastAsia="Lohit Hindi"/>
          <w:bCs/>
          <w:sz w:val="28"/>
          <w:szCs w:val="28"/>
          <w:lang w:eastAsia="zh-CN" w:bidi="hi-IN"/>
        </w:rPr>
        <w:t>(далее – письменный отказ), в случае наличия оснований для отказа в предоставлении муниципальной услуги, указанных в подпункте 3.3.1.</w:t>
      </w:r>
      <w:r w:rsidR="006C4C15" w:rsidRPr="006A5457">
        <w:rPr>
          <w:rFonts w:eastAsia="Lohit Hindi"/>
          <w:bCs/>
          <w:sz w:val="28"/>
          <w:szCs w:val="28"/>
          <w:lang w:eastAsia="zh-CN" w:bidi="hi-IN"/>
        </w:rPr>
        <w:t>4</w:t>
      </w:r>
      <w:r w:rsidRPr="006A5457">
        <w:rPr>
          <w:rFonts w:eastAsia="Lohit Hindi"/>
          <w:bCs/>
          <w:sz w:val="28"/>
          <w:szCs w:val="28"/>
          <w:lang w:eastAsia="zh-CN" w:bidi="hi-IN"/>
        </w:rPr>
        <w:t>. пункта 3.3.1 подраздела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 xml:space="preserve"> </w:t>
      </w:r>
      <w:r w:rsidRPr="006A5457">
        <w:rPr>
          <w:rFonts w:eastAsia="Lohit Hindi"/>
          <w:bCs/>
          <w:sz w:val="28"/>
          <w:szCs w:val="28"/>
          <w:lang w:eastAsia="zh-CN" w:bidi="hi-IN"/>
        </w:rPr>
        <w:t>3.3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 xml:space="preserve"> </w:t>
      </w:r>
      <w:r w:rsidR="0018641E" w:rsidRPr="006A5457">
        <w:rPr>
          <w:rFonts w:eastAsia="Lohit Hindi"/>
          <w:bCs/>
          <w:sz w:val="28"/>
          <w:szCs w:val="28"/>
          <w:lang w:eastAsia="zh-CN" w:bidi="hi-IN"/>
        </w:rPr>
        <w:t xml:space="preserve">раздела </w:t>
      </w:r>
      <w:r w:rsidR="0018641E" w:rsidRPr="006A5457">
        <w:rPr>
          <w:rFonts w:eastAsia="Lohit Hindi"/>
          <w:bCs/>
          <w:sz w:val="28"/>
          <w:szCs w:val="28"/>
          <w:lang w:val="en-US" w:eastAsia="zh-CN" w:bidi="hi-IN"/>
        </w:rPr>
        <w:t>III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 xml:space="preserve"> </w:t>
      </w:r>
      <w:r w:rsidRPr="006A5457">
        <w:rPr>
          <w:rFonts w:eastAsia="Lohit Hindi"/>
          <w:bCs/>
          <w:sz w:val="28"/>
          <w:szCs w:val="28"/>
          <w:lang w:eastAsia="zh-CN" w:bidi="hi-IN"/>
        </w:rPr>
        <w:t xml:space="preserve">настоящего административного регламента. </w:t>
      </w:r>
    </w:p>
    <w:p w14:paraId="17AE0E8E" w14:textId="34D39ADB" w:rsidR="00B77C9F" w:rsidRPr="006A5457" w:rsidRDefault="00B77C9F" w:rsidP="00712A96">
      <w:pPr>
        <w:widowControl w:val="0"/>
        <w:suppressAutoHyphens/>
        <w:ind w:firstLine="709"/>
        <w:jc w:val="both"/>
        <w:rPr>
          <w:rFonts w:eastAsia="Arial"/>
          <w:bCs/>
          <w:strike/>
          <w:sz w:val="28"/>
          <w:szCs w:val="28"/>
          <w:lang w:eastAsia="ar-SA"/>
        </w:rPr>
      </w:pPr>
      <w:r w:rsidRPr="006A5457">
        <w:rPr>
          <w:rFonts w:eastAsia="Lohit Hindi"/>
          <w:bCs/>
          <w:sz w:val="28"/>
          <w:szCs w:val="28"/>
          <w:lang w:eastAsia="zh-CN" w:bidi="hi-IN"/>
        </w:rPr>
        <w:t xml:space="preserve">2.3.1.2. При обращении заявителя </w:t>
      </w:r>
      <w:r w:rsidR="00712A96" w:rsidRPr="006A5457">
        <w:rPr>
          <w:rFonts w:eastAsia="Lohit Hindi"/>
          <w:bCs/>
          <w:sz w:val="28"/>
          <w:szCs w:val="28"/>
          <w:lang w:eastAsia="zh-CN" w:bidi="hi-IN"/>
        </w:rPr>
        <w:t xml:space="preserve">за </w:t>
      </w:r>
      <w:r w:rsidR="00712A96" w:rsidRPr="006A5457">
        <w:rPr>
          <w:bCs/>
          <w:sz w:val="28"/>
          <w:szCs w:val="28"/>
        </w:rPr>
        <w:t>муниципальной услугой: «</w:t>
      </w:r>
      <w:r w:rsidR="00712A96" w:rsidRPr="006A5457">
        <w:rPr>
          <w:bCs/>
          <w:sz w:val="28"/>
          <w:szCs w:val="28"/>
          <w:highlight w:val="white"/>
        </w:rPr>
        <w:t>Продление срока проведения ярмарки, выставки-ярмарки</w:t>
      </w:r>
      <w:r w:rsidR="006A5457" w:rsidRPr="006A5457">
        <w:rPr>
          <w:bCs/>
          <w:sz w:val="28"/>
          <w:szCs w:val="28"/>
        </w:rPr>
        <w:t xml:space="preserve"> </w:t>
      </w:r>
      <w:r w:rsidR="00712A9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712A96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712A96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района»:</w:t>
      </w:r>
      <w:r w:rsidR="006A5457" w:rsidRPr="006A5457">
        <w:rPr>
          <w:rFonts w:eastAsia="Arial"/>
          <w:bCs/>
          <w:sz w:val="28"/>
          <w:szCs w:val="28"/>
          <w:lang w:eastAsia="ar-SA"/>
        </w:rPr>
        <w:t xml:space="preserve"> </w:t>
      </w:r>
    </w:p>
    <w:p w14:paraId="0B712572" w14:textId="19897A52" w:rsidR="00B77C9F" w:rsidRPr="006A5457" w:rsidRDefault="00B77C9F" w:rsidP="00B77C9F">
      <w:pPr>
        <w:tabs>
          <w:tab w:val="left" w:pos="1260"/>
          <w:tab w:val="num" w:pos="1440"/>
        </w:tabs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постановление о продлении срока проведении ярмарки, выставки-ярмарки</w:t>
      </w:r>
      <w:r w:rsidR="002D4800" w:rsidRPr="006A5457">
        <w:rPr>
          <w:bCs/>
          <w:sz w:val="28"/>
          <w:szCs w:val="28"/>
        </w:rPr>
        <w:t xml:space="preserve"> администрации </w:t>
      </w:r>
      <w:r w:rsidR="006A5457" w:rsidRPr="006A5457">
        <w:rPr>
          <w:bCs/>
          <w:sz w:val="28"/>
          <w:szCs w:val="28"/>
        </w:rPr>
        <w:t>Раздольненского</w:t>
      </w:r>
      <w:r w:rsidR="002D4800" w:rsidRPr="006A5457">
        <w:rPr>
          <w:bCs/>
          <w:sz w:val="28"/>
          <w:szCs w:val="28"/>
        </w:rPr>
        <w:t xml:space="preserve"> сельского поселения Кореновского района (далее – постановление о продлении срока)</w:t>
      </w:r>
      <w:r w:rsidRPr="006A5457">
        <w:rPr>
          <w:bCs/>
          <w:sz w:val="28"/>
          <w:szCs w:val="28"/>
        </w:rPr>
        <w:t>;</w:t>
      </w:r>
    </w:p>
    <w:p w14:paraId="0EB64150" w14:textId="5592B714" w:rsidR="00B77C9F" w:rsidRPr="006A5457" w:rsidRDefault="00B77C9F" w:rsidP="000C6147">
      <w:pPr>
        <w:widowControl w:val="0"/>
        <w:suppressAutoHyphens/>
        <w:ind w:firstLine="709"/>
        <w:jc w:val="both"/>
        <w:rPr>
          <w:rFonts w:eastAsia="Lohit Hindi"/>
          <w:bCs/>
          <w:sz w:val="28"/>
          <w:szCs w:val="28"/>
          <w:lang w:eastAsia="zh-CN" w:bidi="hi-IN"/>
        </w:rPr>
      </w:pPr>
      <w:r w:rsidRPr="006A5457">
        <w:rPr>
          <w:rFonts w:eastAsia="Lohit Hindi"/>
          <w:bCs/>
          <w:sz w:val="28"/>
          <w:szCs w:val="28"/>
          <w:lang w:eastAsia="ar-SA"/>
        </w:rPr>
        <w:t>мотивированный письменный отказ в</w:t>
      </w:r>
      <w:r w:rsidR="006A5457" w:rsidRPr="006A5457">
        <w:rPr>
          <w:rFonts w:eastAsia="Lohit Hindi"/>
          <w:bCs/>
          <w:sz w:val="28"/>
          <w:szCs w:val="28"/>
          <w:lang w:eastAsia="ar-SA"/>
        </w:rPr>
        <w:t xml:space="preserve"> </w:t>
      </w:r>
      <w:r w:rsidRPr="006A5457">
        <w:rPr>
          <w:rFonts w:eastAsia="Lohit Hindi"/>
          <w:bCs/>
          <w:sz w:val="28"/>
          <w:szCs w:val="28"/>
          <w:lang w:eastAsia="zh-CN" w:bidi="hi-IN"/>
        </w:rPr>
        <w:t>продлении срока проведении ярмарки, выставки-ярмарки</w:t>
      </w:r>
      <w:r w:rsidR="00AE06E0" w:rsidRPr="006A5457">
        <w:rPr>
          <w:rFonts w:eastAsia="Lohit Hindi"/>
          <w:bCs/>
          <w:sz w:val="28"/>
          <w:szCs w:val="28"/>
          <w:lang w:eastAsia="zh-CN" w:bidi="hi-IN"/>
        </w:rPr>
        <w:t xml:space="preserve"> в виде письма администрации 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>Раздольненского</w:t>
      </w:r>
      <w:r w:rsidR="00AE06E0" w:rsidRPr="006A5457">
        <w:rPr>
          <w:rFonts w:eastAsia="Lohit Hindi"/>
          <w:bCs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Pr="006A5457">
        <w:rPr>
          <w:rFonts w:eastAsia="Lohit Hindi"/>
          <w:bCs/>
          <w:sz w:val="28"/>
          <w:szCs w:val="28"/>
          <w:lang w:eastAsia="zh-CN" w:bidi="hi-IN"/>
        </w:rPr>
        <w:t xml:space="preserve"> (далее – письменный отказ), в случае наличия оснований для отказа в предоставлении муниципальной услуги, указанных в подпункте 3.3.</w:t>
      </w:r>
      <w:r w:rsidR="00DF4BF1" w:rsidRPr="006A5457">
        <w:rPr>
          <w:rFonts w:eastAsia="Lohit Hindi"/>
          <w:bCs/>
          <w:sz w:val="28"/>
          <w:szCs w:val="28"/>
          <w:lang w:eastAsia="zh-CN" w:bidi="hi-IN"/>
        </w:rPr>
        <w:t>2</w:t>
      </w:r>
      <w:r w:rsidRPr="006A5457">
        <w:rPr>
          <w:rFonts w:eastAsia="Lohit Hindi"/>
          <w:bCs/>
          <w:sz w:val="28"/>
          <w:szCs w:val="28"/>
          <w:lang w:eastAsia="zh-CN" w:bidi="hi-IN"/>
        </w:rPr>
        <w:t>.4. пункта 3.3.</w:t>
      </w:r>
      <w:r w:rsidR="00DF4BF1" w:rsidRPr="006A5457">
        <w:rPr>
          <w:rFonts w:eastAsia="Lohit Hindi"/>
          <w:bCs/>
          <w:sz w:val="28"/>
          <w:szCs w:val="28"/>
          <w:lang w:eastAsia="zh-CN" w:bidi="hi-IN"/>
        </w:rPr>
        <w:t>2</w:t>
      </w:r>
      <w:r w:rsidRPr="006A5457">
        <w:rPr>
          <w:rFonts w:eastAsia="Lohit Hindi"/>
          <w:bCs/>
          <w:sz w:val="28"/>
          <w:szCs w:val="28"/>
          <w:lang w:eastAsia="zh-CN" w:bidi="hi-IN"/>
        </w:rPr>
        <w:t xml:space="preserve"> подраздела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 xml:space="preserve"> </w:t>
      </w:r>
      <w:r w:rsidRPr="006A5457">
        <w:rPr>
          <w:rFonts w:eastAsia="Lohit Hindi"/>
          <w:bCs/>
          <w:sz w:val="28"/>
          <w:szCs w:val="28"/>
          <w:lang w:eastAsia="zh-CN" w:bidi="hi-IN"/>
        </w:rPr>
        <w:t>3.3</w:t>
      </w:r>
      <w:r w:rsidR="006A5457" w:rsidRPr="006A5457">
        <w:rPr>
          <w:rFonts w:eastAsia="Lohit Hindi"/>
          <w:bCs/>
          <w:sz w:val="28"/>
          <w:szCs w:val="28"/>
          <w:lang w:eastAsia="zh-CN" w:bidi="hi-IN"/>
        </w:rPr>
        <w:t xml:space="preserve"> </w:t>
      </w:r>
      <w:r w:rsidRPr="006A5457">
        <w:rPr>
          <w:rFonts w:eastAsia="Lohit Hindi"/>
          <w:bCs/>
          <w:sz w:val="28"/>
          <w:szCs w:val="28"/>
          <w:lang w:eastAsia="zh-CN" w:bidi="hi-IN"/>
        </w:rPr>
        <w:t xml:space="preserve">раздела </w:t>
      </w:r>
      <w:r w:rsidR="002D4800" w:rsidRPr="006A5457">
        <w:rPr>
          <w:rFonts w:eastAsia="Lohit Hindi"/>
          <w:bCs/>
          <w:sz w:val="28"/>
          <w:szCs w:val="28"/>
          <w:lang w:val="en-US" w:eastAsia="zh-CN" w:bidi="hi-IN"/>
        </w:rPr>
        <w:t>III</w:t>
      </w:r>
      <w:r w:rsidRPr="006A5457">
        <w:rPr>
          <w:rFonts w:eastAsia="Lohit Hindi"/>
          <w:bCs/>
          <w:sz w:val="28"/>
          <w:szCs w:val="28"/>
          <w:lang w:eastAsia="zh-CN" w:bidi="hi-IN"/>
        </w:rPr>
        <w:t xml:space="preserve"> настоящего административного регламента. </w:t>
      </w:r>
    </w:p>
    <w:p w14:paraId="00F444B3" w14:textId="4AE1D1BA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2.3.1.</w:t>
      </w:r>
      <w:r w:rsidR="00B77C9F" w:rsidRPr="006A5457">
        <w:rPr>
          <w:bCs/>
          <w:sz w:val="28"/>
          <w:szCs w:val="28"/>
        </w:rPr>
        <w:t>3</w:t>
      </w:r>
      <w:r w:rsidRPr="006A5457">
        <w:rPr>
          <w:bCs/>
          <w:sz w:val="28"/>
          <w:szCs w:val="28"/>
        </w:rPr>
        <w:t>. При обращении заявителя за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муниципальной услугой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«Исправление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ошибок (отказ в исправлении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ошибок) в выданном результате предоставления муниципальной услуги документе»:</w:t>
      </w:r>
    </w:p>
    <w:p w14:paraId="35FC4811" w14:textId="77777777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исправленный документ без опечаток и ошибок взамен ранее выданного документа, являющегося результатом предоставления муниципальной услуги;</w:t>
      </w:r>
    </w:p>
    <w:p w14:paraId="2A658121" w14:textId="4DBE081C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мотивированный письменный отказ в исправлении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ошибок в выданном результате предоставления муниципальной услуги в виде письма администрации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района (далее – письменный отказ), в случае наличия оснований для отказа в предоставлении муниципальной услуги, указанных в подпункте 3.3.</w:t>
      </w:r>
      <w:r w:rsidR="00B77C9F" w:rsidRPr="006A5457">
        <w:rPr>
          <w:bCs/>
          <w:sz w:val="28"/>
          <w:szCs w:val="28"/>
        </w:rPr>
        <w:t>3</w:t>
      </w:r>
      <w:r w:rsidRPr="006A5457">
        <w:rPr>
          <w:bCs/>
          <w:sz w:val="28"/>
          <w:szCs w:val="28"/>
        </w:rPr>
        <w:t>.3. пункта 3.3.</w:t>
      </w:r>
      <w:r w:rsidR="00B77C9F" w:rsidRPr="006A5457">
        <w:rPr>
          <w:bCs/>
          <w:sz w:val="28"/>
          <w:szCs w:val="28"/>
        </w:rPr>
        <w:t>3</w:t>
      </w:r>
      <w:r w:rsidRPr="006A5457">
        <w:rPr>
          <w:bCs/>
          <w:sz w:val="28"/>
          <w:szCs w:val="28"/>
        </w:rPr>
        <w:t xml:space="preserve"> подраздела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3.3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раздела </w:t>
      </w:r>
      <w:r w:rsidR="00C728D5" w:rsidRPr="006A5457">
        <w:rPr>
          <w:rFonts w:eastAsia="Lohit Hindi"/>
          <w:bCs/>
          <w:sz w:val="28"/>
          <w:szCs w:val="28"/>
          <w:lang w:val="en-US" w:eastAsia="zh-CN" w:bidi="hi-IN"/>
        </w:rPr>
        <w:t>III</w:t>
      </w:r>
      <w:r w:rsidRPr="006A5457">
        <w:rPr>
          <w:bCs/>
          <w:sz w:val="28"/>
          <w:szCs w:val="28"/>
        </w:rPr>
        <w:t xml:space="preserve"> настоящего административного регламента. </w:t>
      </w:r>
    </w:p>
    <w:p w14:paraId="1317A2D6" w14:textId="6255B80A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2.3.1.</w:t>
      </w:r>
      <w:r w:rsidR="00AE06E0" w:rsidRPr="006A5457">
        <w:rPr>
          <w:bCs/>
          <w:sz w:val="28"/>
          <w:szCs w:val="28"/>
        </w:rPr>
        <w:t>4</w:t>
      </w:r>
      <w:r w:rsidRPr="006A5457">
        <w:rPr>
          <w:bCs/>
          <w:sz w:val="28"/>
          <w:szCs w:val="28"/>
        </w:rPr>
        <w:t>. При обращении заявителя за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муниципальной услугой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«Выдача (отказ в выдаче) дубликата документа, выданного по результатам предоставления муниципальной услуги»:</w:t>
      </w:r>
    </w:p>
    <w:p w14:paraId="0CCEA909" w14:textId="77777777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дубликат документа, выданного по результату ранее предоставленной муниципальной услуги (далее – дубликат);</w:t>
      </w:r>
    </w:p>
    <w:p w14:paraId="6F378812" w14:textId="1B7278FE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мотивированный письменный отказ в выдаче дубликата в виде письма администрации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района, в случае наличия оснований для отказа в предоставлении муниципальной услуги, указанных в подпункте 3.3.</w:t>
      </w:r>
      <w:r w:rsidR="00B77C9F" w:rsidRPr="006A5457">
        <w:rPr>
          <w:bCs/>
          <w:sz w:val="28"/>
          <w:szCs w:val="28"/>
        </w:rPr>
        <w:t>4</w:t>
      </w:r>
      <w:r w:rsidRPr="006A5457">
        <w:rPr>
          <w:bCs/>
          <w:sz w:val="28"/>
          <w:szCs w:val="28"/>
        </w:rPr>
        <w:t>.3. пункта 3.3.</w:t>
      </w:r>
      <w:r w:rsidR="00B77C9F" w:rsidRPr="006A5457">
        <w:rPr>
          <w:bCs/>
          <w:sz w:val="28"/>
          <w:szCs w:val="28"/>
        </w:rPr>
        <w:t>4</w:t>
      </w:r>
      <w:r w:rsidRPr="006A5457">
        <w:rPr>
          <w:bCs/>
          <w:sz w:val="28"/>
          <w:szCs w:val="28"/>
        </w:rPr>
        <w:t xml:space="preserve"> подраздела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3.3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раздела </w:t>
      </w:r>
      <w:r w:rsidR="00C728D5" w:rsidRPr="006A5457">
        <w:rPr>
          <w:rFonts w:eastAsia="Lohit Hindi"/>
          <w:bCs/>
          <w:sz w:val="28"/>
          <w:szCs w:val="28"/>
          <w:lang w:val="en-US" w:eastAsia="zh-CN" w:bidi="hi-IN"/>
        </w:rPr>
        <w:t>III</w:t>
      </w:r>
      <w:r w:rsidRPr="006A5457">
        <w:rPr>
          <w:bCs/>
          <w:sz w:val="28"/>
          <w:szCs w:val="28"/>
        </w:rPr>
        <w:t xml:space="preserve"> настоящего административного регламента.</w:t>
      </w:r>
    </w:p>
    <w:p w14:paraId="406C1785" w14:textId="77777777" w:rsidR="00311D51" w:rsidRPr="006A5457" w:rsidRDefault="00311D51" w:rsidP="00311D51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2.3.2. Формирование реестровой записи в РГИС «Реестр государственных и муниципальных услуг Краснодарского края» в качестве результата предоставления муниципальной услуги не предусмотрено.</w:t>
      </w:r>
    </w:p>
    <w:p w14:paraId="0DCF2242" w14:textId="77777777" w:rsidR="00604649" w:rsidRPr="006A5457" w:rsidRDefault="00604649" w:rsidP="00604649">
      <w:pPr>
        <w:suppressAutoHyphens/>
        <w:ind w:firstLine="708"/>
        <w:jc w:val="both"/>
        <w:rPr>
          <w:bCs/>
          <w:sz w:val="28"/>
          <w:szCs w:val="28"/>
        </w:rPr>
      </w:pPr>
    </w:p>
    <w:p w14:paraId="5E6208C1" w14:textId="1D2CE49D" w:rsidR="00356E1D" w:rsidRPr="006A5457" w:rsidRDefault="00356E1D" w:rsidP="00356E1D">
      <w:pPr>
        <w:autoSpaceDE w:val="0"/>
        <w:autoSpaceDN w:val="0"/>
        <w:adjustRightInd w:val="0"/>
        <w:ind w:firstLine="709"/>
        <w:jc w:val="center"/>
        <w:rPr>
          <w:rFonts w:eastAsia="Arial"/>
          <w:bCs/>
          <w:sz w:val="28"/>
          <w:szCs w:val="28"/>
          <w:lang w:eastAsia="zh-CN"/>
        </w:rPr>
      </w:pPr>
      <w:r w:rsidRPr="006A5457">
        <w:rPr>
          <w:bCs/>
          <w:sz w:val="28"/>
          <w:szCs w:val="28"/>
          <w:lang w:eastAsia="zh-CN"/>
        </w:rPr>
        <w:t>2.4.</w:t>
      </w:r>
      <w:r w:rsidR="006A5457" w:rsidRPr="006A5457">
        <w:rPr>
          <w:bCs/>
          <w:sz w:val="28"/>
          <w:szCs w:val="28"/>
          <w:lang w:eastAsia="zh-CN"/>
        </w:rPr>
        <w:t xml:space="preserve"> </w:t>
      </w:r>
      <w:r w:rsidRPr="006A5457">
        <w:rPr>
          <w:rFonts w:eastAsia="Arial"/>
          <w:bCs/>
          <w:sz w:val="28"/>
          <w:szCs w:val="28"/>
          <w:lang w:eastAsia="zh-CN"/>
        </w:rPr>
        <w:t>Срок предоставления муниципальной услуги</w:t>
      </w:r>
    </w:p>
    <w:p w14:paraId="71F6B897" w14:textId="77777777" w:rsidR="00356E1D" w:rsidRPr="006A5457" w:rsidRDefault="00356E1D" w:rsidP="00B143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11468F3" w14:textId="1CE18E73" w:rsidR="008B5AF9" w:rsidRPr="006A5457" w:rsidRDefault="00356E1D" w:rsidP="008B5AF9">
      <w:pPr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2.4.1. </w:t>
      </w:r>
      <w:r w:rsidR="00F41E8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Максимальный срок предоставления муниципальной услуги составляет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F41E8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не более чем 20 календарных дней со дня регистрации заявления, документов и (или) информации, необходимых для предоставления муниципальной услуги, в отделе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F41E8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уполномоченного органа, предоставляющего муниципальную услугу, в том числе, если запрос и документы поданы заявителем посредством почтового отправления.</w:t>
      </w:r>
    </w:p>
    <w:p w14:paraId="270B01EE" w14:textId="77777777" w:rsidR="000C6147" w:rsidRPr="006A5457" w:rsidRDefault="008B5AF9" w:rsidP="007A4BEA">
      <w:pPr>
        <w:ind w:firstLine="709"/>
        <w:jc w:val="both"/>
        <w:rPr>
          <w:rFonts w:eastAsia="DejaVu Sans" w:cs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2.4.2. Максимальный срок подачи </w:t>
      </w:r>
      <w:r w:rsidR="0027575C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заявки</w:t>
      </w:r>
      <w:r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на проведение ярмарки, выставки-ярмарки не позднее, чем за 30 календарных дней до предполагаемой даты проведения ярмарки, выставки-ярмарки</w:t>
      </w:r>
      <w:r w:rsidR="007A4BEA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.</w:t>
      </w:r>
    </w:p>
    <w:p w14:paraId="6C55BE28" w14:textId="0E10C140" w:rsidR="00F639FF" w:rsidRPr="006A5457" w:rsidRDefault="008B5AF9" w:rsidP="00356E1D">
      <w:pPr>
        <w:widowControl w:val="0"/>
        <w:suppressAutoHyphens/>
        <w:autoSpaceDN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2.4.3</w:t>
      </w:r>
      <w:r w:rsidR="00F639FF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. Максимальный срок предоставления муниципальной услуги по продлению срока проведения ярмарки, выставки-ярмарки составляет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F639FF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не более чем 5 рабочих дней со дня регистрации заявления, документов и (или) информации, необходимых для предоставления муниципальной услуги</w:t>
      </w:r>
      <w:r w:rsidR="000C614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.</w:t>
      </w:r>
    </w:p>
    <w:p w14:paraId="306CF54D" w14:textId="0D823EAA" w:rsidR="0016415C" w:rsidRPr="006A5457" w:rsidRDefault="0016415C" w:rsidP="0016415C">
      <w:pPr>
        <w:ind w:firstLine="708"/>
        <w:jc w:val="both"/>
        <w:rPr>
          <w:bCs/>
          <w:sz w:val="28"/>
          <w:szCs w:val="28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Срок продления </w:t>
      </w:r>
      <w:r w:rsidRPr="006A5457">
        <w:rPr>
          <w:bCs/>
          <w:sz w:val="28"/>
          <w:szCs w:val="28"/>
        </w:rPr>
        <w:t xml:space="preserve">проведения ярмарки, выставки-ярмарки в порядке и на основаниях, установленных администрацией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</w:t>
      </w:r>
      <w:proofErr w:type="gramStart"/>
      <w:r w:rsidRPr="006A5457">
        <w:rPr>
          <w:bCs/>
          <w:sz w:val="28"/>
          <w:szCs w:val="28"/>
        </w:rPr>
        <w:t>района ,на</w:t>
      </w:r>
      <w:proofErr w:type="gramEnd"/>
      <w:r w:rsidRPr="006A5457">
        <w:rPr>
          <w:bCs/>
          <w:sz w:val="28"/>
          <w:szCs w:val="28"/>
        </w:rPr>
        <w:t xml:space="preserve"> срок, указанный в заявлении организатора ярмарки, выставки-ярмарки, но не более чем на три года.</w:t>
      </w:r>
    </w:p>
    <w:p w14:paraId="5F0B4CAF" w14:textId="2B12CE89" w:rsidR="0016415C" w:rsidRPr="006A5457" w:rsidRDefault="0046070D" w:rsidP="0016415C">
      <w:pPr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Действие постановления</w:t>
      </w:r>
      <w:r w:rsidR="006A5457" w:rsidRPr="006A5457">
        <w:rPr>
          <w:bCs/>
          <w:sz w:val="28"/>
          <w:szCs w:val="28"/>
        </w:rPr>
        <w:t xml:space="preserve"> </w:t>
      </w:r>
      <w:r w:rsidR="003973E2" w:rsidRPr="006A5457">
        <w:rPr>
          <w:bCs/>
          <w:sz w:val="28"/>
          <w:szCs w:val="28"/>
        </w:rPr>
        <w:t xml:space="preserve">о проведении ярмарки, </w:t>
      </w:r>
      <w:r w:rsidR="003973E2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выставки-ярмарки</w:t>
      </w:r>
      <w:r w:rsidRPr="006A5457">
        <w:rPr>
          <w:bCs/>
          <w:sz w:val="28"/>
          <w:szCs w:val="28"/>
        </w:rPr>
        <w:t xml:space="preserve">, сроки действия которых истекают со дня вступления в силу </w:t>
      </w:r>
      <w:hyperlink r:id="rId11" w:history="1">
        <w:r w:rsidRPr="006A5457">
          <w:rPr>
            <w:rStyle w:val="af3"/>
            <w:rFonts w:cs="Arial"/>
            <w:bCs/>
            <w:color w:val="auto"/>
            <w:sz w:val="28"/>
            <w:szCs w:val="28"/>
          </w:rPr>
          <w:t>постановления</w:t>
        </w:r>
      </w:hyperlink>
      <w:r w:rsidRPr="006A5457">
        <w:rPr>
          <w:bCs/>
          <w:sz w:val="28"/>
          <w:szCs w:val="28"/>
        </w:rPr>
        <w:t xml:space="preserve"> Правительства Р</w:t>
      </w:r>
      <w:r w:rsidR="00834F46" w:rsidRPr="006A5457">
        <w:rPr>
          <w:bCs/>
          <w:sz w:val="28"/>
          <w:szCs w:val="28"/>
        </w:rPr>
        <w:t xml:space="preserve">оссийской </w:t>
      </w:r>
      <w:r w:rsidRPr="006A5457">
        <w:rPr>
          <w:bCs/>
          <w:sz w:val="28"/>
          <w:szCs w:val="28"/>
        </w:rPr>
        <w:t>Ф</w:t>
      </w:r>
      <w:r w:rsidR="00834F46" w:rsidRPr="006A5457">
        <w:rPr>
          <w:bCs/>
          <w:sz w:val="28"/>
          <w:szCs w:val="28"/>
        </w:rPr>
        <w:t>едерации</w:t>
      </w:r>
      <w:r w:rsidRPr="006A5457">
        <w:rPr>
          <w:bCs/>
          <w:sz w:val="28"/>
          <w:szCs w:val="28"/>
        </w:rPr>
        <w:t xml:space="preserve"> </w:t>
      </w:r>
      <w:r w:rsidR="00834F46" w:rsidRPr="006A5457">
        <w:rPr>
          <w:bCs/>
          <w:sz w:val="28"/>
          <w:szCs w:val="28"/>
        </w:rPr>
        <w:t>от 12 марта 2022 года №</w:t>
      </w:r>
      <w:r w:rsidRPr="006A5457">
        <w:rPr>
          <w:bCs/>
          <w:sz w:val="28"/>
          <w:szCs w:val="28"/>
        </w:rPr>
        <w:t xml:space="preserve"> 353 </w:t>
      </w:r>
      <w:r w:rsidR="00834F46" w:rsidRPr="006A5457">
        <w:rPr>
          <w:bCs/>
          <w:sz w:val="28"/>
          <w:szCs w:val="28"/>
        </w:rPr>
        <w:t>«</w:t>
      </w:r>
      <w:r w:rsidRPr="006A5457">
        <w:rPr>
          <w:bCs/>
          <w:sz w:val="28"/>
          <w:szCs w:val="28"/>
        </w:rPr>
        <w:t xml:space="preserve">Об </w:t>
      </w:r>
      <w:r w:rsidRPr="006A5457">
        <w:rPr>
          <w:bCs/>
          <w:sz w:val="28"/>
          <w:szCs w:val="28"/>
        </w:rPr>
        <w:lastRenderedPageBreak/>
        <w:t>особенностях разрешительной деятельности в Российской Федерации</w:t>
      </w:r>
      <w:r w:rsidR="00834F46" w:rsidRPr="006A5457">
        <w:rPr>
          <w:bCs/>
          <w:sz w:val="28"/>
          <w:szCs w:val="28"/>
        </w:rPr>
        <w:t>»</w:t>
      </w:r>
      <w:r w:rsidRPr="006A5457">
        <w:rPr>
          <w:bCs/>
          <w:sz w:val="28"/>
          <w:szCs w:val="28"/>
        </w:rPr>
        <w:t xml:space="preserve"> по 31 декабря 2024 г</w:t>
      </w:r>
      <w:r w:rsidR="00834F46" w:rsidRPr="006A5457">
        <w:rPr>
          <w:bCs/>
          <w:sz w:val="28"/>
          <w:szCs w:val="28"/>
        </w:rPr>
        <w:t>ода</w:t>
      </w:r>
      <w:r w:rsidRPr="006A5457">
        <w:rPr>
          <w:bCs/>
          <w:sz w:val="28"/>
          <w:szCs w:val="28"/>
        </w:rPr>
        <w:t>, продлевается на пять лет.</w:t>
      </w:r>
    </w:p>
    <w:p w14:paraId="4F89BAE0" w14:textId="6CF214E3" w:rsidR="00472E4E" w:rsidRPr="006A5457" w:rsidRDefault="00F41E8E" w:rsidP="00472E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2.4.</w:t>
      </w:r>
      <w:r w:rsidR="008B5AF9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5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.</w:t>
      </w:r>
      <w:r w:rsidR="00472E4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311D51" w:rsidRPr="006A5457">
        <w:rPr>
          <w:rFonts w:eastAsia="DejaVu Sans"/>
          <w:bCs/>
          <w:kern w:val="3"/>
          <w:sz w:val="28"/>
          <w:szCs w:val="28"/>
          <w:lang w:eastAsia="zh-CN" w:bidi="hi-IN"/>
        </w:rPr>
        <w:tab/>
        <w:t>Максимальный срок предоставления муниципальной услуги по исправлению допущенных опечаток и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311D51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ошибок (отказ в исправлении допущенных опечаток и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311D51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ошибок) в выданном результате предоставления муниципальной услуги;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311D51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по выдаче (отказе в выдаче) дубликата, выданного по результатам предоставления муниципальной услуги не более чем 5 (пять)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311D51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дней со дня регистрации заявления, документов и (или) информации, необходимых для предоставления муниципальной услуги</w:t>
      </w:r>
      <w:r w:rsidR="00472E4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.</w:t>
      </w:r>
    </w:p>
    <w:p w14:paraId="71D31364" w14:textId="77777777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2.4.</w:t>
      </w:r>
      <w:r w:rsidR="00F639FF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5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.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ab/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499BD25F" w14:textId="232D2AF1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2.4.</w:t>
      </w:r>
      <w:r w:rsidR="00F639FF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6.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Срок предоставления муниципальной услуги в МФЦ составляет не более чем </w:t>
      </w:r>
      <w:r w:rsidR="00F41E8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0 календарных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дней со дня регистрации заявления, документов и (или) информации в МФЦ.</w:t>
      </w:r>
    </w:p>
    <w:p w14:paraId="79E267D7" w14:textId="094A4E12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2.4.</w:t>
      </w:r>
      <w:r w:rsidR="00F639FF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7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Срок предоставления муниципальной услуги в электронной форме не более чем </w:t>
      </w:r>
      <w:r w:rsidR="00F41E8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2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0 календарных дней через:</w:t>
      </w:r>
    </w:p>
    <w:p w14:paraId="7DB6A16E" w14:textId="77777777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Региональный портал государственных и муниципальных услуг (функций) Краснодарского края (www.pgu.krasnodar.ru) (далее - Региональный портал, РПГУ или Региональный портал http://pgu.krasnodar.ru).</w:t>
      </w:r>
    </w:p>
    <w:p w14:paraId="625C02C1" w14:textId="095AD5AB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официальный сайт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="006A5457">
        <w:rPr>
          <w:rFonts w:eastAsia="DejaVu Sans"/>
          <w:bCs/>
          <w:kern w:val="3"/>
          <w:sz w:val="28"/>
          <w:szCs w:val="28"/>
          <w:lang w:eastAsia="zh-CN" w:bidi="hi-IN"/>
        </w:rPr>
        <w:t>https://razdolnaya-adm.ru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(далее - официальный сайт или официальный сайт 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https://razdolnaya-adm.ru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);</w:t>
      </w:r>
    </w:p>
    <w:p w14:paraId="7EE28173" w14:textId="77777777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электронную почту заявителя (далее - e-</w:t>
      </w:r>
      <w:proofErr w:type="spellStart"/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mail</w:t>
      </w:r>
      <w:proofErr w:type="spellEnd"/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электронной почты).</w:t>
      </w:r>
    </w:p>
    <w:p w14:paraId="528D02BA" w14:textId="4FDA95BE" w:rsidR="00311D51" w:rsidRPr="006A5457" w:rsidRDefault="00311D51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Днем обращения за предоставлением муниципальной услуги считается дата регистрации приема документов на Региональном портале, официальном сайте или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e-</w:t>
      </w:r>
      <w:proofErr w:type="spellStart"/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mail</w:t>
      </w:r>
      <w:proofErr w:type="spellEnd"/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электронной почты.</w:t>
      </w:r>
    </w:p>
    <w:p w14:paraId="06AE6D6B" w14:textId="77777777" w:rsidR="00676172" w:rsidRPr="006A5457" w:rsidRDefault="00676172" w:rsidP="00311D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</w:p>
    <w:p w14:paraId="6CA85F29" w14:textId="77777777" w:rsidR="00676172" w:rsidRPr="006A5457" w:rsidRDefault="00356E1D" w:rsidP="00676172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2.5. </w:t>
      </w:r>
      <w:r w:rsidR="00676172" w:rsidRPr="006A5457">
        <w:rPr>
          <w:bCs/>
          <w:sz w:val="28"/>
          <w:szCs w:val="28"/>
        </w:rPr>
        <w:t>Правовые основания для предоставления</w:t>
      </w:r>
    </w:p>
    <w:p w14:paraId="12579811" w14:textId="77777777" w:rsidR="00356E1D" w:rsidRPr="006A5457" w:rsidRDefault="00676172" w:rsidP="00676172">
      <w:pPr>
        <w:widowControl w:val="0"/>
        <w:suppressAutoHyphens/>
        <w:autoSpaceDE w:val="0"/>
        <w:autoSpaceDN w:val="0"/>
        <w:adjustRightInd w:val="0"/>
        <w:ind w:firstLine="726"/>
        <w:jc w:val="center"/>
        <w:outlineLvl w:val="2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муниципальной услуги</w:t>
      </w:r>
    </w:p>
    <w:p w14:paraId="45717481" w14:textId="77777777" w:rsidR="00356E1D" w:rsidRPr="006A5457" w:rsidRDefault="00356E1D" w:rsidP="00356E1D">
      <w:pPr>
        <w:suppressAutoHyphens/>
        <w:jc w:val="center"/>
        <w:rPr>
          <w:bCs/>
          <w:sz w:val="28"/>
          <w:szCs w:val="28"/>
        </w:rPr>
      </w:pPr>
    </w:p>
    <w:p w14:paraId="2C8F58C6" w14:textId="77777777" w:rsidR="00903CDF" w:rsidRPr="006A5457" w:rsidRDefault="00356E1D" w:rsidP="00356E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2.5.1. </w:t>
      </w:r>
      <w:r w:rsidR="00903CDF" w:rsidRPr="006A5457"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 w14:paraId="3EFEE159" w14:textId="17BE59EB" w:rsidR="00903CDF" w:rsidRPr="006A5457" w:rsidRDefault="00676172" w:rsidP="00903CDF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на Региональном портале </w:t>
      </w:r>
      <w:hyperlink r:id="rId12" w:history="1">
        <w:r w:rsidR="006A5457" w:rsidRPr="006A5457">
          <w:rPr>
            <w:rStyle w:val="af"/>
            <w:bCs/>
            <w:color w:val="auto"/>
            <w:sz w:val="28"/>
            <w:szCs w:val="28"/>
            <w:u w:val="none"/>
          </w:rPr>
          <w:t>http://pgu.krasnodar.ru</w:t>
        </w:r>
      </w:hyperlink>
      <w:r w:rsidR="006A5457">
        <w:rPr>
          <w:bCs/>
          <w:sz w:val="28"/>
          <w:szCs w:val="28"/>
        </w:rPr>
        <w:t xml:space="preserve"> </w:t>
      </w:r>
      <w:r w:rsidR="00903CDF" w:rsidRPr="006A5457">
        <w:rPr>
          <w:bCs/>
          <w:sz w:val="28"/>
          <w:szCs w:val="28"/>
        </w:rPr>
        <w:t>на официальном сайт</w:t>
      </w:r>
      <w:r w:rsidRPr="006A5457">
        <w:rPr>
          <w:bCs/>
          <w:sz w:val="28"/>
          <w:szCs w:val="28"/>
        </w:rPr>
        <w:t>е</w:t>
      </w:r>
      <w:r w:rsidR="006A5457" w:rsidRPr="006A5457">
        <w:rPr>
          <w:bCs/>
          <w:sz w:val="28"/>
          <w:szCs w:val="28"/>
        </w:rPr>
        <w:t xml:space="preserve"> https://razdolnaya-adm.ru</w:t>
      </w:r>
    </w:p>
    <w:p w14:paraId="5317D98A" w14:textId="77777777" w:rsidR="00676172" w:rsidRPr="006A5457" w:rsidRDefault="00676172" w:rsidP="00676172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2.5.2 </w:t>
      </w:r>
      <w:r w:rsidRPr="006A5457">
        <w:rPr>
          <w:bCs/>
          <w:sz w:val="28"/>
          <w:szCs w:val="28"/>
          <w:lang w:eastAsia="en-US"/>
        </w:rPr>
        <w:t>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14:paraId="5501648A" w14:textId="20101937" w:rsidR="00676172" w:rsidRPr="006A5457" w:rsidRDefault="00676172" w:rsidP="00676172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 xml:space="preserve">на официальном сайте </w:t>
      </w:r>
      <w:r w:rsidR="006A5457" w:rsidRPr="006A5457">
        <w:rPr>
          <w:rFonts w:eastAsia="Calibri"/>
          <w:bCs/>
          <w:sz w:val="28"/>
          <w:szCs w:val="28"/>
          <w:lang w:eastAsia="en-US"/>
        </w:rPr>
        <w:t>https://razdolnaya-adm.ru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317AE111" w14:textId="77777777" w:rsidR="00676172" w:rsidRPr="006A5457" w:rsidRDefault="00676172" w:rsidP="00676172">
      <w:pPr>
        <w:suppressAutoHyphens/>
        <w:ind w:right="-1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Pr="006A5457">
        <w:rPr>
          <w:bCs/>
          <w:sz w:val="28"/>
          <w:szCs w:val="28"/>
          <w:lang w:eastAsia="en-US"/>
        </w:rPr>
        <w:lastRenderedPageBreak/>
        <w:t>совершенных при предоставлении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Правительства № 1198).</w:t>
      </w:r>
    </w:p>
    <w:p w14:paraId="52192855" w14:textId="77777777" w:rsidR="000B3ADE" w:rsidRPr="006A5457" w:rsidRDefault="000B3ADE" w:rsidP="00B93715">
      <w:pPr>
        <w:ind w:firstLine="720"/>
        <w:jc w:val="both"/>
        <w:rPr>
          <w:bCs/>
          <w:sz w:val="28"/>
          <w:szCs w:val="28"/>
          <w:lang w:eastAsia="zh-CN"/>
        </w:rPr>
      </w:pPr>
    </w:p>
    <w:p w14:paraId="2A2D38F2" w14:textId="77777777" w:rsidR="00676172" w:rsidRPr="006A5457" w:rsidRDefault="00676172" w:rsidP="00321A17">
      <w:pPr>
        <w:numPr>
          <w:ilvl w:val="1"/>
          <w:numId w:val="1"/>
        </w:numPr>
        <w:suppressAutoHyphens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14:paraId="23EE5D41" w14:textId="77777777" w:rsidR="00676172" w:rsidRPr="006A5457" w:rsidRDefault="00676172" w:rsidP="00676172">
      <w:pPr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0A7C4914" w14:textId="77777777" w:rsidR="00676172" w:rsidRPr="006A5457" w:rsidRDefault="00676172" w:rsidP="00676172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2.6.1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 w:rsidR="00931696" w:rsidRPr="006A5457">
        <w:rPr>
          <w:bCs/>
          <w:sz w:val="28"/>
          <w:szCs w:val="28"/>
        </w:rPr>
        <w:t>инициативе, приведен в разделе III</w:t>
      </w:r>
      <w:r w:rsidRPr="006A5457">
        <w:rPr>
          <w:bCs/>
          <w:sz w:val="28"/>
          <w:szCs w:val="28"/>
        </w:rPr>
        <w:t xml:space="preserve"> настоящего административного регламента в описании вариантов предоставления муниципальной услуги.</w:t>
      </w:r>
    </w:p>
    <w:p w14:paraId="5D0C3C29" w14:textId="77777777" w:rsidR="00766930" w:rsidRPr="006A5457" w:rsidRDefault="00F639FF" w:rsidP="00766930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2.6.2</w:t>
      </w:r>
      <w:r w:rsidR="00766930" w:rsidRPr="006A5457">
        <w:rPr>
          <w:bCs/>
          <w:sz w:val="28"/>
          <w:szCs w:val="28"/>
        </w:rPr>
        <w:t xml:space="preserve"> Документы, подлежащие представлению в рамках межведомственного информационного взаимодействия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муниципальной услуги, и которые заявитель вправе представить по собственной инициативе, отсутствуют при предоставлении муниципальной услуги:</w:t>
      </w:r>
    </w:p>
    <w:p w14:paraId="396CDE11" w14:textId="592CB393" w:rsidR="00766930" w:rsidRPr="006A5457" w:rsidRDefault="00CB7F03" w:rsidP="00766930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«</w:t>
      </w:r>
      <w:r w:rsidR="00766930" w:rsidRPr="006A5457">
        <w:rPr>
          <w:bCs/>
          <w:sz w:val="28"/>
          <w:szCs w:val="28"/>
        </w:rPr>
        <w:t>Исправление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="00766930" w:rsidRPr="006A5457">
        <w:rPr>
          <w:bCs/>
          <w:sz w:val="28"/>
          <w:szCs w:val="28"/>
        </w:rPr>
        <w:t>ошибок (отказ в исправлении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="00766930" w:rsidRPr="006A5457">
        <w:rPr>
          <w:bCs/>
          <w:sz w:val="28"/>
          <w:szCs w:val="28"/>
        </w:rPr>
        <w:t>ошибок) в выданных в результате предоставления муниципальной услуги документах</w:t>
      </w:r>
      <w:r w:rsidRPr="006A5457">
        <w:rPr>
          <w:bCs/>
          <w:sz w:val="28"/>
          <w:szCs w:val="28"/>
        </w:rPr>
        <w:t>»</w:t>
      </w:r>
      <w:r w:rsidR="00766930" w:rsidRPr="006A5457">
        <w:rPr>
          <w:bCs/>
          <w:sz w:val="28"/>
          <w:szCs w:val="28"/>
        </w:rPr>
        <w:t>;</w:t>
      </w:r>
    </w:p>
    <w:p w14:paraId="208FFE9B" w14:textId="77777777" w:rsidR="00766930" w:rsidRPr="006A5457" w:rsidRDefault="00CB7F03" w:rsidP="00766930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«</w:t>
      </w:r>
      <w:r w:rsidR="00766930" w:rsidRPr="006A5457">
        <w:rPr>
          <w:bCs/>
          <w:sz w:val="28"/>
          <w:szCs w:val="28"/>
        </w:rPr>
        <w:t>Выдача (отказ в выдаче) дубликата или копии документа, выданного по результатам предоставления муниципальной услуги</w:t>
      </w:r>
      <w:r w:rsidRPr="006A5457">
        <w:rPr>
          <w:bCs/>
          <w:sz w:val="28"/>
          <w:szCs w:val="28"/>
        </w:rPr>
        <w:t>»</w:t>
      </w:r>
      <w:r w:rsidR="00766930" w:rsidRPr="006A5457">
        <w:rPr>
          <w:bCs/>
          <w:sz w:val="28"/>
          <w:szCs w:val="28"/>
        </w:rPr>
        <w:t>.</w:t>
      </w:r>
    </w:p>
    <w:p w14:paraId="4F273E46" w14:textId="77777777" w:rsidR="00676172" w:rsidRPr="006A5457" w:rsidRDefault="00676172" w:rsidP="00676172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2.6.</w:t>
      </w:r>
      <w:r w:rsidR="00F639FF" w:rsidRPr="006A5457">
        <w:rPr>
          <w:rFonts w:eastAsia="Calibri"/>
          <w:bCs/>
          <w:sz w:val="28"/>
          <w:szCs w:val="28"/>
          <w:lang w:eastAsia="en-US"/>
        </w:rPr>
        <w:t>3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Способы подачи запроса о предоставлении муниципальной услуги для каждого варианта приведены в </w:t>
      </w:r>
      <w:hyperlink w:anchor="sub_90030" w:history="1">
        <w:r w:rsidRPr="006A5457">
          <w:rPr>
            <w:rFonts w:eastAsia="Calibri"/>
            <w:bCs/>
            <w:sz w:val="28"/>
            <w:szCs w:val="28"/>
            <w:lang w:eastAsia="en-US"/>
          </w:rPr>
          <w:t xml:space="preserve">разделе </w:t>
        </w:r>
      </w:hyperlink>
      <w:r w:rsidR="00931696" w:rsidRPr="006A5457">
        <w:rPr>
          <w:bCs/>
          <w:sz w:val="28"/>
          <w:szCs w:val="28"/>
        </w:rPr>
        <w:t xml:space="preserve"> III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регламента.</w:t>
      </w:r>
      <w:bookmarkStart w:id="2" w:name="sub_11710"/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F8CE596" w14:textId="77777777" w:rsidR="00676172" w:rsidRPr="006A5457" w:rsidRDefault="00676172" w:rsidP="00676172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2"/>
    </w:p>
    <w:p w14:paraId="4B508362" w14:textId="77777777" w:rsidR="00676172" w:rsidRPr="006A5457" w:rsidRDefault="00676172" w:rsidP="00676172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ACD22E9" w14:textId="77777777" w:rsidR="00676172" w:rsidRPr="006A5457" w:rsidRDefault="00676172" w:rsidP="00321A17">
      <w:pPr>
        <w:numPr>
          <w:ilvl w:val="1"/>
          <w:numId w:val="1"/>
        </w:numPr>
        <w:suppressAutoHyphens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3" w:name="sub_3036"/>
      <w:bookmarkEnd w:id="3"/>
      <w:r w:rsidRPr="006A5457">
        <w:rPr>
          <w:rFonts w:eastAsia="Calibri"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5AC13C74" w14:textId="77777777" w:rsidR="00676172" w:rsidRPr="006A5457" w:rsidRDefault="00676172" w:rsidP="00676172">
      <w:pPr>
        <w:suppressAutoHyphens/>
        <w:ind w:firstLine="709"/>
        <w:contextualSpacing/>
        <w:jc w:val="center"/>
        <w:rPr>
          <w:rFonts w:eastAsia="Calibri"/>
          <w:bCs/>
          <w:sz w:val="26"/>
          <w:szCs w:val="26"/>
          <w:lang w:eastAsia="en-US"/>
        </w:rPr>
      </w:pPr>
    </w:p>
    <w:p w14:paraId="42391910" w14:textId="77777777" w:rsidR="00676172" w:rsidRPr="006A5457" w:rsidRDefault="00676172" w:rsidP="00676172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 xml:space="preserve">2.7.1 </w:t>
      </w:r>
      <w:r w:rsidR="006E1D9A" w:rsidRPr="006A5457">
        <w:rPr>
          <w:rFonts w:eastAsia="Calibri"/>
          <w:bCs/>
          <w:sz w:val="28"/>
          <w:szCs w:val="28"/>
          <w:lang w:eastAsia="en-US"/>
        </w:rPr>
        <w:tab/>
        <w:t xml:space="preserve">Исчерпывающий перечень оснований для приостановления в предоставлении муниципальной услуги для каждого варианта приведен в разделе </w:t>
      </w:r>
      <w:r w:rsidR="00931696" w:rsidRPr="006A5457">
        <w:rPr>
          <w:bCs/>
          <w:sz w:val="28"/>
          <w:szCs w:val="28"/>
        </w:rPr>
        <w:t>III</w:t>
      </w:r>
      <w:r w:rsidR="006E1D9A" w:rsidRPr="006A5457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регламента.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3835C5F" w14:textId="77777777" w:rsidR="00676172" w:rsidRPr="006A5457" w:rsidRDefault="00676172" w:rsidP="00321A17">
      <w:pPr>
        <w:numPr>
          <w:ilvl w:val="2"/>
          <w:numId w:val="1"/>
        </w:numPr>
        <w:suppressAutoHyphens/>
        <w:ind w:left="0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Исчерпывающий перечень оснований для отказа в приеме заявления и документов, необходимых для предоставления муниципальной услуги, для каждого варианта приведен в </w:t>
      </w:r>
      <w:hyperlink w:anchor="sub_90030" w:history="1">
        <w:r w:rsidRPr="006A5457">
          <w:rPr>
            <w:rFonts w:eastAsia="Calibri"/>
            <w:bCs/>
            <w:sz w:val="28"/>
            <w:szCs w:val="28"/>
            <w:lang w:eastAsia="en-US"/>
          </w:rPr>
          <w:t xml:space="preserve">разделе </w:t>
        </w:r>
      </w:hyperlink>
      <w:r w:rsidR="0010043B" w:rsidRPr="006A5457">
        <w:rPr>
          <w:bCs/>
          <w:sz w:val="28"/>
          <w:szCs w:val="28"/>
        </w:rPr>
        <w:t xml:space="preserve"> III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017B6F06" w14:textId="353BEA20" w:rsidR="00676172" w:rsidRPr="006A5457" w:rsidRDefault="00676172" w:rsidP="00676172">
      <w:pPr>
        <w:widowControl w:val="0"/>
        <w:suppressAutoHyphens/>
        <w:ind w:firstLine="709"/>
        <w:jc w:val="both"/>
        <w:textAlignment w:val="baseline"/>
        <w:rPr>
          <w:rFonts w:cs="DejaVu Sans"/>
          <w:bCs/>
          <w:kern w:val="2"/>
          <w:sz w:val="24"/>
          <w:szCs w:val="24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Не допускается отказ в предоставлении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на Региональном портале http://pgu.krasnodar.ru.</w:t>
      </w:r>
    </w:p>
    <w:p w14:paraId="775EE9BB" w14:textId="77777777" w:rsidR="00676172" w:rsidRPr="006A5457" w:rsidRDefault="00676172" w:rsidP="00676172">
      <w:pPr>
        <w:suppressAutoHyphens/>
        <w:ind w:right="-1" w:firstLine="708"/>
        <w:jc w:val="both"/>
        <w:rPr>
          <w:bCs/>
          <w:sz w:val="28"/>
          <w:szCs w:val="28"/>
          <w:lang w:eastAsia="en-US"/>
        </w:rPr>
      </w:pPr>
      <w:bookmarkStart w:id="4" w:name="sub_3038"/>
      <w:bookmarkEnd w:id="4"/>
      <w:r w:rsidRPr="006A5457">
        <w:rPr>
          <w:bCs/>
          <w:sz w:val="28"/>
          <w:szCs w:val="28"/>
          <w:lang w:eastAsia="en-US"/>
        </w:rPr>
        <w:t>2.7.3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0F399FC0" w14:textId="77777777" w:rsidR="00676172" w:rsidRPr="006A5457" w:rsidRDefault="00676172" w:rsidP="00676172">
      <w:pPr>
        <w:suppressAutoHyphens/>
        <w:ind w:right="-1" w:firstLine="708"/>
        <w:jc w:val="both"/>
        <w:rPr>
          <w:bCs/>
          <w:sz w:val="28"/>
          <w:szCs w:val="28"/>
          <w:lang w:eastAsia="en-US"/>
        </w:rPr>
      </w:pPr>
    </w:p>
    <w:p w14:paraId="30B24EA9" w14:textId="77777777" w:rsidR="00676172" w:rsidRPr="006A5457" w:rsidRDefault="00676172" w:rsidP="00321A17">
      <w:pPr>
        <w:numPr>
          <w:ilvl w:val="1"/>
          <w:numId w:val="1"/>
        </w:numPr>
        <w:suppressAutoHyphens/>
        <w:ind w:right="-1"/>
        <w:jc w:val="center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14:paraId="43806EEE" w14:textId="77777777" w:rsidR="00B52CEC" w:rsidRPr="006A5457" w:rsidRDefault="00B52CEC" w:rsidP="00B52CE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312C6984" w14:textId="2A349009" w:rsidR="0064301A" w:rsidRPr="006A5457" w:rsidRDefault="0064301A" w:rsidP="0064301A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2.8.1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Информация о размере государственной пошлины или иной платы, взимаемой за предоставление муниципальной услуги, размещена Региональном портале (http://pgu.krasnodar.ru) и на официальном сайте https://www.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dyadkovskaya.ru в разделе «Административные регламенты». </w:t>
      </w:r>
    </w:p>
    <w:p w14:paraId="0FD8CA9E" w14:textId="77777777" w:rsidR="0064301A" w:rsidRPr="006A5457" w:rsidRDefault="0064301A" w:rsidP="0064301A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2.8.2. Муниципальная услуга предоставляется без взимания платы.</w:t>
      </w:r>
    </w:p>
    <w:p w14:paraId="0AE1C4D3" w14:textId="77777777" w:rsidR="0064301A" w:rsidRPr="006A5457" w:rsidRDefault="0064301A" w:rsidP="0016415C">
      <w:pPr>
        <w:suppressAutoHyphens/>
        <w:jc w:val="both"/>
        <w:rPr>
          <w:rFonts w:eastAsia="Calibri"/>
          <w:bCs/>
          <w:sz w:val="28"/>
          <w:szCs w:val="28"/>
          <w:lang w:eastAsia="en-US"/>
        </w:rPr>
      </w:pPr>
    </w:p>
    <w:p w14:paraId="124899B0" w14:textId="77777777" w:rsidR="0064301A" w:rsidRPr="006A5457" w:rsidRDefault="0064301A" w:rsidP="0064301A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2.9</w:t>
      </w:r>
      <w:r w:rsidR="00AE4BF3" w:rsidRPr="006A5457">
        <w:rPr>
          <w:rFonts w:eastAsia="Calibri"/>
          <w:bCs/>
          <w:sz w:val="28"/>
          <w:szCs w:val="28"/>
          <w:lang w:eastAsia="en-US"/>
        </w:rPr>
        <w:t>.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Требования к помещениям, в которых предоставляются муниципальные услуги</w:t>
      </w:r>
    </w:p>
    <w:p w14:paraId="063CAFE9" w14:textId="77777777" w:rsidR="0064301A" w:rsidRPr="006A5457" w:rsidRDefault="0064301A" w:rsidP="0064301A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61352F3F" w14:textId="77777777" w:rsidR="0064301A" w:rsidRPr="006A5457" w:rsidRDefault="0064301A" w:rsidP="0064301A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2.9.1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</w:t>
      </w:r>
      <w:hyperlink r:id="rId13" w:history="1">
        <w:r w:rsidRPr="006A5457">
          <w:rPr>
            <w:rFonts w:eastAsia="Calibri"/>
            <w:bCs/>
            <w:sz w:val="28"/>
            <w:szCs w:val="28"/>
            <w:lang w:eastAsia="en-US"/>
          </w:rPr>
          <w:t>законодательством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Российской Федерации о социальной защите инвалидов размещены:</w:t>
      </w:r>
    </w:p>
    <w:p w14:paraId="5062672B" w14:textId="78CF91E3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на официальном сайте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9E401E" w:rsidRPr="009E401E">
        <w:rPr>
          <w:rFonts w:eastAsia="Calibri"/>
          <w:bCs/>
          <w:sz w:val="28"/>
          <w:szCs w:val="28"/>
          <w:lang w:eastAsia="en-US"/>
        </w:rPr>
        <w:t>https://razdolnaya-adm.ru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6A1CA9F2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на Региональном портале http://pgu.krasnodar.ru.</w:t>
      </w:r>
    </w:p>
    <w:p w14:paraId="68B09422" w14:textId="77777777" w:rsidR="0064301A" w:rsidRPr="006A5457" w:rsidRDefault="0064301A" w:rsidP="0010043B">
      <w:pPr>
        <w:widowControl w:val="0"/>
        <w:suppressAutoHyphens/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14:paraId="592FD9C8" w14:textId="1DFE7D20" w:rsidR="0064301A" w:rsidRPr="006A5457" w:rsidRDefault="0064301A" w:rsidP="00321A17">
      <w:pPr>
        <w:numPr>
          <w:ilvl w:val="1"/>
          <w:numId w:val="2"/>
        </w:numPr>
        <w:suppressAutoHyphens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.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14:paraId="1BC2AA0C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1602406A" w14:textId="3C5913DE" w:rsidR="0064301A" w:rsidRPr="006A5457" w:rsidRDefault="0064301A" w:rsidP="0064301A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2.10.1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 получения результата предоставления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размещены:</w:t>
      </w:r>
    </w:p>
    <w:p w14:paraId="6F6DE2DE" w14:textId="233D55C0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на официальном сайте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http: //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>. dyadkovskaya.ru;</w:t>
      </w:r>
    </w:p>
    <w:p w14:paraId="65A55FF9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на Региональном портале http://pgu.krasnodar.ru.</w:t>
      </w:r>
    </w:p>
    <w:p w14:paraId="145FC115" w14:textId="77777777" w:rsidR="0064301A" w:rsidRPr="006A5457" w:rsidRDefault="0064301A" w:rsidP="00B52CE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</w:p>
    <w:p w14:paraId="387EEC24" w14:textId="77777777" w:rsidR="0064301A" w:rsidRPr="006A5457" w:rsidRDefault="0064301A" w:rsidP="00321A17">
      <w:pPr>
        <w:numPr>
          <w:ilvl w:val="1"/>
          <w:numId w:val="3"/>
        </w:numPr>
        <w:suppressAutoHyphens/>
        <w:ind w:left="0" w:firstLine="1135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7835ECAD" w14:textId="77777777" w:rsidR="0064301A" w:rsidRPr="006A5457" w:rsidRDefault="0064301A" w:rsidP="0064301A">
      <w:pPr>
        <w:suppressAutoHyphens/>
        <w:ind w:left="1135"/>
        <w:contextualSpacing/>
        <w:rPr>
          <w:rFonts w:eastAsia="Calibri"/>
          <w:bCs/>
          <w:sz w:val="28"/>
          <w:szCs w:val="28"/>
          <w:lang w:eastAsia="en-US"/>
        </w:rPr>
      </w:pPr>
    </w:p>
    <w:p w14:paraId="47C5B39D" w14:textId="02BCA9F0" w:rsidR="0064301A" w:rsidRPr="006A5457" w:rsidRDefault="0064301A" w:rsidP="0064301A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2.11.1. Необходимых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обязательных услуг для предоставления муниципальной услуги законодательством Российской Федерации не предусмотрено.</w:t>
      </w:r>
    </w:p>
    <w:p w14:paraId="0688772A" w14:textId="77777777" w:rsidR="0064301A" w:rsidRPr="006A5457" w:rsidRDefault="0064301A" w:rsidP="0064301A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2.11.2.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14:paraId="3C5033AA" w14:textId="77777777" w:rsidR="0064301A" w:rsidRPr="006A5457" w:rsidRDefault="0064301A" w:rsidP="0064301A">
      <w:pPr>
        <w:suppressAutoHyphens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2.11.3 При предоставлении муниципальных услуг используются следующие основные информационные системы:</w:t>
      </w:r>
    </w:p>
    <w:p w14:paraId="6BDADD71" w14:textId="77777777" w:rsidR="0064301A" w:rsidRPr="006A5457" w:rsidRDefault="0064301A" w:rsidP="0064301A">
      <w:pPr>
        <w:suppressAutoHyphens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Региональный портал http://pgu.krasnodar.ru;</w:t>
      </w:r>
    </w:p>
    <w:p w14:paraId="466E2C57" w14:textId="77777777" w:rsidR="0064301A" w:rsidRPr="006A5457" w:rsidRDefault="0064301A" w:rsidP="0064301A">
      <w:pPr>
        <w:suppressAutoHyphens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bCs/>
          <w:sz w:val="28"/>
          <w:szCs w:val="28"/>
          <w:lang w:eastAsia="en-US"/>
        </w:rPr>
        <w:t>Региональная государственная информационная система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«Реестр государственных и муниципальных услуг Краснодарского края» (далее - Реестр КК или </w:t>
      </w:r>
      <w:r w:rsidRPr="006A5457">
        <w:rPr>
          <w:rFonts w:eastAsia="Calibri"/>
          <w:bCs/>
          <w:i/>
          <w:sz w:val="28"/>
          <w:szCs w:val="28"/>
          <w:lang w:eastAsia="en-US"/>
        </w:rPr>
        <w:t>Региональной реестр</w:t>
      </w:r>
      <w:r w:rsidRPr="006A5457">
        <w:rPr>
          <w:rFonts w:eastAsia="Calibri"/>
          <w:bCs/>
          <w:sz w:val="28"/>
          <w:szCs w:val="28"/>
          <w:lang w:eastAsia="en-US"/>
        </w:rPr>
        <w:t>)</w:t>
      </w:r>
      <w:r w:rsidRPr="006A5457">
        <w:rPr>
          <w:rFonts w:eastAsia="Calibri"/>
          <w:bCs/>
          <w:i/>
          <w:sz w:val="28"/>
          <w:szCs w:val="28"/>
          <w:lang w:eastAsia="en-US"/>
        </w:rPr>
        <w:t xml:space="preserve"> использование программно-технических средств Регионального реестра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rFonts w:eastAsia="Calibri"/>
          <w:bCs/>
          <w:i/>
          <w:sz w:val="28"/>
          <w:szCs w:val="28"/>
          <w:lang w:eastAsia="en-US"/>
        </w:rPr>
        <w:t>проводится при наличии технической возможности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0BA7DBDA" w14:textId="77777777" w:rsidR="0064301A" w:rsidRPr="006A5457" w:rsidRDefault="0064301A" w:rsidP="0064301A">
      <w:pPr>
        <w:suppressAutoHyphens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bCs/>
          <w:sz w:val="28"/>
          <w:szCs w:val="28"/>
          <w:lang w:eastAsia="en-US"/>
        </w:rPr>
        <w:t>Федеральная государственная информационная система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ФГИС ЕСИА или ЕСИА);</w:t>
      </w:r>
    </w:p>
    <w:p w14:paraId="41A9F04B" w14:textId="77777777" w:rsidR="0064301A" w:rsidRPr="006A5457" w:rsidRDefault="0064301A" w:rsidP="0064301A">
      <w:pPr>
        <w:suppressAutoHyphens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bCs/>
          <w:sz w:val="28"/>
          <w:szCs w:val="28"/>
          <w:lang w:eastAsia="en-US"/>
        </w:rPr>
        <w:t>Федеральная государственная информационная система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«Система межведомственного электронного взаимодействия» (далее - СМЭВ);</w:t>
      </w:r>
    </w:p>
    <w:p w14:paraId="2F744CA2" w14:textId="575B2E74" w:rsidR="0064301A" w:rsidRPr="006A5457" w:rsidRDefault="0064301A" w:rsidP="0064301A">
      <w:pPr>
        <w:suppressAutoHyphens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Система электронного документооборота администрации</w:t>
      </w:r>
      <w:r w:rsidRPr="006A5457">
        <w:rPr>
          <w:rFonts w:eastAsia="Calibri"/>
          <w:bCs/>
          <w:kern w:val="2"/>
          <w:sz w:val="28"/>
          <w:szCs w:val="28"/>
          <w:lang w:eastAsia="zh-CN"/>
        </w:rPr>
        <w:t xml:space="preserve"> </w:t>
      </w:r>
      <w:r w:rsidR="006A5457" w:rsidRPr="006A5457">
        <w:rPr>
          <w:rFonts w:eastAsia="Calibri"/>
          <w:bCs/>
          <w:kern w:val="2"/>
          <w:sz w:val="28"/>
          <w:szCs w:val="28"/>
          <w:lang w:eastAsia="zh-CN"/>
        </w:rPr>
        <w:t>Раздольненского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DejaVu Sans"/>
          <w:bCs/>
          <w:kern w:val="1"/>
          <w:sz w:val="28"/>
          <w:szCs w:val="28"/>
          <w:lang w:eastAsia="en-US" w:bidi="hi-IN"/>
        </w:rPr>
        <w:t>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1BAC9F19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  <w:t>Автоматизированная информационная система ГАУ КК «МФЦ» (далее - АИС МФЦ);</w:t>
      </w:r>
    </w:p>
    <w:p w14:paraId="4860370E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</w:r>
      <w:r w:rsidRPr="006A5457">
        <w:rPr>
          <w:rFonts w:eastAsia="Calibri"/>
          <w:bCs/>
          <w:sz w:val="28"/>
          <w:szCs w:val="28"/>
          <w:lang w:eastAsia="en-US"/>
        </w:rPr>
        <w:t>Единая система нормативно-справочной информации (далее - ЕСНСИ);</w:t>
      </w:r>
    </w:p>
    <w:p w14:paraId="2E2CFE09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</w:r>
      <w:r w:rsidRPr="006A5457">
        <w:rPr>
          <w:rFonts w:eastAsia="Calibri"/>
          <w:bCs/>
          <w:sz w:val="28"/>
          <w:szCs w:val="28"/>
          <w:lang w:eastAsia="en-US"/>
        </w:rPr>
        <w:t>Автоматизированная информационная система «Предоставления государственных и муниципальных услуг Краснодарского края в электронной форме» (далее - АИС «ПГМУ» КК);</w:t>
      </w:r>
    </w:p>
    <w:p w14:paraId="0F1A72F8" w14:textId="3D7118D9" w:rsidR="0064301A" w:rsidRPr="006A5457" w:rsidRDefault="0064301A" w:rsidP="006E1D9A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«Личный кабинет»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заявителя РПГУ;</w:t>
      </w:r>
    </w:p>
    <w:p w14:paraId="04B94374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Единый государственный реестр юридических лиц (далее - ЕГРЮЛ);</w:t>
      </w:r>
    </w:p>
    <w:p w14:paraId="525D64D3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ab/>
        <w:t>Единый государственный реестр индивидуальных предпринимателей (далее - ЕГРИП);</w:t>
      </w:r>
    </w:p>
    <w:p w14:paraId="63F1C885" w14:textId="77777777" w:rsidR="0064301A" w:rsidRPr="006A5457" w:rsidRDefault="0064301A" w:rsidP="0064301A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Единый государственный реестр недвижимости о правоустанавливающих и (или) право удостоверяющих документах на объект (объекты) адресации (далее - ЕГРН);</w:t>
      </w:r>
    </w:p>
    <w:p w14:paraId="4DA6764D" w14:textId="77777777" w:rsidR="0064301A" w:rsidRPr="006A5457" w:rsidRDefault="0064301A" w:rsidP="0064301A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14:paraId="0615359A" w14:textId="77777777" w:rsidR="0064301A" w:rsidRPr="006A5457" w:rsidRDefault="0064301A" w:rsidP="0064301A">
      <w:pPr>
        <w:suppressAutoHyphens/>
        <w:ind w:left="1135"/>
        <w:contextualSpacing/>
        <w:rPr>
          <w:rFonts w:eastAsia="Calibri"/>
          <w:bCs/>
          <w:sz w:val="28"/>
          <w:szCs w:val="28"/>
          <w:lang w:eastAsia="en-US"/>
        </w:rPr>
      </w:pPr>
    </w:p>
    <w:p w14:paraId="76B60F50" w14:textId="77777777" w:rsidR="00B52CEC" w:rsidRPr="006A5457" w:rsidRDefault="0010043B" w:rsidP="00B52CE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III</w:t>
      </w:r>
      <w:r w:rsidR="00B52CEC" w:rsidRPr="006A5457">
        <w:rPr>
          <w:bCs/>
          <w:sz w:val="28"/>
          <w:szCs w:val="28"/>
        </w:rPr>
        <w:t>. Состав, последовательность и сроки выполнения</w:t>
      </w:r>
    </w:p>
    <w:p w14:paraId="41765D02" w14:textId="77777777" w:rsidR="00B52CEC" w:rsidRPr="006A5457" w:rsidRDefault="00B52CEC" w:rsidP="0064301A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административных процедур </w:t>
      </w:r>
    </w:p>
    <w:p w14:paraId="74DAF3C2" w14:textId="77777777" w:rsidR="0064301A" w:rsidRPr="006A5457" w:rsidRDefault="0064301A" w:rsidP="0064301A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</w:p>
    <w:p w14:paraId="0EC6581C" w14:textId="77777777" w:rsidR="0010043B" w:rsidRPr="006A5457" w:rsidRDefault="0064301A" w:rsidP="0064301A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3.1. Перечень вариантов предоставления муниципальной услуги </w:t>
      </w:r>
    </w:p>
    <w:p w14:paraId="6A2EDCBF" w14:textId="2B04414A" w:rsidR="0064301A" w:rsidRPr="006A5457" w:rsidRDefault="0064301A" w:rsidP="0064301A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«</w:t>
      </w:r>
      <w:r w:rsidR="00FA184B" w:rsidRPr="006A5457">
        <w:rPr>
          <w:bCs/>
          <w:sz w:val="28"/>
          <w:szCs w:val="28"/>
        </w:rPr>
        <w:t>Выдача разрешения на проведение ярмарки, выставки-ярмарки</w:t>
      </w:r>
      <w:r w:rsidR="0010043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10043B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10043B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района»</w:t>
      </w:r>
    </w:p>
    <w:p w14:paraId="22D77C88" w14:textId="77777777" w:rsidR="0064301A" w:rsidRPr="006A5457" w:rsidRDefault="0064301A" w:rsidP="0064301A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bCs/>
          <w:sz w:val="28"/>
          <w:szCs w:val="28"/>
        </w:rPr>
      </w:pPr>
    </w:p>
    <w:p w14:paraId="3FD12B86" w14:textId="5A05A292" w:rsidR="0064301A" w:rsidRPr="006A5457" w:rsidRDefault="0064301A" w:rsidP="0064301A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3.1.1. Муниципальная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услуга предоставляется в соответствии со следующими вариантами:</w:t>
      </w:r>
    </w:p>
    <w:p w14:paraId="567F7D68" w14:textId="11FD2B39" w:rsidR="007B3AEE" w:rsidRPr="006A5457" w:rsidRDefault="007B3AEE" w:rsidP="0064301A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1) </w:t>
      </w:r>
      <w:r w:rsidR="00323EE5" w:rsidRPr="006A5457">
        <w:rPr>
          <w:bCs/>
          <w:sz w:val="28"/>
          <w:szCs w:val="28"/>
        </w:rPr>
        <w:t>Вариант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«</w:t>
      </w:r>
      <w:r w:rsidR="00FA184B" w:rsidRPr="006A5457">
        <w:rPr>
          <w:bCs/>
          <w:sz w:val="28"/>
          <w:szCs w:val="28"/>
        </w:rPr>
        <w:t>Выдача</w:t>
      </w:r>
      <w:r w:rsidRPr="006A5457">
        <w:rPr>
          <w:bCs/>
          <w:sz w:val="28"/>
          <w:szCs w:val="28"/>
        </w:rPr>
        <w:t xml:space="preserve"> (отказ в </w:t>
      </w:r>
      <w:r w:rsidR="00FA184B" w:rsidRPr="006A5457">
        <w:rPr>
          <w:bCs/>
          <w:sz w:val="28"/>
          <w:szCs w:val="28"/>
        </w:rPr>
        <w:t>выдаче</w:t>
      </w:r>
      <w:r w:rsidRPr="006A5457">
        <w:rPr>
          <w:bCs/>
          <w:sz w:val="28"/>
          <w:szCs w:val="28"/>
        </w:rPr>
        <w:t xml:space="preserve">) </w:t>
      </w:r>
      <w:r w:rsidR="00FA184B" w:rsidRPr="006A5457">
        <w:rPr>
          <w:bCs/>
          <w:sz w:val="28"/>
          <w:szCs w:val="28"/>
        </w:rPr>
        <w:t>разрешения на проведение ярмарки, выставки-ярмарки</w:t>
      </w:r>
      <w:r w:rsidRPr="006A5457">
        <w:rPr>
          <w:bCs/>
          <w:sz w:val="28"/>
          <w:szCs w:val="28"/>
        </w:rPr>
        <w:t xml:space="preserve"> </w:t>
      </w:r>
      <w:r w:rsidR="005A0678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5A0678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5A0678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района»</w:t>
      </w:r>
      <w:r w:rsidR="005A0678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(далее – </w:t>
      </w:r>
      <w:r w:rsidR="00323EE5" w:rsidRPr="006A5457">
        <w:rPr>
          <w:bCs/>
          <w:sz w:val="28"/>
          <w:szCs w:val="28"/>
        </w:rPr>
        <w:t>вариант I</w:t>
      </w:r>
      <w:r w:rsidRPr="006A5457">
        <w:rPr>
          <w:bCs/>
          <w:sz w:val="28"/>
          <w:szCs w:val="28"/>
        </w:rPr>
        <w:t>) единый для всех категорий заявителей, предусмотренных в подразделе 1.2 раздела 2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настоящего административного регламента.</w:t>
      </w:r>
    </w:p>
    <w:p w14:paraId="73FAF4CA" w14:textId="1C9DD906" w:rsidR="00FA184B" w:rsidRPr="006A5457" w:rsidRDefault="00FA184B" w:rsidP="0064301A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2) </w:t>
      </w:r>
      <w:r w:rsidR="00766930" w:rsidRPr="006A5457">
        <w:rPr>
          <w:bCs/>
          <w:sz w:val="28"/>
          <w:szCs w:val="28"/>
        </w:rPr>
        <w:t>Вариант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«Продление (отказ в продлении) срока проведения ярмарки, выставки-ярмарки</w:t>
      </w:r>
      <w:r w:rsidR="005A0678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на территории </w:t>
      </w:r>
      <w:r w:rsidR="006A5457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>Раздольненского</w:t>
      </w:r>
      <w:r w:rsidR="005A0678" w:rsidRPr="006A5457">
        <w:rPr>
          <w:rFonts w:eastAsia="Arial"/>
          <w:bCs/>
          <w:sz w:val="28"/>
          <w:szCs w:val="28"/>
          <w:shd w:val="clear" w:color="auto" w:fill="FFFFFF"/>
          <w:lang w:eastAsia="ar-SA"/>
        </w:rPr>
        <w:t xml:space="preserve"> </w:t>
      </w:r>
      <w:r w:rsidR="005A0678" w:rsidRPr="006A5457">
        <w:rPr>
          <w:rFonts w:eastAsia="Arial"/>
          <w:bCs/>
          <w:sz w:val="28"/>
          <w:szCs w:val="28"/>
          <w:lang w:eastAsia="ar-SA"/>
        </w:rPr>
        <w:t>сельского поселения Кореновского района</w:t>
      </w:r>
      <w:r w:rsidRPr="006A5457">
        <w:rPr>
          <w:bCs/>
          <w:sz w:val="28"/>
          <w:szCs w:val="28"/>
        </w:rPr>
        <w:t xml:space="preserve">» (далее – </w:t>
      </w:r>
      <w:r w:rsidR="00323EE5" w:rsidRPr="006A5457">
        <w:rPr>
          <w:bCs/>
          <w:sz w:val="28"/>
          <w:szCs w:val="28"/>
        </w:rPr>
        <w:t>вариант II</w:t>
      </w:r>
      <w:r w:rsidRPr="006A5457">
        <w:rPr>
          <w:bCs/>
          <w:sz w:val="28"/>
          <w:szCs w:val="28"/>
        </w:rPr>
        <w:t>) единый для всех категорий заявителей, предусмотренных в подразделе 1.2 раздела 2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настоящего административного регламента.</w:t>
      </w:r>
    </w:p>
    <w:p w14:paraId="7D8DECCE" w14:textId="176B1D62" w:rsidR="007B3AEE" w:rsidRPr="006A5457" w:rsidRDefault="00FA184B" w:rsidP="007B3AEE">
      <w:pPr>
        <w:suppressAutoHyphens/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3</w:t>
      </w:r>
      <w:r w:rsidR="007B3AEE" w:rsidRPr="006A5457">
        <w:rPr>
          <w:bCs/>
          <w:sz w:val="28"/>
          <w:szCs w:val="28"/>
          <w:lang w:eastAsia="en-US"/>
        </w:rPr>
        <w:t xml:space="preserve">) </w:t>
      </w:r>
      <w:r w:rsidR="00323EE5" w:rsidRPr="006A5457">
        <w:rPr>
          <w:bCs/>
          <w:sz w:val="28"/>
          <w:szCs w:val="28"/>
          <w:lang w:eastAsia="en-US"/>
        </w:rPr>
        <w:t xml:space="preserve">Вариант </w:t>
      </w:r>
      <w:r w:rsidR="007B3AEE" w:rsidRPr="006A5457">
        <w:rPr>
          <w:rFonts w:eastAsia="Calibri"/>
          <w:bCs/>
          <w:sz w:val="28"/>
          <w:szCs w:val="28"/>
          <w:lang w:eastAsia="en-US"/>
        </w:rPr>
        <w:t>«Исправление допущенных опечаток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7B3AEE" w:rsidRPr="006A5457">
        <w:rPr>
          <w:rFonts w:eastAsia="Calibri"/>
          <w:bCs/>
          <w:sz w:val="28"/>
          <w:szCs w:val="28"/>
          <w:lang w:eastAsia="en-US"/>
        </w:rPr>
        <w:t>ошибок (отказ в исправлении допущенных опечаток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7B3AEE" w:rsidRPr="006A5457">
        <w:rPr>
          <w:rFonts w:eastAsia="Calibri"/>
          <w:bCs/>
          <w:sz w:val="28"/>
          <w:szCs w:val="28"/>
          <w:lang w:eastAsia="en-US"/>
        </w:rPr>
        <w:t xml:space="preserve">ошибок) в выданном результате предоставления муниципальной услуги документе» (далее -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 III</w:t>
      </w:r>
      <w:r w:rsidR="007B3AEE" w:rsidRPr="006A5457">
        <w:rPr>
          <w:bCs/>
          <w:sz w:val="28"/>
          <w:szCs w:val="28"/>
          <w:lang w:eastAsia="en-US"/>
        </w:rPr>
        <w:t>)</w:t>
      </w:r>
      <w:r w:rsidR="007B3AEE" w:rsidRPr="006A5457">
        <w:rPr>
          <w:rFonts w:eastAsia="Calibri"/>
          <w:bCs/>
          <w:sz w:val="28"/>
          <w:szCs w:val="28"/>
          <w:lang w:eastAsia="en-US"/>
        </w:rPr>
        <w:t xml:space="preserve"> единый для всех категорий заявителей, предусмотренных в подразделе 1.2 раздела 2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7B3AEE" w:rsidRPr="006A5457">
        <w:rPr>
          <w:rFonts w:eastAsia="Calibri"/>
          <w:bCs/>
          <w:sz w:val="28"/>
          <w:szCs w:val="28"/>
          <w:lang w:eastAsia="en-US"/>
        </w:rPr>
        <w:t>настоящего административного регламента.</w:t>
      </w:r>
    </w:p>
    <w:p w14:paraId="48C28BC1" w14:textId="520698BA" w:rsidR="007B3AEE" w:rsidRPr="006A5457" w:rsidRDefault="00FA184B" w:rsidP="007B3AEE">
      <w:pPr>
        <w:suppressAutoHyphens/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4</w:t>
      </w:r>
      <w:r w:rsidR="007B3AEE" w:rsidRPr="006A5457">
        <w:rPr>
          <w:bCs/>
          <w:sz w:val="28"/>
          <w:szCs w:val="28"/>
          <w:lang w:eastAsia="en-US"/>
        </w:rPr>
        <w:t xml:space="preserve">) </w:t>
      </w:r>
      <w:r w:rsidR="00323EE5" w:rsidRPr="006A5457">
        <w:rPr>
          <w:bCs/>
          <w:sz w:val="28"/>
          <w:szCs w:val="28"/>
          <w:lang w:eastAsia="en-US"/>
        </w:rPr>
        <w:t>Вариант</w:t>
      </w:r>
      <w:r w:rsidR="007B3AEE" w:rsidRPr="006A5457">
        <w:rPr>
          <w:rFonts w:eastAsia="Calibri"/>
          <w:bCs/>
          <w:sz w:val="28"/>
          <w:szCs w:val="28"/>
          <w:lang w:eastAsia="en-US"/>
        </w:rPr>
        <w:t xml:space="preserve"> «Выдача (отказ в выдаче) дубликата документа, выданного по результатам предоставления муниципальной услуги»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7B3AEE" w:rsidRPr="006A5457">
        <w:rPr>
          <w:rFonts w:eastAsia="Calibri"/>
          <w:bCs/>
          <w:sz w:val="28"/>
          <w:szCs w:val="28"/>
          <w:lang w:eastAsia="en-US"/>
        </w:rPr>
        <w:t xml:space="preserve">(далее - </w:t>
      </w:r>
      <w:r w:rsidR="00323EE5" w:rsidRPr="006A5457">
        <w:rPr>
          <w:bCs/>
          <w:sz w:val="28"/>
          <w:szCs w:val="28"/>
          <w:lang w:eastAsia="en-US"/>
        </w:rPr>
        <w:t>вариант IV</w:t>
      </w:r>
      <w:r w:rsidR="007B3AEE" w:rsidRPr="006A5457">
        <w:rPr>
          <w:bCs/>
          <w:sz w:val="28"/>
          <w:szCs w:val="28"/>
          <w:lang w:eastAsia="en-US"/>
        </w:rPr>
        <w:t xml:space="preserve">) </w:t>
      </w:r>
      <w:r w:rsidR="007B3AEE" w:rsidRPr="006A5457">
        <w:rPr>
          <w:rFonts w:eastAsia="Calibri"/>
          <w:bCs/>
          <w:sz w:val="28"/>
          <w:szCs w:val="28"/>
          <w:lang w:eastAsia="en-US"/>
        </w:rPr>
        <w:t>единый для всех категорий заявителей, предусмотренных в подразделе 1.2 раздела 2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7B3AEE" w:rsidRPr="006A5457">
        <w:rPr>
          <w:rFonts w:eastAsia="Calibri"/>
          <w:bCs/>
          <w:sz w:val="28"/>
          <w:szCs w:val="28"/>
          <w:lang w:eastAsia="en-US"/>
        </w:rPr>
        <w:t>настоящего административного регламента.</w:t>
      </w:r>
    </w:p>
    <w:p w14:paraId="6A783AC3" w14:textId="77777777" w:rsidR="007B3AEE" w:rsidRPr="006A5457" w:rsidRDefault="007B3AEE" w:rsidP="0064301A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14:paraId="217327E7" w14:textId="77777777" w:rsidR="007B3AEE" w:rsidRPr="006A5457" w:rsidRDefault="007B3AEE" w:rsidP="007B3AEE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3.2. Описание административной процедуры профилирования заявителя</w:t>
      </w:r>
    </w:p>
    <w:p w14:paraId="59CE9352" w14:textId="77777777" w:rsidR="007B3AEE" w:rsidRPr="006A5457" w:rsidRDefault="007B3AEE" w:rsidP="007B3AEE">
      <w:pPr>
        <w:tabs>
          <w:tab w:val="left" w:pos="709"/>
        </w:tabs>
        <w:autoSpaceDE w:val="0"/>
        <w:autoSpaceDN w:val="0"/>
        <w:adjustRightInd w:val="0"/>
        <w:spacing w:line="322" w:lineRule="exact"/>
        <w:ind w:right="-1"/>
        <w:jc w:val="both"/>
        <w:rPr>
          <w:bCs/>
          <w:i/>
          <w:sz w:val="28"/>
          <w:szCs w:val="28"/>
        </w:rPr>
      </w:pPr>
      <w:bookmarkStart w:id="5" w:name="100183"/>
      <w:bookmarkEnd w:id="5"/>
    </w:p>
    <w:p w14:paraId="64F698CA" w14:textId="77777777" w:rsidR="007B3AEE" w:rsidRPr="006A5457" w:rsidRDefault="007B3AEE" w:rsidP="007B3AEE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3.2.1 Способы и порядок определения и предъявления необходимого заявителю варианта предоставления муниципальной услуги</w:t>
      </w:r>
      <w:bookmarkStart w:id="6" w:name="sub_1025"/>
      <w:bookmarkEnd w:id="6"/>
    </w:p>
    <w:p w14:paraId="63505BB7" w14:textId="77777777" w:rsidR="007B3AEE" w:rsidRPr="006A5457" w:rsidRDefault="007B3AEE" w:rsidP="007B3AEE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1CDB6F9F" w14:textId="7A6A69A2" w:rsidR="007B3AEE" w:rsidRPr="006A5457" w:rsidRDefault="007B3AEE" w:rsidP="007B3AEE">
      <w:pPr>
        <w:suppressAutoHyphens/>
        <w:ind w:right="-1" w:firstLine="709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A5457">
        <w:rPr>
          <w:bCs/>
          <w:sz w:val="28"/>
          <w:szCs w:val="28"/>
        </w:rPr>
        <w:t xml:space="preserve">Вариант предоставления муниципальной услуги определяется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на основании результата муниципальной услуги, за предоставлением которой обратился заявитель </w:t>
      </w:r>
      <w:r w:rsidRPr="006A5457">
        <w:rPr>
          <w:bCs/>
          <w:sz w:val="28"/>
          <w:szCs w:val="28"/>
        </w:rPr>
        <w:t xml:space="preserve">по результатам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административной процедуры</w:t>
      </w:r>
      <w:r w:rsidRPr="006A5457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6A5457">
        <w:rPr>
          <w:bCs/>
          <w:sz w:val="28"/>
          <w:szCs w:val="28"/>
        </w:rPr>
        <w:t>анкетирования</w:t>
      </w:r>
      <w:r w:rsidRPr="006A545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(далее - профилирование)</w:t>
      </w:r>
      <w:r w:rsidR="006A5457" w:rsidRPr="006A545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</w:rPr>
        <w:t>заявителя,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включающего вопросы, направленные на определение перечня признаков заявителя, приведенных в </w:t>
      </w:r>
      <w:hyperlink r:id="rId14" w:history="1">
        <w:r w:rsidRPr="006A5457">
          <w:rPr>
            <w:rFonts w:eastAsia="Calibri"/>
            <w:bCs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 xml:space="preserve">таблице № 1 </w:t>
        </w:r>
      </w:hyperlink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приложения № 1 к настоящему административному регламенту.</w:t>
      </w:r>
    </w:p>
    <w:p w14:paraId="2955EF12" w14:textId="77777777" w:rsidR="007B3AEE" w:rsidRPr="006A5457" w:rsidRDefault="007B3AEE" w:rsidP="007B3AEE">
      <w:pPr>
        <w:suppressAutoHyphens/>
        <w:ind w:right="-1"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Профилирование служит для формирования индивидуального пакета документов, межведомственных запросов и формы заявления для конкретной категории заявителя и его случая обращения. Индивидуальный пакет документов формируется из перечня ответов на вопросы, выявляющие признаки заявителя. </w:t>
      </w:r>
    </w:p>
    <w:p w14:paraId="60C143E1" w14:textId="77777777" w:rsidR="007B3AEE" w:rsidRPr="006A5457" w:rsidRDefault="007B3AEE" w:rsidP="007B3AEE">
      <w:pPr>
        <w:suppressAutoHyphens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Профилирование осуществляется:</w:t>
      </w:r>
    </w:p>
    <w:p w14:paraId="7155ED5F" w14:textId="77777777" w:rsidR="007B3AEE" w:rsidRPr="006A5457" w:rsidRDefault="007B3AEE" w:rsidP="007B3AE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7" w:name="100180"/>
      <w:bookmarkEnd w:id="7"/>
      <w:r w:rsidRPr="006A5457">
        <w:rPr>
          <w:bCs/>
          <w:sz w:val="28"/>
          <w:szCs w:val="28"/>
        </w:rPr>
        <w:t>а) при обращении заявителя за предоставлением муниципальной услуги в личном кабинете на Региональном портале;</w:t>
      </w:r>
    </w:p>
    <w:p w14:paraId="08803F2A" w14:textId="04BF20A1" w:rsidR="007B3AEE" w:rsidRPr="006A5457" w:rsidRDefault="007B3AEE" w:rsidP="007B3AE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8" w:name="100181"/>
      <w:bookmarkEnd w:id="8"/>
      <w:r w:rsidRPr="006A5457">
        <w:rPr>
          <w:bCs/>
          <w:sz w:val="28"/>
          <w:szCs w:val="28"/>
        </w:rPr>
        <w:t>б) при обращении заявителя за предоставлением муниципальной услуги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непосредственно уполномоченный орган;</w:t>
      </w:r>
    </w:p>
    <w:p w14:paraId="3B03E63B" w14:textId="77777777" w:rsidR="007B3AEE" w:rsidRPr="006A5457" w:rsidRDefault="007B3AEE" w:rsidP="007B3AEE">
      <w:pPr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в) посредством официального сайта уполномоченного органа;</w:t>
      </w:r>
    </w:p>
    <w:p w14:paraId="1FA43336" w14:textId="77777777" w:rsidR="007B3AEE" w:rsidRPr="006A5457" w:rsidRDefault="007B3AEE" w:rsidP="007B3AE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t>г) почтовым (курьерским) отправлением.</w:t>
      </w:r>
    </w:p>
    <w:p w14:paraId="794D66EB" w14:textId="4912A8D8" w:rsidR="007B3AEE" w:rsidRPr="006A5457" w:rsidRDefault="007B3AEE" w:rsidP="007B3AE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По результатам получения ответов от заявителя на вопросы профилирования, а также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анализа содержания запроса заявителя</w:t>
      </w:r>
      <w:r w:rsidRPr="006A5457">
        <w:rPr>
          <w:rFonts w:ascii="Arial" w:eastAsia="Calibri" w:hAnsi="Arial" w:cs="Arial"/>
          <w:bCs/>
          <w:sz w:val="23"/>
          <w:szCs w:val="23"/>
          <w:shd w:val="clear" w:color="auto" w:fill="FFFFFF"/>
          <w:lang w:eastAsia="en-US"/>
        </w:rPr>
        <w:t xml:space="preserve"> </w:t>
      </w:r>
      <w:r w:rsidRPr="006A5457">
        <w:rPr>
          <w:bCs/>
          <w:sz w:val="28"/>
          <w:szCs w:val="28"/>
        </w:rPr>
        <w:t>уполномоченный орган определяет полный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перечень комбинаций значений признаков</w:t>
      </w: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соответствии с настоящим административным регламентом, каждая из которых соответствует одному варианту</w:t>
      </w:r>
      <w:r w:rsidRPr="006A5457">
        <w:rPr>
          <w:bCs/>
          <w:sz w:val="28"/>
          <w:szCs w:val="28"/>
        </w:rPr>
        <w:t>.</w:t>
      </w:r>
    </w:p>
    <w:p w14:paraId="29725071" w14:textId="77777777" w:rsidR="007B3AEE" w:rsidRPr="006A5457" w:rsidRDefault="007B3AEE" w:rsidP="007B3AEE">
      <w:pPr>
        <w:ind w:firstLine="709"/>
        <w:jc w:val="both"/>
        <w:rPr>
          <w:bCs/>
          <w:i/>
          <w:sz w:val="26"/>
          <w:szCs w:val="26"/>
          <w:highlight w:val="white"/>
        </w:rPr>
      </w:pPr>
      <w:r w:rsidRPr="006A5457">
        <w:rPr>
          <w:bCs/>
          <w:sz w:val="28"/>
          <w:szCs w:val="28"/>
        </w:rPr>
        <w:t xml:space="preserve">По результатам получения ответов от заявителя на </w:t>
      </w:r>
      <w:r w:rsidRPr="006A5457">
        <w:rPr>
          <w:bCs/>
          <w:sz w:val="28"/>
          <w:szCs w:val="28"/>
          <w:shd w:val="clear" w:color="auto" w:fill="FFFFFF"/>
        </w:rPr>
        <w:t xml:space="preserve">Региональном портале автоматически подбирается под конкретного заявителя вариант муниципальной услуги с четким перечнем необходимых документов, сроками предоставления услуги и конкретным результатом. </w:t>
      </w:r>
      <w:r w:rsidRPr="006A5457">
        <w:rPr>
          <w:bCs/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2184B753" w14:textId="77777777" w:rsidR="007B3AEE" w:rsidRPr="006A5457" w:rsidRDefault="007B3AEE" w:rsidP="007B3AEE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приложении № 1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7B79AE6F" w14:textId="2E758905" w:rsidR="007B3AEE" w:rsidRPr="006A5457" w:rsidRDefault="007B3AEE" w:rsidP="007B3AEE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Установленный по результатам профилирования вариант доводится до заявителя в устной форме (при подаче заявителем заявления (запроса) о предоставлении муниципальной услуги непосредственно в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уполномоченный орган) или в электронной форме (при подаче заявителем заявления (запроса) о предоставлении муниципальной услуги посредством Регионального портала), исключающей неоднозначное понимание. </w:t>
      </w:r>
    </w:p>
    <w:p w14:paraId="0625DCE0" w14:textId="77777777" w:rsidR="007B3AEE" w:rsidRPr="006A5457" w:rsidRDefault="007B3AEE" w:rsidP="0064301A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14:paraId="75973D49" w14:textId="77777777" w:rsidR="007B3AEE" w:rsidRPr="006A5457" w:rsidRDefault="007B3AEE" w:rsidP="007B3AEE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 Подразделы, содержащие описание вариантов предоставления муниципальной услуги</w:t>
      </w:r>
    </w:p>
    <w:p w14:paraId="46171766" w14:textId="77777777" w:rsidR="007B3AEE" w:rsidRPr="006A5457" w:rsidRDefault="007B3AEE" w:rsidP="007B3AEE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EE983E2" w14:textId="77777777" w:rsidR="007B3AEE" w:rsidRPr="006A5457" w:rsidRDefault="007B3AEE" w:rsidP="007B3AEE">
      <w:pPr>
        <w:suppressAutoHyphens/>
        <w:ind w:left="708" w:firstLine="1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Административные процедуры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F758184" w14:textId="77777777" w:rsidR="007B3AEE" w:rsidRPr="006A5457" w:rsidRDefault="007B3AEE" w:rsidP="0064301A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14:paraId="39F68E14" w14:textId="3CE483D0" w:rsidR="00E761CE" w:rsidRPr="006A5457" w:rsidRDefault="00E761CE" w:rsidP="00E761CE">
      <w:pPr>
        <w:suppressAutoHyphens/>
        <w:ind w:firstLine="709"/>
        <w:contextualSpacing/>
        <w:jc w:val="both"/>
        <w:rPr>
          <w:rFonts w:eastAsia="Calibri"/>
          <w:bCs/>
          <w:i/>
          <w:sz w:val="28"/>
          <w:szCs w:val="22"/>
          <w:u w:val="single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Результатом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являются документы, предусмотренные в подпункте 2.3.1.1 пункта 2.3.1 подраздела 2.1. раздела</w:t>
      </w:r>
      <w:r w:rsidR="00F86C11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proofErr w:type="gramStart"/>
      <w:r w:rsidR="00F86C11" w:rsidRPr="006A5457">
        <w:rPr>
          <w:rFonts w:eastAsia="Calibri"/>
          <w:bCs/>
          <w:sz w:val="28"/>
          <w:szCs w:val="22"/>
          <w:lang w:val="en-US" w:eastAsia="en-US"/>
        </w:rPr>
        <w:t>II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>настоящего</w:t>
      </w:r>
      <w:proofErr w:type="gramEnd"/>
      <w:r w:rsidRPr="006A5457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</w:t>
      </w:r>
      <w:r w:rsidRPr="006A5457">
        <w:rPr>
          <w:rFonts w:eastAsia="Calibri"/>
          <w:bCs/>
          <w:sz w:val="28"/>
          <w:szCs w:val="22"/>
          <w:lang w:eastAsia="en-US"/>
        </w:rPr>
        <w:t>.</w:t>
      </w:r>
    </w:p>
    <w:p w14:paraId="42B56909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Перечень административных процедур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услуги:</w:t>
      </w:r>
    </w:p>
    <w:p w14:paraId="448B5AF5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1) при обращении заявителя в </w:t>
      </w:r>
      <w:r w:rsidR="00FA184B" w:rsidRPr="006A5457">
        <w:rPr>
          <w:rFonts w:eastAsia="Calibri"/>
          <w:bCs/>
          <w:sz w:val="28"/>
          <w:szCs w:val="22"/>
          <w:lang w:eastAsia="en-US"/>
        </w:rPr>
        <w:t>отдел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уполномоченного органа:</w:t>
      </w:r>
    </w:p>
    <w:p w14:paraId="312D36EE" w14:textId="77777777" w:rsidR="00E761CE" w:rsidRPr="006A5457" w:rsidRDefault="00E761CE" w:rsidP="00E761CE">
      <w:pPr>
        <w:tabs>
          <w:tab w:val="left" w:pos="1134"/>
        </w:tabs>
        <w:suppressAutoHyphens/>
        <w:ind w:right="-1" w:firstLine="709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прием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и пакета документов, необходимых для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услуги;</w:t>
      </w:r>
    </w:p>
    <w:p w14:paraId="2EA11EB4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>межведомственное информационное взаимодействие;</w:t>
      </w:r>
    </w:p>
    <w:p w14:paraId="7623BBD9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ab/>
        <w:t>принятие решения о приостановлении предоставления муниципальной услуги;</w:t>
      </w:r>
    </w:p>
    <w:p w14:paraId="53EA7994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</w:rPr>
        <w:tab/>
        <w:t>принятие решения о предоставлении (отказе в предоставлении) муниципальной услуги</w:t>
      </w:r>
      <w:r w:rsidRPr="006A5457">
        <w:rPr>
          <w:rFonts w:eastAsia="Calibri"/>
          <w:bCs/>
          <w:sz w:val="28"/>
          <w:szCs w:val="22"/>
          <w:lang w:eastAsia="en-US"/>
        </w:rPr>
        <w:t>;</w:t>
      </w:r>
    </w:p>
    <w:p w14:paraId="65470572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предоставление результата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услуги;</w:t>
      </w:r>
    </w:p>
    <w:p w14:paraId="70A8C8B8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>получение дополнительных сведений от заявителя;</w:t>
      </w:r>
    </w:p>
    <w:p w14:paraId="162920AD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</w:p>
    <w:p w14:paraId="42D73AA1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распределение ограниченного ресурса.</w:t>
      </w:r>
    </w:p>
    <w:p w14:paraId="55F10BA7" w14:textId="431F76EB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2) при обращении заявителя в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МФЦ:</w:t>
      </w:r>
    </w:p>
    <w:p w14:paraId="1B58E55B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прием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6A5457">
        <w:rPr>
          <w:bCs/>
          <w:sz w:val="28"/>
          <w:szCs w:val="28"/>
        </w:rPr>
        <w:t>и пакета документов, необходимых для предоставления муниципальной услуги;</w:t>
      </w:r>
    </w:p>
    <w:p w14:paraId="3C6385D0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передача запроса и документов, необходимых для предоставления муниципальной услуги в отделе уполномоченного органа;</w:t>
      </w:r>
    </w:p>
    <w:p w14:paraId="5111476A" w14:textId="16C2F234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прием от </w:t>
      </w:r>
      <w:r w:rsidR="00FA184B" w:rsidRPr="006A5457">
        <w:rPr>
          <w:bCs/>
          <w:sz w:val="28"/>
          <w:szCs w:val="28"/>
        </w:rPr>
        <w:t>отдела</w:t>
      </w:r>
      <w:r w:rsidRPr="006A5457">
        <w:rPr>
          <w:bCs/>
          <w:sz w:val="28"/>
          <w:szCs w:val="28"/>
        </w:rPr>
        <w:t xml:space="preserve"> уполномоченного органа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результата предоставления муниципальной услуги</w:t>
      </w:r>
    </w:p>
    <w:p w14:paraId="1EED98F5" w14:textId="77777777" w:rsidR="00E761CE" w:rsidRPr="006A5457" w:rsidRDefault="00E761CE" w:rsidP="00E761CE">
      <w:pPr>
        <w:suppressAutoHyphens/>
        <w:ind w:right="-1" w:firstLine="72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выдача заявителю результата предоставления муниципальной услуги.</w:t>
      </w:r>
    </w:p>
    <w:p w14:paraId="1C11B49D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3) при обращении заявителя за предоставлением муниципальной услуги в электронной форме </w:t>
      </w:r>
      <w:r w:rsidRPr="006A5457">
        <w:rPr>
          <w:bCs/>
          <w:i/>
          <w:sz w:val="28"/>
          <w:szCs w:val="28"/>
        </w:rPr>
        <w:t>(при условии технической реализации)</w:t>
      </w:r>
      <w:r w:rsidRPr="006A5457">
        <w:rPr>
          <w:bCs/>
          <w:sz w:val="28"/>
          <w:szCs w:val="28"/>
        </w:rPr>
        <w:t>:</w:t>
      </w:r>
    </w:p>
    <w:p w14:paraId="6E4ABB0E" w14:textId="597B8778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электронной форме,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Pr="006A5457">
        <w:rPr>
          <w:bCs/>
          <w:sz w:val="28"/>
          <w:szCs w:val="28"/>
        </w:rPr>
        <w:t>и пакета электронных документов, необходимых для предоставления услуги;</w:t>
      </w:r>
    </w:p>
    <w:p w14:paraId="43F707FD" w14:textId="394E74B3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уведомление заявителя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</w:t>
      </w:r>
      <w:r w:rsidRPr="006A5457">
        <w:rPr>
          <w:bCs/>
          <w:sz w:val="28"/>
          <w:szCs w:val="28"/>
        </w:rPr>
        <w:t xml:space="preserve"> или в 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РПГУ о ходе выполнения запроса о предоставлении муниципальной услуги;</w:t>
      </w:r>
    </w:p>
    <w:p w14:paraId="76FA5125" w14:textId="0C827F21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РПГУ.</w:t>
      </w:r>
    </w:p>
    <w:p w14:paraId="7C07E948" w14:textId="33821E00" w:rsidR="00E761CE" w:rsidRPr="006A5457" w:rsidRDefault="00E761CE" w:rsidP="000C3CA8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Максимальный срок предоставления муниципальной услуги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 xml:space="preserve">по </w:t>
      </w:r>
      <w:r w:rsidR="00323EE5" w:rsidRPr="006A5457">
        <w:rPr>
          <w:bCs/>
          <w:sz w:val="28"/>
          <w:szCs w:val="28"/>
          <w:lang w:eastAsia="en-US"/>
        </w:rPr>
        <w:t>варианту I</w:t>
      </w:r>
      <w:r w:rsidRPr="006A5457">
        <w:rPr>
          <w:bCs/>
          <w:sz w:val="28"/>
          <w:szCs w:val="28"/>
          <w:lang w:eastAsia="en-US"/>
        </w:rPr>
        <w:t xml:space="preserve"> не должен </w:t>
      </w:r>
      <w:proofErr w:type="gramStart"/>
      <w:r w:rsidRPr="006A5457">
        <w:rPr>
          <w:bCs/>
          <w:sz w:val="28"/>
          <w:szCs w:val="28"/>
          <w:lang w:eastAsia="en-US"/>
        </w:rPr>
        <w:t>превышать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 xml:space="preserve"> </w:t>
      </w:r>
      <w:r w:rsidR="00FA184B" w:rsidRPr="006A5457">
        <w:rPr>
          <w:bCs/>
          <w:sz w:val="28"/>
          <w:szCs w:val="28"/>
          <w:lang w:eastAsia="en-US"/>
        </w:rPr>
        <w:t>2</w:t>
      </w:r>
      <w:r w:rsidRPr="006A5457">
        <w:rPr>
          <w:bCs/>
          <w:sz w:val="28"/>
          <w:szCs w:val="28"/>
          <w:lang w:eastAsia="en-US"/>
        </w:rPr>
        <w:t>0</w:t>
      </w:r>
      <w:proofErr w:type="gramEnd"/>
      <w:r w:rsidRPr="006A5457">
        <w:rPr>
          <w:bCs/>
          <w:sz w:val="28"/>
          <w:szCs w:val="28"/>
          <w:lang w:eastAsia="en-US"/>
        </w:rPr>
        <w:t xml:space="preserve"> календарных дней со дня поступления заявления в уполномоченный орган, почтовым отправлением, в МФЦ и через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Региональный портал. </w:t>
      </w:r>
    </w:p>
    <w:p w14:paraId="568D5E46" w14:textId="394C5910" w:rsidR="00537045" w:rsidRPr="006A5457" w:rsidRDefault="00537045" w:rsidP="00537045">
      <w:pPr>
        <w:suppressAutoHyphens/>
        <w:ind w:left="708" w:firstLine="1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Административные процедуры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8668BA9" w14:textId="77777777" w:rsidR="00537045" w:rsidRPr="006A5457" w:rsidRDefault="00537045" w:rsidP="00537045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14:paraId="610878E8" w14:textId="75CD2F89" w:rsidR="00537045" w:rsidRPr="006A5457" w:rsidRDefault="00537045" w:rsidP="00537045">
      <w:pPr>
        <w:suppressAutoHyphens/>
        <w:ind w:firstLine="709"/>
        <w:contextualSpacing/>
        <w:jc w:val="both"/>
        <w:rPr>
          <w:rFonts w:eastAsia="Calibri"/>
          <w:bCs/>
          <w:i/>
          <w:sz w:val="28"/>
          <w:szCs w:val="22"/>
          <w:u w:val="single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Результатом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являются документы, предусмотренные в подпункте 2.3.1.2 пункта</w:t>
      </w:r>
      <w:r w:rsidR="00F86C11" w:rsidRPr="006A5457">
        <w:rPr>
          <w:rFonts w:eastAsia="Calibri"/>
          <w:bCs/>
          <w:sz w:val="28"/>
          <w:szCs w:val="22"/>
          <w:lang w:eastAsia="en-US"/>
        </w:rPr>
        <w:t xml:space="preserve"> 2.3.1 подраздела 2.1. раздела </w:t>
      </w:r>
      <w:r w:rsidR="00F86C11" w:rsidRPr="006A5457">
        <w:rPr>
          <w:rFonts w:eastAsia="Calibri"/>
          <w:bCs/>
          <w:sz w:val="28"/>
          <w:szCs w:val="22"/>
          <w:lang w:val="en-US" w:eastAsia="en-US"/>
        </w:rPr>
        <w:t>II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настоящего административного регламента</w:t>
      </w:r>
      <w:r w:rsidRPr="006A5457">
        <w:rPr>
          <w:rFonts w:eastAsia="Calibri"/>
          <w:bCs/>
          <w:sz w:val="28"/>
          <w:szCs w:val="22"/>
          <w:lang w:eastAsia="en-US"/>
        </w:rPr>
        <w:t>.</w:t>
      </w:r>
    </w:p>
    <w:p w14:paraId="1D13440F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Перечень административных процедур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услуги:</w:t>
      </w:r>
    </w:p>
    <w:p w14:paraId="0726BCE2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>1) при обращении заявителя в отдел уполномоченного органа:</w:t>
      </w:r>
    </w:p>
    <w:p w14:paraId="7428DDE0" w14:textId="77777777" w:rsidR="00537045" w:rsidRPr="006A5457" w:rsidRDefault="00537045" w:rsidP="00537045">
      <w:pPr>
        <w:tabs>
          <w:tab w:val="left" w:pos="1134"/>
        </w:tabs>
        <w:suppressAutoHyphens/>
        <w:ind w:right="-1" w:firstLine="709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прием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и пакета документов, необходимых для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услуги;</w:t>
      </w:r>
    </w:p>
    <w:p w14:paraId="5ED4C7EB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>межведомственное информационное взаимодействие;</w:t>
      </w:r>
    </w:p>
    <w:p w14:paraId="240671CB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ab/>
        <w:t>принятие решения о приостановлении предоставления муниципальной услуги;</w:t>
      </w:r>
    </w:p>
    <w:p w14:paraId="2648300C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</w:rPr>
        <w:tab/>
        <w:t>принятие решения о предоставлении (отказе в предоставлении) муниципальной услуги</w:t>
      </w:r>
      <w:r w:rsidRPr="006A5457">
        <w:rPr>
          <w:rFonts w:eastAsia="Calibri"/>
          <w:bCs/>
          <w:sz w:val="28"/>
          <w:szCs w:val="22"/>
          <w:lang w:eastAsia="en-US"/>
        </w:rPr>
        <w:t>;</w:t>
      </w:r>
    </w:p>
    <w:p w14:paraId="3A67F1C9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предоставление результата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услуги;</w:t>
      </w:r>
    </w:p>
    <w:p w14:paraId="40B3730D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>получение дополнительных сведений от заявителя;</w:t>
      </w:r>
    </w:p>
    <w:p w14:paraId="3F519B0E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</w:p>
    <w:p w14:paraId="38B6400D" w14:textId="77777777" w:rsidR="00537045" w:rsidRPr="006A5457" w:rsidRDefault="00537045" w:rsidP="00537045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распределение ограниченного ресурса.</w:t>
      </w:r>
    </w:p>
    <w:p w14:paraId="42C41601" w14:textId="777F9EEF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2) при обращении заявителя в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МФЦ:</w:t>
      </w:r>
    </w:p>
    <w:p w14:paraId="778CF1B0" w14:textId="77777777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прием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6A5457">
        <w:rPr>
          <w:bCs/>
          <w:sz w:val="28"/>
          <w:szCs w:val="28"/>
        </w:rPr>
        <w:t>и пакета документов, необходимых для предоставления муниципальной услуги;</w:t>
      </w:r>
    </w:p>
    <w:p w14:paraId="7520D828" w14:textId="77777777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передача запроса и документов, необходимых для предоставления муниципальной услуги в отделе уполномоченного органа;</w:t>
      </w:r>
    </w:p>
    <w:p w14:paraId="0811740A" w14:textId="250B1780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прием от </w:t>
      </w:r>
      <w:r w:rsidRPr="006A5457">
        <w:rPr>
          <w:bCs/>
          <w:sz w:val="28"/>
          <w:szCs w:val="28"/>
        </w:rPr>
        <w:t>отдела уполномоченного органа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результата предоставления муниципальной услуги</w:t>
      </w:r>
    </w:p>
    <w:p w14:paraId="209D60B4" w14:textId="77777777" w:rsidR="00537045" w:rsidRPr="006A5457" w:rsidRDefault="00537045" w:rsidP="00537045">
      <w:pPr>
        <w:suppressAutoHyphens/>
        <w:ind w:right="-1" w:firstLine="72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выдача заявителю результата предоставления муниципальной услуги.</w:t>
      </w:r>
    </w:p>
    <w:p w14:paraId="50938E4A" w14:textId="77777777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3) при обращении заявителя за предоставлением муниципальной услуги в электронной форме </w:t>
      </w:r>
      <w:r w:rsidRPr="006A5457">
        <w:rPr>
          <w:bCs/>
          <w:i/>
          <w:sz w:val="28"/>
          <w:szCs w:val="28"/>
        </w:rPr>
        <w:t>(при условии технической реализации)</w:t>
      </w:r>
      <w:r w:rsidRPr="006A5457">
        <w:rPr>
          <w:bCs/>
          <w:sz w:val="28"/>
          <w:szCs w:val="28"/>
        </w:rPr>
        <w:t>:</w:t>
      </w:r>
    </w:p>
    <w:p w14:paraId="47C68FDD" w14:textId="22107B25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электронной форме,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Pr="006A5457">
        <w:rPr>
          <w:bCs/>
          <w:sz w:val="28"/>
          <w:szCs w:val="28"/>
        </w:rPr>
        <w:t>и пакета электронных документов, необходимых для предоставления услуги;</w:t>
      </w:r>
    </w:p>
    <w:p w14:paraId="2789E91A" w14:textId="5A222439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уведомление заявителя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</w:t>
      </w:r>
      <w:r w:rsidRPr="006A5457">
        <w:rPr>
          <w:bCs/>
          <w:sz w:val="28"/>
          <w:szCs w:val="28"/>
        </w:rPr>
        <w:t xml:space="preserve"> или в 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РПГУ о ходе выполнения запроса о предоставлении муниципальной услуги;</w:t>
      </w:r>
    </w:p>
    <w:p w14:paraId="70C05FC9" w14:textId="0FB178A9" w:rsidR="00537045" w:rsidRPr="006A5457" w:rsidRDefault="00537045" w:rsidP="00537045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РПГУ.</w:t>
      </w:r>
    </w:p>
    <w:p w14:paraId="1F279DF4" w14:textId="21111A0D" w:rsidR="00537045" w:rsidRPr="006A5457" w:rsidRDefault="00537045" w:rsidP="000C3CA8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Максимальный срок предоставления муниципальной услуги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 xml:space="preserve">по </w:t>
      </w:r>
      <w:r w:rsidR="00323EE5" w:rsidRPr="006A5457">
        <w:rPr>
          <w:bCs/>
          <w:sz w:val="28"/>
          <w:szCs w:val="28"/>
          <w:lang w:eastAsia="en-US"/>
        </w:rPr>
        <w:t>варианту II</w:t>
      </w:r>
      <w:r w:rsidRPr="006A5457">
        <w:rPr>
          <w:bCs/>
          <w:sz w:val="28"/>
          <w:szCs w:val="28"/>
          <w:lang w:eastAsia="en-US"/>
        </w:rPr>
        <w:t xml:space="preserve"> не должен превышать </w:t>
      </w:r>
      <w:r w:rsidR="00766930" w:rsidRPr="006A5457">
        <w:rPr>
          <w:bCs/>
          <w:sz w:val="28"/>
          <w:szCs w:val="28"/>
          <w:lang w:eastAsia="en-US"/>
        </w:rPr>
        <w:t>5</w:t>
      </w:r>
      <w:r w:rsidRPr="006A5457">
        <w:rPr>
          <w:bCs/>
          <w:sz w:val="28"/>
          <w:szCs w:val="28"/>
          <w:lang w:eastAsia="en-US"/>
        </w:rPr>
        <w:t xml:space="preserve"> </w:t>
      </w:r>
      <w:r w:rsidR="00766930" w:rsidRPr="006A5457">
        <w:rPr>
          <w:bCs/>
          <w:sz w:val="28"/>
          <w:szCs w:val="28"/>
          <w:lang w:eastAsia="en-US"/>
        </w:rPr>
        <w:t>рабочих</w:t>
      </w:r>
      <w:r w:rsidRPr="006A5457">
        <w:rPr>
          <w:bCs/>
          <w:sz w:val="28"/>
          <w:szCs w:val="28"/>
          <w:lang w:eastAsia="en-US"/>
        </w:rPr>
        <w:t xml:space="preserve"> дней со дня поступления заявления в уполномоченный орган, почтовым отправлением, в МФЦ и через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Региональный портал.</w:t>
      </w:r>
      <w:r w:rsidR="000C3CA8"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DE35DE6" w14:textId="77777777" w:rsidR="00E761CE" w:rsidRPr="006A5457" w:rsidRDefault="00E761CE" w:rsidP="00E761CE">
      <w:pPr>
        <w:suppressAutoHyphens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Административные процедуры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III</w:t>
      </w:r>
    </w:p>
    <w:p w14:paraId="26962C9A" w14:textId="77777777" w:rsidR="00E761CE" w:rsidRPr="006A5457" w:rsidRDefault="00E761CE" w:rsidP="00E761CE">
      <w:pPr>
        <w:suppressAutoHyphens/>
        <w:jc w:val="both"/>
        <w:rPr>
          <w:rFonts w:eastAsia="Calibri"/>
          <w:bCs/>
          <w:sz w:val="28"/>
          <w:szCs w:val="28"/>
          <w:lang w:eastAsia="en-US"/>
        </w:rPr>
      </w:pPr>
    </w:p>
    <w:p w14:paraId="6A39E6EF" w14:textId="454666F8" w:rsidR="00E761CE" w:rsidRPr="006A5457" w:rsidRDefault="00E761CE" w:rsidP="00E761CE">
      <w:pPr>
        <w:suppressAutoHyphens/>
        <w:ind w:firstLine="709"/>
        <w:contextualSpacing/>
        <w:jc w:val="both"/>
        <w:rPr>
          <w:rFonts w:eastAsia="Calibri"/>
          <w:bCs/>
          <w:i/>
          <w:sz w:val="28"/>
          <w:szCs w:val="22"/>
          <w:u w:val="single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Результатом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III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являются документы, предусмотренные в подпункте 2.3.1.</w:t>
      </w:r>
      <w:r w:rsidR="00FA184B" w:rsidRPr="006A5457">
        <w:rPr>
          <w:rFonts w:eastAsia="Calibri"/>
          <w:bCs/>
          <w:sz w:val="28"/>
          <w:szCs w:val="22"/>
          <w:lang w:eastAsia="en-US"/>
        </w:rPr>
        <w:t>3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пункта</w:t>
      </w:r>
      <w:r w:rsidR="00F86C11" w:rsidRPr="006A5457">
        <w:rPr>
          <w:rFonts w:eastAsia="Calibri"/>
          <w:bCs/>
          <w:sz w:val="28"/>
          <w:szCs w:val="22"/>
          <w:lang w:eastAsia="en-US"/>
        </w:rPr>
        <w:t xml:space="preserve"> 2.3.1 подраздела 2.1. раздела </w:t>
      </w:r>
      <w:r w:rsidR="00F86C11" w:rsidRPr="006A5457">
        <w:rPr>
          <w:rFonts w:eastAsia="Calibri"/>
          <w:bCs/>
          <w:sz w:val="28"/>
          <w:szCs w:val="22"/>
          <w:lang w:val="en-US" w:eastAsia="en-US"/>
        </w:rPr>
        <w:t>II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настоящего административного регламента</w:t>
      </w:r>
      <w:r w:rsidRPr="006A5457">
        <w:rPr>
          <w:rFonts w:eastAsia="Calibri"/>
          <w:bCs/>
          <w:sz w:val="28"/>
          <w:szCs w:val="22"/>
          <w:lang w:eastAsia="en-US"/>
        </w:rPr>
        <w:t>.</w:t>
      </w:r>
    </w:p>
    <w:p w14:paraId="4A5D5A9B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 III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включает в себя следующий перечень административных процедур:</w:t>
      </w:r>
    </w:p>
    <w:p w14:paraId="7A69C8D7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прием заявления об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исправлении допущенных опечаток и ошибок в выданном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в результате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</w:t>
      </w:r>
      <w:r w:rsidRPr="006A5457">
        <w:rPr>
          <w:rFonts w:eastAsia="Calibri"/>
          <w:bCs/>
          <w:sz w:val="28"/>
          <w:szCs w:val="28"/>
          <w:lang w:eastAsia="en-US"/>
        </w:rPr>
        <w:t>(далее – техническая ошибка)</w:t>
      </w:r>
      <w:r w:rsidRPr="006A5457">
        <w:rPr>
          <w:rFonts w:eastAsia="Calibri"/>
          <w:bCs/>
          <w:sz w:val="28"/>
          <w:szCs w:val="22"/>
          <w:lang w:eastAsia="en-US"/>
        </w:rPr>
        <w:t>;</w:t>
      </w:r>
    </w:p>
    <w:p w14:paraId="474AECD2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>принятие решения об исправлении либо отказ в исправлении технических ошибок;</w:t>
      </w:r>
    </w:p>
    <w:p w14:paraId="206C12ED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предоставление результата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услуги.</w:t>
      </w:r>
    </w:p>
    <w:p w14:paraId="6D1ED161" w14:textId="62E89265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При обращении заявителя за предоставлением муниципальной услуги через МФЦ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осуществляются следующие административные действия:</w:t>
      </w:r>
    </w:p>
    <w:p w14:paraId="52537AC9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прием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об исправлении </w:t>
      </w:r>
      <w:r w:rsidRPr="006A5457">
        <w:rPr>
          <w:rFonts w:eastAsia="Calibri"/>
          <w:bCs/>
          <w:sz w:val="28"/>
          <w:szCs w:val="28"/>
          <w:lang w:eastAsia="en-US"/>
        </w:rPr>
        <w:t>технических ошибок</w:t>
      </w:r>
      <w:r w:rsidRPr="006A5457">
        <w:rPr>
          <w:bCs/>
          <w:sz w:val="28"/>
          <w:szCs w:val="28"/>
        </w:rPr>
        <w:t xml:space="preserve"> и документов, необходимых для предоставления муниципальной услуги;</w:t>
      </w:r>
    </w:p>
    <w:p w14:paraId="679A574B" w14:textId="6ACCCAE3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передача запроса и документов, необходимых для предоставления муниципальной услуги в отдел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уполномоченного органа;</w:t>
      </w:r>
    </w:p>
    <w:p w14:paraId="2713D621" w14:textId="379FE13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прием от </w:t>
      </w:r>
      <w:r w:rsidRPr="006A5457">
        <w:rPr>
          <w:bCs/>
          <w:sz w:val="28"/>
          <w:szCs w:val="28"/>
        </w:rPr>
        <w:t>уполномоченного органа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результата предоставления муниципальной услуги</w:t>
      </w:r>
    </w:p>
    <w:p w14:paraId="3F0A6975" w14:textId="77777777" w:rsidR="00E761CE" w:rsidRPr="006A5457" w:rsidRDefault="00E761CE" w:rsidP="00E761CE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выдача заявителю результата предоставления муниципальной услуги.</w:t>
      </w:r>
    </w:p>
    <w:p w14:paraId="0D7C938F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 обращении заявителя за предоставлением муниципальной услуги в электронной форме </w:t>
      </w:r>
      <w:r w:rsidRPr="006A5457">
        <w:rPr>
          <w:bCs/>
          <w:i/>
          <w:sz w:val="28"/>
          <w:szCs w:val="28"/>
        </w:rPr>
        <w:t>(при условии технической реализации)</w:t>
      </w:r>
      <w:r w:rsidRPr="006A5457">
        <w:rPr>
          <w:bCs/>
          <w:sz w:val="28"/>
          <w:szCs w:val="28"/>
        </w:rPr>
        <w:t xml:space="preserve"> включает:</w:t>
      </w:r>
    </w:p>
    <w:p w14:paraId="7F35978F" w14:textId="28DE62B6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электронной форме,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Pr="006A5457">
        <w:rPr>
          <w:bCs/>
          <w:sz w:val="28"/>
          <w:szCs w:val="28"/>
        </w:rPr>
        <w:t>и пакета электронных документов, необходимых для предоставления услуги;</w:t>
      </w:r>
    </w:p>
    <w:p w14:paraId="46043525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уведомление заявителя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или в «Личный кабинет» заявителя РПГУ о ходе выполнения запроса о предоставлении муниципальной услуги;</w:t>
      </w:r>
    </w:p>
    <w:p w14:paraId="2A77B15F" w14:textId="4E45B558" w:rsidR="00E761CE" w:rsidRPr="006A5457" w:rsidRDefault="00E761CE" w:rsidP="00E761CE">
      <w:pPr>
        <w:suppressAutoHyphens/>
        <w:autoSpaceDE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«Личный кабинет» заявителя РПГУ.</w:t>
      </w:r>
    </w:p>
    <w:p w14:paraId="4CDC56B0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услуга оказывается в течение 5 рабочих дней со дня поступления заявления в </w:t>
      </w:r>
      <w:r w:rsidR="00537045" w:rsidRPr="006A5457">
        <w:rPr>
          <w:rFonts w:eastAsia="Calibri"/>
          <w:bCs/>
          <w:sz w:val="28"/>
          <w:szCs w:val="22"/>
          <w:lang w:eastAsia="en-US"/>
        </w:rPr>
        <w:t>у</w:t>
      </w:r>
      <w:r w:rsidRPr="006A5457">
        <w:rPr>
          <w:rFonts w:eastAsia="Calibri"/>
          <w:bCs/>
          <w:sz w:val="28"/>
          <w:szCs w:val="22"/>
          <w:lang w:eastAsia="en-US"/>
        </w:rPr>
        <w:t>полномоченный орган.</w:t>
      </w:r>
    </w:p>
    <w:p w14:paraId="3BF67B39" w14:textId="77777777" w:rsidR="00E761CE" w:rsidRPr="006A5457" w:rsidRDefault="00E761CE" w:rsidP="00E761CE">
      <w:pPr>
        <w:suppressAutoHyphens/>
        <w:jc w:val="both"/>
        <w:rPr>
          <w:rFonts w:eastAsia="Calibri"/>
          <w:bCs/>
          <w:sz w:val="28"/>
          <w:szCs w:val="28"/>
          <w:lang w:eastAsia="en-US"/>
        </w:rPr>
      </w:pPr>
    </w:p>
    <w:p w14:paraId="79E21903" w14:textId="77777777" w:rsidR="00E761CE" w:rsidRPr="006A5457" w:rsidRDefault="00E761CE" w:rsidP="00E761CE">
      <w:pPr>
        <w:suppressAutoHyphens/>
        <w:jc w:val="center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Административные процедуры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IV</w:t>
      </w:r>
    </w:p>
    <w:p w14:paraId="71E68A16" w14:textId="77777777" w:rsidR="00E761CE" w:rsidRPr="006A5457" w:rsidRDefault="00E761CE" w:rsidP="00E761CE">
      <w:pPr>
        <w:suppressAutoHyphens/>
        <w:jc w:val="center"/>
        <w:rPr>
          <w:rFonts w:eastAsia="Calibri"/>
          <w:bCs/>
          <w:sz w:val="28"/>
          <w:szCs w:val="22"/>
          <w:lang w:eastAsia="en-US"/>
        </w:rPr>
      </w:pPr>
    </w:p>
    <w:p w14:paraId="344C73E4" w14:textId="454DD026" w:rsidR="00E761CE" w:rsidRPr="006A5457" w:rsidRDefault="00E761CE" w:rsidP="00E761CE">
      <w:pPr>
        <w:suppressAutoHyphens/>
        <w:ind w:firstLine="709"/>
        <w:contextualSpacing/>
        <w:jc w:val="both"/>
        <w:rPr>
          <w:rFonts w:eastAsia="Calibri"/>
          <w:bCs/>
          <w:i/>
          <w:sz w:val="28"/>
          <w:szCs w:val="22"/>
          <w:u w:val="single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Результатом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IV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являются документы, предусмотренные в подпункте 2.3.1.</w:t>
      </w:r>
      <w:r w:rsidR="00FA184B" w:rsidRPr="006A5457">
        <w:rPr>
          <w:rFonts w:eastAsia="Calibri"/>
          <w:bCs/>
          <w:sz w:val="28"/>
          <w:szCs w:val="22"/>
          <w:lang w:eastAsia="en-US"/>
        </w:rPr>
        <w:t>4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пункта 2.3.1 подраздела 2.1. р</w:t>
      </w:r>
      <w:r w:rsidR="00F86C11" w:rsidRPr="006A5457">
        <w:rPr>
          <w:rFonts w:eastAsia="Calibri"/>
          <w:bCs/>
          <w:sz w:val="28"/>
          <w:szCs w:val="22"/>
          <w:lang w:eastAsia="en-US"/>
        </w:rPr>
        <w:t xml:space="preserve">аздела </w:t>
      </w:r>
      <w:r w:rsidR="00F86C11" w:rsidRPr="006A5457">
        <w:rPr>
          <w:rFonts w:eastAsia="Calibri"/>
          <w:bCs/>
          <w:sz w:val="28"/>
          <w:szCs w:val="22"/>
          <w:lang w:val="en-US" w:eastAsia="en-US"/>
        </w:rPr>
        <w:t>II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настоящего административного регламента</w:t>
      </w:r>
      <w:r w:rsidRPr="006A5457">
        <w:rPr>
          <w:rFonts w:eastAsia="Calibri"/>
          <w:bCs/>
          <w:sz w:val="28"/>
          <w:szCs w:val="22"/>
          <w:lang w:eastAsia="en-US"/>
        </w:rPr>
        <w:t>.</w:t>
      </w:r>
    </w:p>
    <w:p w14:paraId="7406BC14" w14:textId="77777777" w:rsidR="00E761CE" w:rsidRPr="006A5457" w:rsidRDefault="00323EE5" w:rsidP="00E761CE">
      <w:pPr>
        <w:widowControl w:val="0"/>
        <w:ind w:right="-1" w:firstLine="709"/>
        <w:jc w:val="both"/>
        <w:outlineLvl w:val="2"/>
        <w:rPr>
          <w:bCs/>
          <w:sz w:val="28"/>
        </w:rPr>
      </w:pPr>
      <w:r w:rsidRPr="006A5457">
        <w:rPr>
          <w:bCs/>
          <w:sz w:val="28"/>
        </w:rPr>
        <w:t>Вариант IV</w:t>
      </w:r>
      <w:r w:rsidR="00E761CE" w:rsidRPr="006A5457">
        <w:rPr>
          <w:bCs/>
          <w:sz w:val="28"/>
        </w:rPr>
        <w:t xml:space="preserve"> предоставления </w:t>
      </w:r>
      <w:r w:rsidR="00E761CE" w:rsidRPr="006A5457">
        <w:rPr>
          <w:bCs/>
          <w:sz w:val="28"/>
          <w:szCs w:val="28"/>
        </w:rPr>
        <w:t>муниципальной</w:t>
      </w:r>
      <w:r w:rsidR="00E761CE" w:rsidRPr="006A5457">
        <w:rPr>
          <w:bCs/>
          <w:sz w:val="28"/>
        </w:rPr>
        <w:t xml:space="preserve"> услуги включает в себя следующий перечень административных процедур:</w:t>
      </w:r>
    </w:p>
    <w:p w14:paraId="416A4BB1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прием заявления, документов и (или) информации, необходимых для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услуги;</w:t>
      </w:r>
    </w:p>
    <w:p w14:paraId="25E6AC08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lastRenderedPageBreak/>
        <w:tab/>
        <w:t xml:space="preserve">принятие решения о выдаче дубликата документа, выданного по результатам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либо отказ в выдаче дубликата документа, выданного по результатам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услуги;</w:t>
      </w:r>
    </w:p>
    <w:p w14:paraId="1D626382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ab/>
        <w:t xml:space="preserve">предоставление результата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услуги.</w:t>
      </w:r>
    </w:p>
    <w:p w14:paraId="62903955" w14:textId="40098525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При обращении заявителя за предоставлением муниципальной услуги через МФЦ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осуществляются следующие административные действия:</w:t>
      </w:r>
    </w:p>
    <w:p w14:paraId="51F45A2E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14:paraId="26346A8F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передача запроса и документов, необходимых для предоставления муниципальной услуги в отделе уполномоченного органа;</w:t>
      </w:r>
    </w:p>
    <w:p w14:paraId="43E8AD3E" w14:textId="3654AF7C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прием от </w:t>
      </w:r>
      <w:r w:rsidRPr="006A5457">
        <w:rPr>
          <w:bCs/>
          <w:sz w:val="28"/>
          <w:szCs w:val="28"/>
        </w:rPr>
        <w:t>уполномоченного органа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результата предоставления муниципальной услуги</w:t>
      </w:r>
    </w:p>
    <w:p w14:paraId="504AED54" w14:textId="77777777" w:rsidR="00E761CE" w:rsidRPr="006A5457" w:rsidRDefault="00E761CE" w:rsidP="00E761CE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выдача заявителю результата предоставления муниципальной услуги.</w:t>
      </w:r>
    </w:p>
    <w:p w14:paraId="657F8621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 обращении заявителя за предоставлением муниципальной услуги в электронной форме </w:t>
      </w:r>
      <w:r w:rsidRPr="006A5457">
        <w:rPr>
          <w:bCs/>
          <w:i/>
          <w:sz w:val="28"/>
          <w:szCs w:val="28"/>
        </w:rPr>
        <w:t>(при условии технической реализации)</w:t>
      </w:r>
      <w:r w:rsidRPr="006A5457">
        <w:rPr>
          <w:bCs/>
          <w:sz w:val="28"/>
          <w:szCs w:val="28"/>
        </w:rPr>
        <w:t xml:space="preserve"> включает:</w:t>
      </w:r>
    </w:p>
    <w:p w14:paraId="68499F4A" w14:textId="5B231B3A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электронной форме,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</w:t>
      </w:r>
      <w:r w:rsidRPr="006A5457">
        <w:rPr>
          <w:bCs/>
          <w:sz w:val="28"/>
          <w:szCs w:val="28"/>
        </w:rPr>
        <w:t>и пакета электронных документов, необходимых для предоставления услуги;</w:t>
      </w:r>
    </w:p>
    <w:p w14:paraId="6B70CB06" w14:textId="77777777" w:rsidR="00E761CE" w:rsidRPr="006A5457" w:rsidRDefault="00E761CE" w:rsidP="00E761CE">
      <w:pPr>
        <w:suppressAutoHyphens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уведомление заявителя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или в «Личный кабинет» заявителя РПГУ о ходе выполнения запроса о предоставлении муниципальной услуги;</w:t>
      </w:r>
    </w:p>
    <w:p w14:paraId="612989A8" w14:textId="44A77E2D" w:rsidR="00E761CE" w:rsidRPr="006A5457" w:rsidRDefault="00E761CE" w:rsidP="00E761CE">
      <w:pPr>
        <w:suppressAutoHyphens/>
        <w:autoSpaceDE w:val="0"/>
        <w:adjustRightInd w:val="0"/>
        <w:ind w:right="-1"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направление заявителю результата предоставления муниципальной услуги в электронной форме на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«Личный кабинет» заявителя РПГУ.</w:t>
      </w:r>
    </w:p>
    <w:p w14:paraId="1192E234" w14:textId="77777777" w:rsidR="00E761CE" w:rsidRPr="006A5457" w:rsidRDefault="00E761CE" w:rsidP="00E761CE">
      <w:pPr>
        <w:tabs>
          <w:tab w:val="left" w:pos="709"/>
        </w:tabs>
        <w:suppressAutoHyphens/>
        <w:ind w:right="-1"/>
        <w:contextualSpacing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услуга оказывается в течение 5 рабочих дней со дня поступления заявления в </w:t>
      </w:r>
      <w:r w:rsidR="00537045" w:rsidRPr="006A5457">
        <w:rPr>
          <w:rFonts w:eastAsia="Calibri"/>
          <w:bCs/>
          <w:sz w:val="28"/>
          <w:szCs w:val="22"/>
          <w:lang w:eastAsia="en-US"/>
        </w:rPr>
        <w:t>у</w:t>
      </w:r>
      <w:r w:rsidRPr="006A5457">
        <w:rPr>
          <w:rFonts w:eastAsia="Calibri"/>
          <w:bCs/>
          <w:sz w:val="28"/>
          <w:szCs w:val="22"/>
          <w:lang w:eastAsia="en-US"/>
        </w:rPr>
        <w:t>полномоченный орган.</w:t>
      </w:r>
    </w:p>
    <w:p w14:paraId="4AFC9525" w14:textId="77777777" w:rsidR="00E761CE" w:rsidRPr="006A5457" w:rsidRDefault="00E761CE" w:rsidP="00E761CE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6F28561" w14:textId="77777777" w:rsidR="008737E0" w:rsidRPr="006A5457" w:rsidRDefault="008737E0" w:rsidP="008737E0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3.3.1 Описание процедур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предоставления </w:t>
      </w:r>
    </w:p>
    <w:p w14:paraId="30F3CB62" w14:textId="77777777" w:rsidR="008737E0" w:rsidRPr="006A5457" w:rsidRDefault="008737E0" w:rsidP="008737E0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14:paraId="13CE2CB8" w14:textId="77777777" w:rsidR="008737E0" w:rsidRPr="006A5457" w:rsidRDefault="008737E0" w:rsidP="008737E0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67965892" w14:textId="35115CD8" w:rsidR="008737E0" w:rsidRPr="006A5457" w:rsidRDefault="008737E0" w:rsidP="008737E0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3.3.1.1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Прием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заявления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документов и (или) информации, необходимых для предоставления муниципальной услуги</w:t>
      </w:r>
    </w:p>
    <w:p w14:paraId="0DD0CF0E" w14:textId="77777777" w:rsidR="003973E2" w:rsidRPr="006A5457" w:rsidRDefault="003973E2" w:rsidP="003973E2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1EA402C9" w14:textId="10B6C8F6" w:rsidR="008737E0" w:rsidRPr="006A5457" w:rsidRDefault="008737E0" w:rsidP="008737E0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Для получения муниципальной услуги</w:t>
      </w:r>
      <w:r w:rsidR="006A5457"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заявитель </w:t>
      </w:r>
      <w:r w:rsidRPr="006A5457">
        <w:rPr>
          <w:rFonts w:eastAsia="Calibri"/>
          <w:bCs/>
          <w:sz w:val="28"/>
          <w:szCs w:val="22"/>
          <w:lang w:eastAsia="en-US"/>
        </w:rPr>
        <w:t>(его представитель)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представляет следующие документы:</w:t>
      </w:r>
    </w:p>
    <w:p w14:paraId="150BA36D" w14:textId="22577585" w:rsidR="00EF5D17" w:rsidRPr="006A5457" w:rsidRDefault="0027575C" w:rsidP="0027575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- письменн</w:t>
      </w:r>
      <w:r w:rsidR="00AE4BF3" w:rsidRPr="006A5457">
        <w:rPr>
          <w:bCs/>
          <w:sz w:val="28"/>
          <w:szCs w:val="28"/>
        </w:rPr>
        <w:t>ая</w:t>
      </w:r>
      <w:r w:rsidRPr="006A5457">
        <w:rPr>
          <w:bCs/>
          <w:sz w:val="28"/>
          <w:szCs w:val="28"/>
        </w:rPr>
        <w:t xml:space="preserve"> заявка</w:t>
      </w:r>
      <w:r w:rsidR="008737E0" w:rsidRPr="006A5457">
        <w:rPr>
          <w:bCs/>
          <w:sz w:val="28"/>
          <w:szCs w:val="28"/>
        </w:rPr>
        <w:t xml:space="preserve"> </w:t>
      </w:r>
      <w:r w:rsidR="00537045" w:rsidRPr="006A5457">
        <w:rPr>
          <w:bCs/>
          <w:sz w:val="28"/>
          <w:szCs w:val="28"/>
        </w:rPr>
        <w:t>на проведение ярмарки, выставки-ярмарки</w:t>
      </w:r>
      <w:r w:rsidRPr="006A5457">
        <w:rPr>
          <w:bCs/>
          <w:sz w:val="28"/>
          <w:szCs w:val="28"/>
        </w:rPr>
        <w:t xml:space="preserve"> </w:t>
      </w:r>
      <w:r w:rsidR="008737E0" w:rsidRPr="006A5457">
        <w:rPr>
          <w:bCs/>
          <w:sz w:val="28"/>
          <w:szCs w:val="28"/>
        </w:rPr>
        <w:t xml:space="preserve">по рекомендуемой форме согласно приложению № </w:t>
      </w:r>
      <w:r w:rsidR="006C4C15" w:rsidRPr="006A5457">
        <w:rPr>
          <w:bCs/>
          <w:sz w:val="28"/>
          <w:szCs w:val="28"/>
        </w:rPr>
        <w:t>2</w:t>
      </w:r>
      <w:r w:rsidR="008737E0" w:rsidRPr="006A5457">
        <w:rPr>
          <w:bCs/>
          <w:sz w:val="28"/>
          <w:szCs w:val="28"/>
        </w:rPr>
        <w:t xml:space="preserve"> к административному регламенту, образец заполнения заявления представлен в приложении № </w:t>
      </w:r>
      <w:r w:rsidR="006C4C15" w:rsidRPr="006A5457">
        <w:rPr>
          <w:bCs/>
          <w:sz w:val="28"/>
          <w:szCs w:val="28"/>
        </w:rPr>
        <w:t>3</w:t>
      </w:r>
      <w:r w:rsidR="008737E0" w:rsidRPr="006A5457">
        <w:rPr>
          <w:bCs/>
          <w:sz w:val="28"/>
          <w:szCs w:val="28"/>
        </w:rPr>
        <w:t xml:space="preserve"> к административному</w:t>
      </w:r>
      <w:r w:rsidR="006A5457" w:rsidRPr="006A5457">
        <w:rPr>
          <w:bCs/>
          <w:sz w:val="28"/>
          <w:szCs w:val="28"/>
        </w:rPr>
        <w:t xml:space="preserve"> </w:t>
      </w:r>
      <w:r w:rsidR="008737E0" w:rsidRPr="006A5457">
        <w:rPr>
          <w:bCs/>
          <w:sz w:val="28"/>
          <w:szCs w:val="28"/>
        </w:rPr>
        <w:t>регламенту</w:t>
      </w:r>
      <w:r w:rsidRPr="006A5457">
        <w:rPr>
          <w:bCs/>
          <w:sz w:val="28"/>
          <w:szCs w:val="28"/>
        </w:rPr>
        <w:t xml:space="preserve"> (далее –</w:t>
      </w:r>
      <w:r w:rsidR="00EF5D17" w:rsidRPr="006A5457">
        <w:rPr>
          <w:bCs/>
          <w:sz w:val="28"/>
          <w:szCs w:val="28"/>
        </w:rPr>
        <w:t xml:space="preserve"> заявка</w:t>
      </w:r>
      <w:r w:rsidRPr="006A5457">
        <w:rPr>
          <w:bCs/>
          <w:sz w:val="28"/>
          <w:szCs w:val="28"/>
        </w:rPr>
        <w:t xml:space="preserve">), </w:t>
      </w:r>
    </w:p>
    <w:p w14:paraId="7A894E3B" w14:textId="77777777" w:rsidR="00EF5D17" w:rsidRPr="006A5457" w:rsidRDefault="00EF5D17" w:rsidP="00EF5D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Заявка на проведение ярмарки, выставки-ярмарки должна содержать информацию о специализации ярмарки, выставки-ярмарки, сроке, времени и месте проведения ярмарки, выставки-ярмарки, примерном количестве участников ярмарки, выставки-ярмарки, а также:</w:t>
      </w:r>
    </w:p>
    <w:p w14:paraId="008B3223" w14:textId="77777777" w:rsidR="00EF5D17" w:rsidRPr="006A5457" w:rsidRDefault="00EF5D17" w:rsidP="00EF5D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для юридического лица –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14:paraId="770F1033" w14:textId="77777777" w:rsidR="00EF5D17" w:rsidRPr="006A5457" w:rsidRDefault="00EF5D17" w:rsidP="00EF5D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для индивидуального предпринимателя –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14:paraId="17ED6A2B" w14:textId="77777777" w:rsidR="008B5AF9" w:rsidRPr="006A5457" w:rsidRDefault="00EF5D17" w:rsidP="00EF5D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 заявке</w:t>
      </w:r>
      <w:r w:rsidR="0027575C" w:rsidRPr="006A5457">
        <w:rPr>
          <w:bCs/>
          <w:sz w:val="28"/>
          <w:szCs w:val="28"/>
        </w:rPr>
        <w:t xml:space="preserve"> прилагаются:</w:t>
      </w:r>
    </w:p>
    <w:p w14:paraId="0A0EB962" w14:textId="77777777" w:rsidR="008737E0" w:rsidRPr="006A5457" w:rsidRDefault="008737E0" w:rsidP="0027575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документ, удостоверяющий личность заявителя (заявителей) или личность представителя:</w:t>
      </w:r>
    </w:p>
    <w:p w14:paraId="71EA9C32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паспорт гражданина Российской Федерации;</w:t>
      </w:r>
    </w:p>
    <w:p w14:paraId="507721D3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паспорт иностранного гражданина;</w:t>
      </w:r>
    </w:p>
    <w:p w14:paraId="055978A4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14:paraId="5475EF03" w14:textId="23F43505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иной документ, удостоверяющий личность иностранного гражданина (лица без гражданства) (при подаче заявления в уполномоченный орган: оригинал документа;</w:t>
      </w:r>
      <w:r w:rsidR="006A5457" w:rsidRPr="006A5457">
        <w:rPr>
          <w:bCs/>
          <w:sz w:val="28"/>
          <w:szCs w:val="28"/>
        </w:rPr>
        <w:t xml:space="preserve"> </w:t>
      </w:r>
    </w:p>
    <w:p w14:paraId="4B5F3236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 подаче заявления в МФЦ: оригинал документа (оригинал, подлежит возврату после удостоверения личности и снятия копии); </w:t>
      </w:r>
    </w:p>
    <w:p w14:paraId="1E161F94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подаче заявления почтовым (курьерским) отправлением: копия документа, заверенная нотариусом или иным лицом в порядке, установленном статьями 77, 79, 81 Основ законодательства Российской Федерации о нотариате, утвержденных постановлением Верховного Совета Российской Федерации от 11 февраля 1993 года № 4462-1</w:t>
      </w:r>
    </w:p>
    <w:p w14:paraId="51C64210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документы, подтверждающие полномочия представителя (оригинал документа):</w:t>
      </w:r>
    </w:p>
    <w:p w14:paraId="3DE13CB9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доверенность, подтверждающая полномочия представителя заявителя;</w:t>
      </w:r>
    </w:p>
    <w:p w14:paraId="04E3680B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иной документ, удостоверяющий полномочия представителя заявителя.</w:t>
      </w:r>
    </w:p>
    <w:p w14:paraId="231B1184" w14:textId="77777777" w:rsidR="0027575C" w:rsidRPr="006A5457" w:rsidRDefault="008737E0" w:rsidP="003973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</w:t>
      </w:r>
      <w:r w:rsidR="003973E2" w:rsidRPr="006A5457">
        <w:rPr>
          <w:bCs/>
          <w:sz w:val="28"/>
          <w:szCs w:val="28"/>
        </w:rPr>
        <w:t>о представляются, не требуется.</w:t>
      </w:r>
    </w:p>
    <w:p w14:paraId="607BAC2C" w14:textId="014CD781" w:rsidR="00BF267A" w:rsidRPr="006A5457" w:rsidRDefault="00BF267A" w:rsidP="00BF267A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6A5457">
        <w:rPr>
          <w:bCs/>
          <w:sz w:val="28"/>
          <w:szCs w:val="28"/>
          <w:shd w:val="clear" w:color="auto" w:fill="FFFFFF"/>
        </w:rPr>
        <w:t>В случае, если права на</w:t>
      </w:r>
      <w:r w:rsidR="006A5457" w:rsidRPr="006A5457">
        <w:rPr>
          <w:bCs/>
          <w:sz w:val="28"/>
          <w:szCs w:val="28"/>
          <w:shd w:val="clear" w:color="auto" w:fill="FFFFFF"/>
        </w:rPr>
        <w:t xml:space="preserve"> </w:t>
      </w:r>
      <w:r w:rsidRPr="006A5457">
        <w:rPr>
          <w:rFonts w:eastAsia="Calibri"/>
          <w:bCs/>
          <w:sz w:val="28"/>
          <w:szCs w:val="28"/>
        </w:rPr>
        <w:t>земельный участок</w:t>
      </w:r>
      <w:r w:rsidR="009F75B3" w:rsidRPr="006A5457">
        <w:rPr>
          <w:rFonts w:eastAsia="Calibri"/>
          <w:bCs/>
          <w:sz w:val="28"/>
          <w:szCs w:val="28"/>
        </w:rPr>
        <w:t xml:space="preserve"> (объект</w:t>
      </w:r>
      <w:r w:rsidRPr="006A5457">
        <w:rPr>
          <w:rFonts w:eastAsia="Calibri"/>
          <w:bCs/>
          <w:sz w:val="28"/>
          <w:szCs w:val="28"/>
        </w:rPr>
        <w:t xml:space="preserve"> имущественного комплекса), на территории которого предполагается проведение ярмарки, выставки-ярмарки</w:t>
      </w:r>
      <w:r w:rsidRPr="006A5457">
        <w:rPr>
          <w:bCs/>
          <w:sz w:val="28"/>
          <w:szCs w:val="28"/>
          <w:shd w:val="clear" w:color="auto" w:fill="FFFFFF"/>
        </w:rPr>
        <w:t>, не зарегистрированы в</w:t>
      </w:r>
      <w:r w:rsidRPr="006A5457">
        <w:rPr>
          <w:rStyle w:val="FontStyle95"/>
          <w:bCs/>
          <w:sz w:val="28"/>
          <w:szCs w:val="28"/>
        </w:rPr>
        <w:t xml:space="preserve"> ЕГРН</w:t>
      </w:r>
      <w:r w:rsidRPr="006A5457">
        <w:rPr>
          <w:bCs/>
          <w:sz w:val="28"/>
          <w:szCs w:val="28"/>
          <w:shd w:val="clear" w:color="auto" w:fill="FFFFFF"/>
        </w:rPr>
        <w:t>:</w:t>
      </w:r>
    </w:p>
    <w:p w14:paraId="03890F2C" w14:textId="77777777" w:rsidR="008135D0" w:rsidRPr="006A5457" w:rsidRDefault="008135D0" w:rsidP="003973E2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6A5457">
        <w:rPr>
          <w:rFonts w:eastAsia="Calibri"/>
          <w:bCs/>
          <w:sz w:val="28"/>
          <w:szCs w:val="28"/>
        </w:rPr>
        <w:t>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</w:t>
      </w:r>
      <w:r w:rsidR="003973E2" w:rsidRPr="006A5457">
        <w:rPr>
          <w:bCs/>
          <w:sz w:val="28"/>
          <w:szCs w:val="28"/>
          <w:shd w:val="clear" w:color="auto" w:fill="FFFFFF"/>
        </w:rPr>
        <w:t xml:space="preserve">, </w:t>
      </w:r>
    </w:p>
    <w:p w14:paraId="3C17AFC6" w14:textId="77777777" w:rsidR="00BF267A" w:rsidRPr="006A5457" w:rsidRDefault="00BF267A" w:rsidP="00BF267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В случае, если заявитель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выставки-ярмарки:</w:t>
      </w:r>
    </w:p>
    <w:p w14:paraId="73BF1FE2" w14:textId="77777777" w:rsidR="00BF267A" w:rsidRPr="006A5457" w:rsidRDefault="008135D0" w:rsidP="008135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lastRenderedPageBreak/>
        <w:t>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</w:t>
      </w:r>
      <w:r w:rsidR="00BF267A" w:rsidRPr="006A5457">
        <w:rPr>
          <w:rFonts w:eastAsia="Calibri"/>
          <w:bCs/>
          <w:sz w:val="28"/>
          <w:szCs w:val="28"/>
        </w:rPr>
        <w:t xml:space="preserve"> заявленной ярмарочной площадке;</w:t>
      </w:r>
    </w:p>
    <w:p w14:paraId="063722F5" w14:textId="77777777" w:rsidR="00EF5D17" w:rsidRPr="006A5457" w:rsidRDefault="00EF5D17" w:rsidP="00EF5D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В случае, если на момент подачи заявки заявленная ярмарочная площадка ими не оборудована:</w:t>
      </w:r>
    </w:p>
    <w:p w14:paraId="0C44BC3E" w14:textId="77777777" w:rsidR="008135D0" w:rsidRPr="006A5457" w:rsidRDefault="008135D0" w:rsidP="008135D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письменное обязательство заявителя по оборудованию подъездами для погрузочно-разгрузочных работ в соответствии с требованиями, указанными в пункте 4 статьи 11 Закона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3973E2" w:rsidRPr="006A5457">
        <w:rPr>
          <w:rFonts w:eastAsia="Calibri"/>
          <w:bCs/>
          <w:sz w:val="28"/>
          <w:szCs w:val="28"/>
        </w:rPr>
        <w:t xml:space="preserve"> </w:t>
      </w:r>
      <w:r w:rsidR="00EF5D17" w:rsidRPr="006A5457">
        <w:rPr>
          <w:rFonts w:eastAsia="Calibri"/>
          <w:bCs/>
          <w:sz w:val="28"/>
          <w:szCs w:val="28"/>
        </w:rPr>
        <w:t>(далее – Закон Краснодарского края № 2195);</w:t>
      </w:r>
    </w:p>
    <w:p w14:paraId="43F64295" w14:textId="77777777" w:rsidR="00EF5D17" w:rsidRPr="006A5457" w:rsidRDefault="00EF5D17" w:rsidP="00EF5D1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6A5457">
        <w:rPr>
          <w:bCs/>
          <w:sz w:val="28"/>
          <w:szCs w:val="28"/>
          <w:shd w:val="clear" w:color="auto" w:fill="FFFFFF"/>
          <w:lang w:eastAsia="ar-SA"/>
        </w:rPr>
        <w:t>В случае подачи заявки на проведение придорожной ярмарки:</w:t>
      </w:r>
    </w:p>
    <w:p w14:paraId="59652079" w14:textId="1C4F8F7C" w:rsidR="008135D0" w:rsidRPr="006A5457" w:rsidRDefault="008135D0" w:rsidP="000C3CA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pacing w:val="3"/>
          <w:sz w:val="28"/>
          <w:szCs w:val="28"/>
        </w:rPr>
      </w:pPr>
      <w:r w:rsidRPr="006A5457">
        <w:rPr>
          <w:rFonts w:ascii="Times New Roman" w:hAnsi="Times New Roman"/>
          <w:b w:val="0"/>
          <w:sz w:val="28"/>
          <w:szCs w:val="28"/>
          <w:shd w:val="clear" w:color="auto" w:fill="FFFFFF"/>
          <w:lang w:eastAsia="ar-SA"/>
        </w:rPr>
        <w:t xml:space="preserve">схема размещения ярмарки, разработанная организатором ярмарки в порядке, установленном </w:t>
      </w:r>
      <w:r w:rsidR="00EF5D17" w:rsidRPr="006A5457">
        <w:rPr>
          <w:rFonts w:ascii="Times New Roman" w:hAnsi="Times New Roman"/>
          <w:b w:val="0"/>
          <w:spacing w:val="3"/>
          <w:sz w:val="28"/>
          <w:szCs w:val="28"/>
        </w:rPr>
        <w:t>Приказом департамента потребительской сферы и регулирования рынка алкоголя Краснодарского края от 11 ноября 2021 г</w:t>
      </w:r>
      <w:r w:rsidR="00AE4BF3" w:rsidRPr="006A5457">
        <w:rPr>
          <w:rFonts w:ascii="Times New Roman" w:hAnsi="Times New Roman"/>
          <w:b w:val="0"/>
          <w:spacing w:val="3"/>
          <w:sz w:val="28"/>
          <w:szCs w:val="28"/>
        </w:rPr>
        <w:t>ода</w:t>
      </w:r>
      <w:r w:rsidR="006A5457" w:rsidRPr="006A5457">
        <w:rPr>
          <w:rFonts w:ascii="Times New Roman" w:hAnsi="Times New Roman"/>
          <w:b w:val="0"/>
          <w:spacing w:val="3"/>
          <w:sz w:val="28"/>
          <w:szCs w:val="28"/>
        </w:rPr>
        <w:t xml:space="preserve">   </w:t>
      </w:r>
      <w:r w:rsidR="00EF5D17" w:rsidRPr="006A5457">
        <w:rPr>
          <w:rFonts w:ascii="Times New Roman" w:hAnsi="Times New Roman"/>
          <w:b w:val="0"/>
          <w:spacing w:val="3"/>
          <w:sz w:val="28"/>
          <w:szCs w:val="28"/>
        </w:rPr>
        <w:t xml:space="preserve">№ 190 </w:t>
      </w:r>
      <w:r w:rsidR="00AE4BF3" w:rsidRPr="006A5457">
        <w:rPr>
          <w:rFonts w:ascii="Times New Roman" w:hAnsi="Times New Roman"/>
          <w:b w:val="0"/>
          <w:spacing w:val="3"/>
          <w:sz w:val="28"/>
          <w:szCs w:val="28"/>
        </w:rPr>
        <w:t>«</w:t>
      </w:r>
      <w:r w:rsidR="00EF5D17" w:rsidRPr="006A5457">
        <w:rPr>
          <w:rFonts w:ascii="Times New Roman" w:hAnsi="Times New Roman"/>
          <w:b w:val="0"/>
          <w:spacing w:val="3"/>
          <w:sz w:val="28"/>
          <w:szCs w:val="28"/>
        </w:rPr>
        <w:t>Об утверждении Порядка разработки схемы размещения придорожной ярмарки на территории Краснодарского края</w:t>
      </w:r>
      <w:r w:rsidR="00AE4BF3" w:rsidRPr="006A5457">
        <w:rPr>
          <w:rFonts w:ascii="Times New Roman" w:hAnsi="Times New Roman"/>
          <w:b w:val="0"/>
          <w:spacing w:val="3"/>
          <w:sz w:val="28"/>
          <w:szCs w:val="28"/>
        </w:rPr>
        <w:t>»</w:t>
      </w:r>
      <w:r w:rsidR="00EF5D17" w:rsidRPr="006A5457">
        <w:rPr>
          <w:rFonts w:ascii="Times New Roman" w:hAnsi="Times New Roman"/>
          <w:b w:val="0"/>
          <w:spacing w:val="3"/>
          <w:sz w:val="28"/>
          <w:szCs w:val="28"/>
        </w:rPr>
        <w:t xml:space="preserve"> (далее Приказ - № 190).</w:t>
      </w:r>
    </w:p>
    <w:p w14:paraId="179BB3B3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организаций, в ЕГРН или ЕГРЗ.</w:t>
      </w:r>
    </w:p>
    <w:p w14:paraId="4B49A987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14:paraId="63F96F2A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14:paraId="732A9744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43F9F2F4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1) при личной явке или через представителя заявителя:</w:t>
      </w:r>
    </w:p>
    <w:p w14:paraId="66EA602B" w14:textId="44A5396B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уполномоченном органе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отделе уполномоченного органа;</w:t>
      </w:r>
    </w:p>
    <w:p w14:paraId="4878302E" w14:textId="24C4C104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уполномоченном органе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во время личного приема граждан;</w:t>
      </w:r>
    </w:p>
    <w:p w14:paraId="45DD3764" w14:textId="0CE5EBDB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филиалах, отделах, удаленных рабочих местах МФЦ,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том числе по экстерриториальному принципу.</w:t>
      </w:r>
    </w:p>
    <w:p w14:paraId="52A2D9A2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2) без личной явки:</w:t>
      </w:r>
    </w:p>
    <w:p w14:paraId="4C8401AE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посредством почтовой связи на бумажном носителе;</w:t>
      </w:r>
    </w:p>
    <w:p w14:paraId="7F414447" w14:textId="01702CEF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электронной форме на официальном сайте </w:t>
      </w:r>
      <w:r w:rsidR="009E401E" w:rsidRPr="009E401E">
        <w:rPr>
          <w:bCs/>
          <w:sz w:val="28"/>
          <w:szCs w:val="28"/>
        </w:rPr>
        <w:t>https://razdolnaya-adm.ru</w:t>
      </w:r>
      <w:r w:rsidRPr="006A5457">
        <w:rPr>
          <w:bCs/>
          <w:sz w:val="28"/>
          <w:szCs w:val="28"/>
        </w:rPr>
        <w:t>;</w:t>
      </w:r>
    </w:p>
    <w:p w14:paraId="05E5505B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электронной форме через «Личный кабинет» заявителя РПГУ,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</w:t>
      </w:r>
      <w:r w:rsidRPr="006A5457">
        <w:rPr>
          <w:bCs/>
          <w:sz w:val="28"/>
          <w:szCs w:val="28"/>
        </w:rPr>
        <w:lastRenderedPageBreak/>
        <w:t>допускается при обращении за получением государственных и муниципальных услуг» (далее- постановление Правительства № 634);</w:t>
      </w:r>
    </w:p>
    <w:p w14:paraId="49487093" w14:textId="38DB0624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через МФЦ, в котором обеспечен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доступ к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- постановление Правительства № 1376);</w:t>
      </w:r>
    </w:p>
    <w:p w14:paraId="7B13961C" w14:textId="7448491F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по e-</w:t>
      </w:r>
      <w:proofErr w:type="spellStart"/>
      <w:r w:rsidRPr="006A5457">
        <w:rPr>
          <w:bCs/>
          <w:sz w:val="28"/>
          <w:szCs w:val="28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почты.</w:t>
      </w:r>
    </w:p>
    <w:p w14:paraId="3972A0CA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ФГИС ЕСИА.</w:t>
      </w:r>
    </w:p>
    <w:p w14:paraId="7D8F3F85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представления заявителем документов, предусмотренных пунктами 1 - 3.1, 7, 9, 17 и 18 части 6 статьи 7 Федерального закона от 27.07.2010 N 210-ФЗ «Об организации предоставления государственных и муниципальных услуг» (далее - Федеральный закон № 210-ФЗ),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7B84BEDC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статьёй 15.1 Федерального закона № 210-ФЗ.</w:t>
      </w:r>
    </w:p>
    <w:p w14:paraId="2E9AED57" w14:textId="3054DAE0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Установление личности заявителя, в случае направления заявления через отдел уполномоченного органа,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 года №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149-ФЗ «Об информации, информационных технологиях и о защите информации» (далее -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Федеральный закон № 149- ФЗ).</w:t>
      </w:r>
    </w:p>
    <w:p w14:paraId="08900058" w14:textId="090D01D9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Установление личности заявителя,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случае направления заявления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через МФЦ,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может осуществляться посредством:</w:t>
      </w:r>
    </w:p>
    <w:p w14:paraId="1769EC5D" w14:textId="1EA3A7BD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1) ЕСИА, если такие государственные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(Примечание: Использование вышеуказанных технологий проводится при наличии технической возможности);</w:t>
      </w:r>
    </w:p>
    <w:p w14:paraId="559D6EB2" w14:textId="7769530A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2) ЕСИА и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6A5457">
        <w:rPr>
          <w:bCs/>
          <w:sz w:val="28"/>
          <w:szCs w:val="28"/>
        </w:rPr>
        <w:lastRenderedPageBreak/>
        <w:t>биометрическим персональным данным физического лица. Использование вышеуказанных технологий проводится при наличии технической возможности.</w:t>
      </w:r>
    </w:p>
    <w:p w14:paraId="13AC8460" w14:textId="0766AFF1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№ 63-ФЗ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и постановления Правительства № 634. </w:t>
      </w:r>
    </w:p>
    <w:p w14:paraId="5C5F04F4" w14:textId="2821368C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№ 634.</w:t>
      </w:r>
    </w:p>
    <w:p w14:paraId="444DF9AE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Основаниями для отказа в приеме документов, необходимых для предоставления услуги для </w:t>
      </w:r>
      <w:r w:rsidR="00323EE5" w:rsidRPr="006A5457">
        <w:rPr>
          <w:bCs/>
          <w:sz w:val="28"/>
          <w:szCs w:val="28"/>
        </w:rPr>
        <w:t>варианта I</w:t>
      </w:r>
      <w:r w:rsidRPr="006A5457">
        <w:rPr>
          <w:bCs/>
          <w:sz w:val="28"/>
          <w:szCs w:val="28"/>
        </w:rPr>
        <w:t xml:space="preserve"> являются:</w:t>
      </w:r>
    </w:p>
    <w:p w14:paraId="7E705768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36D630C2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2) заявитель не относится к категории лиц, имеющих в соответствии с законодательством Российской Федерации право на получение муниципальной услуги; </w:t>
      </w:r>
    </w:p>
    <w:p w14:paraId="5219659B" w14:textId="1888CA6A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3) заявление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 содержит подписи заявителя (его представителя);</w:t>
      </w:r>
    </w:p>
    <w:p w14:paraId="335BD110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4) заявление подано лицом, не имеющим полномочий представлять интересы заявителя; </w:t>
      </w:r>
    </w:p>
    <w:p w14:paraId="64701FE9" w14:textId="4873D329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5) 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</w:t>
      </w:r>
      <w:r w:rsidR="009E401E" w:rsidRPr="006A5457">
        <w:rPr>
          <w:bCs/>
          <w:sz w:val="28"/>
          <w:szCs w:val="28"/>
        </w:rPr>
        <w:t>законодательством</w:t>
      </w:r>
      <w:r w:rsidR="009E401E">
        <w:rPr>
          <w:bCs/>
          <w:sz w:val="28"/>
          <w:szCs w:val="28"/>
        </w:rPr>
        <w:t xml:space="preserve"> </w:t>
      </w:r>
      <w:r w:rsidR="009E401E" w:rsidRPr="006A5457">
        <w:rPr>
          <w:bCs/>
          <w:sz w:val="28"/>
          <w:szCs w:val="28"/>
        </w:rPr>
        <w:t>Российской Федерации,</w:t>
      </w:r>
      <w:r w:rsidRPr="006A5457">
        <w:rPr>
          <w:bCs/>
          <w:sz w:val="28"/>
          <w:szCs w:val="28"/>
        </w:rPr>
        <w:t xml:space="preserve"> или утратили силу на момент обращения за муниципальной услугой;</w:t>
      </w:r>
    </w:p>
    <w:p w14:paraId="3C852A53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в том числе при представлении документов в электронном виде;</w:t>
      </w:r>
    </w:p>
    <w:p w14:paraId="5BB59595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7) представление неполного комплекта прилагаемых к заявлению документов, необходимых для предоставления муниципальной услуги;</w:t>
      </w:r>
    </w:p>
    <w:p w14:paraId="60385064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8) копии документов, представленные заявителем без предъявления оригиналов, не имеют нотариального удостоверения;</w:t>
      </w:r>
    </w:p>
    <w:p w14:paraId="6B70EF4E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66998183" w14:textId="77777777" w:rsidR="008737E0" w:rsidRPr="006A5457" w:rsidRDefault="008737E0" w:rsidP="008737E0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Уведомление об отказе в приеме документов, необходимых для предоставления муниципальной услуги, по требованию </w:t>
      </w:r>
      <w:r w:rsidR="00C15D9C" w:rsidRPr="006A5457">
        <w:rPr>
          <w:rFonts w:eastAsia="Calibri"/>
          <w:bCs/>
          <w:sz w:val="28"/>
          <w:szCs w:val="28"/>
          <w:lang w:eastAsia="en-US"/>
        </w:rPr>
        <w:t>з</w:t>
      </w:r>
      <w:r w:rsidRPr="006A5457">
        <w:rPr>
          <w:rFonts w:eastAsia="Calibri"/>
          <w:bCs/>
          <w:sz w:val="28"/>
          <w:szCs w:val="28"/>
          <w:lang w:eastAsia="en-US"/>
        </w:rPr>
        <w:t>аявителя подписывается работником МФЦ, должностным лицом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2A0A7A4C" w14:textId="77777777" w:rsidR="008737E0" w:rsidRPr="006A5457" w:rsidRDefault="008737E0" w:rsidP="008737E0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либо работник</w:t>
      </w:r>
      <w:r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МФЦ,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6F028B2D" w14:textId="77777777" w:rsidR="008737E0" w:rsidRPr="006A5457" w:rsidRDefault="008737E0" w:rsidP="008737E0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4FA227D2" w14:textId="77777777" w:rsidR="008737E0" w:rsidRPr="006A5457" w:rsidRDefault="008737E0" w:rsidP="008737E0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1ADE817A" w14:textId="5E9AD9A4" w:rsidR="008737E0" w:rsidRPr="006A5457" w:rsidRDefault="008737E0" w:rsidP="008737E0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Основаниями для отказа в приеме электронной формы заявления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и документов на Региональном портале по </w:t>
      </w:r>
      <w:r w:rsidR="00323EE5" w:rsidRPr="006A5457">
        <w:rPr>
          <w:bCs/>
          <w:kern w:val="2"/>
          <w:sz w:val="28"/>
          <w:szCs w:val="28"/>
          <w:lang w:eastAsia="zh-CN" w:bidi="hi-IN"/>
        </w:rPr>
        <w:t>варианту I</w:t>
      </w:r>
      <w:r w:rsidR="006A5457" w:rsidRPr="006A5457">
        <w:rPr>
          <w:bCs/>
          <w:kern w:val="2"/>
          <w:sz w:val="24"/>
          <w:szCs w:val="24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является:</w:t>
      </w:r>
    </w:p>
    <w:p w14:paraId="6519E528" w14:textId="77777777" w:rsidR="008737E0" w:rsidRPr="006A5457" w:rsidRDefault="008737E0" w:rsidP="008737E0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2D792672" w14:textId="77777777" w:rsidR="008737E0" w:rsidRPr="006A5457" w:rsidRDefault="008737E0" w:rsidP="008737E0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BC4A102" w14:textId="1E789B19" w:rsidR="008737E0" w:rsidRPr="006A5457" w:rsidRDefault="008737E0" w:rsidP="008737E0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3)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действительности усиленной квалифицированной электронной подписи.</w:t>
      </w:r>
    </w:p>
    <w:p w14:paraId="6161890A" w14:textId="77777777" w:rsidR="008737E0" w:rsidRPr="006A5457" w:rsidRDefault="008737E0" w:rsidP="008737E0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приеме документов, необходимых для предоставления </w:t>
      </w:r>
      <w:r w:rsidRPr="006A5457">
        <w:rPr>
          <w:bCs/>
          <w:kern w:val="2"/>
          <w:sz w:val="28"/>
          <w:szCs w:val="28"/>
          <w:lang w:eastAsia="en-US"/>
        </w:rPr>
        <w:t>муниципальной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услуги, оформляется в виде электронного документа и направляется в «Личный кабинет» заявителя РПГУ не позднее первого рабочего дня, следующего за днем подачи заявления.</w:t>
      </w:r>
    </w:p>
    <w:p w14:paraId="75D33120" w14:textId="77777777" w:rsidR="008737E0" w:rsidRPr="006A5457" w:rsidRDefault="008737E0" w:rsidP="008737E0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4210996D" w14:textId="77777777" w:rsidR="008737E0" w:rsidRPr="006A5457" w:rsidRDefault="008737E0" w:rsidP="008737E0">
      <w:pPr>
        <w:suppressAutoHyphens/>
        <w:ind w:firstLine="708"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6A5457">
        <w:rPr>
          <w:rFonts w:eastAsia="Calibri"/>
          <w:bCs/>
          <w:sz w:val="28"/>
          <w:szCs w:val="28"/>
          <w:lang w:eastAsia="ar-SA"/>
        </w:rPr>
        <w:t xml:space="preserve"> </w:t>
      </w:r>
    </w:p>
    <w:p w14:paraId="11DACDBB" w14:textId="4920B9A3" w:rsidR="008737E0" w:rsidRPr="006A5457" w:rsidRDefault="008737E0" w:rsidP="008737E0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Уполномоченный орган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 w:rsidRPr="006A5457">
        <w:rPr>
          <w:rFonts w:eastAsia="Calibri"/>
          <w:bCs/>
          <w:sz w:val="28"/>
          <w:szCs w:val="28"/>
          <w:lang w:eastAsia="ar-SA"/>
        </w:rPr>
        <w:t xml:space="preserve">, </w:t>
      </w:r>
      <w:r w:rsidRPr="006A5457">
        <w:rPr>
          <w:rFonts w:eastAsia="Calibri"/>
          <w:bCs/>
          <w:sz w:val="28"/>
          <w:szCs w:val="28"/>
          <w:lang w:eastAsia="en-US"/>
        </w:rPr>
        <w:t>обеспечивает возможность приема заявления и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(или)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>информации,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необходимых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для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12133E53" w14:textId="77777777" w:rsidR="008737E0" w:rsidRPr="006A5457" w:rsidRDefault="008737E0" w:rsidP="008737E0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4AC342" w14:textId="4136A954" w:rsidR="008737E0" w:rsidRPr="006A5457" w:rsidRDefault="008737E0" w:rsidP="008737E0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информационно-телекоммуникационных технологий по защищенным каналам связи.</w:t>
      </w:r>
    </w:p>
    <w:p w14:paraId="5A316AEE" w14:textId="05DB440F" w:rsidR="008737E0" w:rsidRPr="006A5457" w:rsidRDefault="008737E0" w:rsidP="008737E0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A5457">
        <w:rPr>
          <w:bCs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уполномоченный орган, предоставляющий муниципальную услугу.</w:t>
      </w:r>
    </w:p>
    <w:p w14:paraId="34E00FE4" w14:textId="65D81714" w:rsidR="008737E0" w:rsidRPr="006A5457" w:rsidRDefault="008737E0" w:rsidP="008737E0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Уполномоченный орган обеспечивает прием электронных документов</w:t>
      </w:r>
      <w:r w:rsidR="009E401E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 (или) электронных образов документов, необходимых для предоставления</w:t>
      </w:r>
      <w:r w:rsidR="009E401E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12CE7918" w14:textId="13E2C156" w:rsidR="008737E0" w:rsidRPr="006A5457" w:rsidRDefault="008737E0" w:rsidP="008737E0">
      <w:p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6084A57" w14:textId="5F6B7872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</w:t>
      </w:r>
      <w:r w:rsidR="009F27C1">
        <w:rPr>
          <w:bCs/>
          <w:sz w:val="28"/>
          <w:szCs w:val="28"/>
        </w:rPr>
        <w:t>ения и иные документы, необходи</w:t>
      </w:r>
      <w:r w:rsidRPr="006A5457">
        <w:rPr>
          <w:bCs/>
          <w:sz w:val="28"/>
          <w:szCs w:val="28"/>
        </w:rPr>
        <w:t>мые для предоставления муниципальных услуг, направля</w:t>
      </w:r>
      <w:r w:rsidRPr="006A5457">
        <w:rPr>
          <w:bCs/>
          <w:sz w:val="28"/>
          <w:szCs w:val="28"/>
        </w:rPr>
        <w:softHyphen/>
        <w:t xml:space="preserve">ются МФЦ в </w:t>
      </w:r>
      <w:r w:rsidR="00DC08E6" w:rsidRPr="006A5457">
        <w:rPr>
          <w:bCs/>
          <w:sz w:val="28"/>
          <w:szCs w:val="28"/>
        </w:rPr>
        <w:t>у</w:t>
      </w:r>
      <w:r w:rsidRPr="006A5457">
        <w:rPr>
          <w:bCs/>
          <w:sz w:val="28"/>
          <w:szCs w:val="28"/>
        </w:rPr>
        <w:t>полномоченный орган на бумажных носителях.</w:t>
      </w:r>
    </w:p>
    <w:p w14:paraId="57189D0F" w14:textId="63AEDB3E" w:rsidR="008737E0" w:rsidRPr="006A5457" w:rsidRDefault="008737E0" w:rsidP="008737E0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9E401E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9E401E">
        <w:rPr>
          <w:rFonts w:eastAsia="Calibri"/>
          <w:bCs/>
          <w:sz w:val="28"/>
          <w:szCs w:val="28"/>
          <w:lang w:eastAsia="en-US"/>
        </w:rPr>
        <w:t>р</w:t>
      </w:r>
      <w:r w:rsidRPr="006A5457">
        <w:rPr>
          <w:rFonts w:eastAsia="Calibri"/>
          <w:bCs/>
          <w:sz w:val="28"/>
          <w:szCs w:val="28"/>
          <w:lang w:eastAsia="en-US"/>
        </w:rPr>
        <w:t>егламентирующим предоставление муниципальной услуги. В случае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9E401E">
        <w:rPr>
          <w:rFonts w:eastAsia="Calibri"/>
          <w:bCs/>
          <w:sz w:val="28"/>
          <w:szCs w:val="28"/>
          <w:lang w:eastAsia="en-US"/>
        </w:rPr>
        <w:t>п</w:t>
      </w:r>
      <w:r w:rsidRPr="006A5457">
        <w:rPr>
          <w:rFonts w:eastAsia="Calibri"/>
          <w:bCs/>
          <w:sz w:val="28"/>
          <w:szCs w:val="28"/>
          <w:lang w:eastAsia="en-US"/>
        </w:rPr>
        <w:t>редставления заявителем документов, предусмотренных пунктами 1 - 3.1, 7, 9, 17 и 18 части 6 статьи 7 Федерального № 210-ФЗ,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14:paraId="664E1DCA" w14:textId="77777777" w:rsidR="008737E0" w:rsidRPr="006A5457" w:rsidRDefault="008737E0" w:rsidP="008737E0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дня.</w:t>
      </w:r>
    </w:p>
    <w:p w14:paraId="5DD9CA50" w14:textId="77777777" w:rsidR="008737E0" w:rsidRPr="006A5457" w:rsidRDefault="008737E0" w:rsidP="008737E0">
      <w:pPr>
        <w:suppressAutoHyphens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3498A" w14:textId="77777777" w:rsidR="008737E0" w:rsidRPr="006A5457" w:rsidRDefault="008737E0" w:rsidP="008737E0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5598EAE1" w14:textId="77777777" w:rsidR="00BF267A" w:rsidRPr="006A5457" w:rsidRDefault="008737E0" w:rsidP="009F75B3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3.3.1.2 Описание административной процедуры межведомственного информационного взаимодействия</w:t>
      </w:r>
    </w:p>
    <w:p w14:paraId="667798F8" w14:textId="77777777" w:rsidR="008737E0" w:rsidRPr="006A5457" w:rsidRDefault="008737E0" w:rsidP="008737E0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</w:p>
    <w:p w14:paraId="15345D21" w14:textId="77777777" w:rsidR="008737E0" w:rsidRPr="006A5457" w:rsidRDefault="008737E0" w:rsidP="008737E0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14:paraId="14E57835" w14:textId="7531DDF2" w:rsidR="008737E0" w:rsidRPr="006A5457" w:rsidRDefault="008737E0" w:rsidP="008737E0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 xml:space="preserve">Межведомственный запрос оформляется в соответствии с требованиями, установленными </w:t>
      </w:r>
      <w:hyperlink r:id="rId15" w:history="1">
        <w:r w:rsidRPr="006A5457">
          <w:rPr>
            <w:rFonts w:eastAsia="Calibri"/>
            <w:bCs/>
            <w:sz w:val="28"/>
            <w:szCs w:val="28"/>
            <w:lang w:eastAsia="en-US"/>
          </w:rPr>
          <w:t>Федеральным законом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от 27.07.2010 № 210-ФЗ «Об организации предоставления государственных и муниципальных услуг» (далее – Федеральный закон № 210 – ФЗ).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2414C17" w14:textId="77777777" w:rsidR="008737E0" w:rsidRPr="006A5457" w:rsidRDefault="008737E0" w:rsidP="008737E0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Направление межведомственного запроса осуществляется в электронной форме по каналам СМЭВ </w:t>
      </w:r>
      <w:r w:rsidRPr="006A5457">
        <w:rPr>
          <w:rFonts w:eastAsia="Calibri"/>
          <w:bCs/>
          <w:i/>
          <w:sz w:val="28"/>
          <w:szCs w:val="28"/>
        </w:rPr>
        <w:t xml:space="preserve">(при наличии технической возможности) </w:t>
      </w:r>
      <w:r w:rsidRPr="006A5457">
        <w:rPr>
          <w:rFonts w:eastAsia="Calibri"/>
          <w:bCs/>
          <w:sz w:val="28"/>
          <w:szCs w:val="28"/>
          <w:lang w:eastAsia="en-US"/>
        </w:rPr>
        <w:t>либо по иным электронным каналам, также допускается направление запросов в бумажном виде по почте, факсу, посредством курьера.</w:t>
      </w:r>
    </w:p>
    <w:p w14:paraId="5E10E918" w14:textId="77777777" w:rsidR="008737E0" w:rsidRPr="006A5457" w:rsidRDefault="008737E0" w:rsidP="008737E0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Межведомственный запрос направляется:</w:t>
      </w:r>
    </w:p>
    <w:p w14:paraId="49CB1649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Федеральную налоговую службу Российской Федерации - межрайонную инспекцию ФНС России № 14 по Краснодарскому краю:</w:t>
      </w:r>
    </w:p>
    <w:p w14:paraId="0F22BCD3" w14:textId="0105C4C1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запрос о предоставлении выписки из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Единого государственного реестра юридических лиц (ЕГРЮЛ) в случае, если заявителем является юридическое лицо </w:t>
      </w:r>
    </w:p>
    <w:p w14:paraId="42B29703" w14:textId="70F4C696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запрос о предоставлении выписки из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Единого государственного реестра индивидуальных предпринимателей (ЕГРИП) в случае, если заявителем является физическое лицо, зарегистрированное в качестве индивидуального предпринимателя</w:t>
      </w:r>
      <w:r w:rsidR="00BF267A" w:rsidRPr="006A5457">
        <w:rPr>
          <w:bCs/>
          <w:sz w:val="28"/>
          <w:szCs w:val="28"/>
        </w:rPr>
        <w:t>.</w:t>
      </w:r>
    </w:p>
    <w:p w14:paraId="585815F2" w14:textId="36B042E2" w:rsidR="001F316C" w:rsidRPr="006A5457" w:rsidRDefault="001F316C" w:rsidP="001F31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Arial"/>
          <w:bCs/>
          <w:sz w:val="28"/>
          <w:szCs w:val="28"/>
          <w:lang w:eastAsia="ar-SA"/>
        </w:rPr>
        <w:t>В администраци</w:t>
      </w:r>
      <w:r w:rsidR="009E401E">
        <w:rPr>
          <w:rFonts w:eastAsia="Arial"/>
          <w:bCs/>
          <w:sz w:val="28"/>
          <w:szCs w:val="28"/>
          <w:lang w:eastAsia="ar-SA"/>
        </w:rPr>
        <w:t>и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района:</w:t>
      </w:r>
    </w:p>
    <w:p w14:paraId="464EC62C" w14:textId="2187F845" w:rsidR="00BF267A" w:rsidRPr="006A5457" w:rsidRDefault="00BF267A" w:rsidP="00BF26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</w:rPr>
        <w:t xml:space="preserve">В случае, когда земельный участок (объект имущественного комплекса), на территории, которого предполагается проведение ярмарки, выставки-ярмарки, находится в муниципальной собственности, </w:t>
      </w:r>
      <w:r w:rsidRPr="006A5457">
        <w:rPr>
          <w:bCs/>
          <w:sz w:val="28"/>
          <w:szCs w:val="28"/>
          <w:lang w:eastAsia="ar-SA"/>
        </w:rPr>
        <w:t xml:space="preserve">получение согласия собственника земельного участка (объекта имущественного комплекса) осуществляется </w:t>
      </w:r>
      <w:r w:rsidRPr="006A5457">
        <w:rPr>
          <w:rFonts w:eastAsia="Arial"/>
          <w:bCs/>
          <w:sz w:val="28"/>
          <w:szCs w:val="28"/>
          <w:lang w:eastAsia="ar-SA"/>
        </w:rPr>
        <w:t xml:space="preserve">администрацией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Pr="006A5457">
        <w:rPr>
          <w:bCs/>
          <w:sz w:val="28"/>
          <w:szCs w:val="28"/>
          <w:lang w:eastAsia="ar-SA"/>
        </w:rPr>
        <w:t xml:space="preserve"> в установленном им порядке:</w:t>
      </w:r>
    </w:p>
    <w:p w14:paraId="571556FB" w14:textId="5C4D7D5B" w:rsidR="00BF267A" w:rsidRPr="006A5457" w:rsidRDefault="001F316C" w:rsidP="00BF267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запрос о предоставлении </w:t>
      </w:r>
      <w:r w:rsidRPr="006A5457">
        <w:rPr>
          <w:rFonts w:eastAsia="Calibri"/>
          <w:bCs/>
          <w:sz w:val="28"/>
          <w:szCs w:val="28"/>
        </w:rPr>
        <w:t>- согласия</w:t>
      </w:r>
      <w:r w:rsidR="00BF267A" w:rsidRPr="006A5457">
        <w:rPr>
          <w:rFonts w:eastAsia="Calibri"/>
          <w:bCs/>
          <w:sz w:val="28"/>
          <w:szCs w:val="28"/>
        </w:rPr>
        <w:t xml:space="preserve"> </w:t>
      </w:r>
      <w:r w:rsidR="009F75B3" w:rsidRPr="006A5457">
        <w:rPr>
          <w:rFonts w:eastAsia="Arial"/>
          <w:bCs/>
          <w:sz w:val="28"/>
          <w:szCs w:val="28"/>
          <w:lang w:eastAsia="ar-SA"/>
        </w:rPr>
        <w:t xml:space="preserve">администрации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="009F75B3"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="006A5457" w:rsidRPr="006A5457">
        <w:rPr>
          <w:rFonts w:eastAsia="Arial"/>
          <w:bCs/>
          <w:sz w:val="28"/>
          <w:szCs w:val="28"/>
          <w:lang w:eastAsia="ar-SA"/>
        </w:rPr>
        <w:t xml:space="preserve"> </w:t>
      </w:r>
      <w:r w:rsidR="00BF267A" w:rsidRPr="006A5457">
        <w:rPr>
          <w:rFonts w:eastAsia="Calibri"/>
          <w:bCs/>
          <w:sz w:val="28"/>
          <w:szCs w:val="28"/>
        </w:rPr>
        <w:t xml:space="preserve">на проведение ярмарки, выставки-ярмарки на заявленной ярмарочной площадке. </w:t>
      </w:r>
    </w:p>
    <w:p w14:paraId="68B6C295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Срок направления межведомственного запроса в государственные органы, органы местного самоуправления и иные органы, участвующие в предоставлении муниципальной услуги отделом уполномоченного органа или на Региональном портале - в течение одного рабочего дня со дня получения заявления и пакета документов от заявителя.</w:t>
      </w:r>
    </w:p>
    <w:p w14:paraId="4653C172" w14:textId="445267F8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</w:t>
      </w:r>
      <w:r w:rsidR="009E401E" w:rsidRPr="006A5457">
        <w:rPr>
          <w:bCs/>
          <w:sz w:val="28"/>
          <w:szCs w:val="28"/>
        </w:rPr>
        <w:t>реального времени,</w:t>
      </w:r>
      <w:r w:rsidRPr="006A5457">
        <w:rPr>
          <w:bCs/>
          <w:sz w:val="28"/>
          <w:szCs w:val="28"/>
        </w:rPr>
        <w:t xml:space="preserve">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1630FACC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</w:t>
      </w:r>
      <w:r w:rsidRPr="006A5457">
        <w:rPr>
          <w:bCs/>
          <w:sz w:val="28"/>
          <w:szCs w:val="28"/>
        </w:rPr>
        <w:lastRenderedPageBreak/>
        <w:t>более 5 рабочих дней со дня его поступления в орган (организацию), предоставляющий соответствующие сведения.</w:t>
      </w:r>
    </w:p>
    <w:p w14:paraId="7012296A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3CBC863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3.3.1.3.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bCs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3BD341A0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328971CA" w14:textId="77777777" w:rsidR="008737E0" w:rsidRPr="006A5457" w:rsidRDefault="00A01D82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Отдел уполномоченного органа приостанавливает предоставление муниципальной услуги для </w:t>
      </w:r>
      <w:r w:rsidR="00323EE5" w:rsidRPr="006A5457">
        <w:rPr>
          <w:bCs/>
          <w:sz w:val="28"/>
          <w:szCs w:val="28"/>
        </w:rPr>
        <w:t>варианта I</w:t>
      </w:r>
      <w:r w:rsidRPr="006A5457">
        <w:rPr>
          <w:bCs/>
          <w:sz w:val="28"/>
          <w:szCs w:val="28"/>
        </w:rPr>
        <w:t xml:space="preserve"> при наличии оснований:</w:t>
      </w:r>
    </w:p>
    <w:p w14:paraId="5DDF23FA" w14:textId="77777777" w:rsidR="00A01D82" w:rsidRPr="006A5457" w:rsidRDefault="00A01D82" w:rsidP="008737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начатое рассмотрение ранее поданной заявки другого организатора на проведение ярмарки, выставки-ярмарки в заявленные сроки на данной ярмарочной площадке.</w:t>
      </w:r>
    </w:p>
    <w:p w14:paraId="5474269B" w14:textId="57168F08" w:rsidR="00A01D82" w:rsidRPr="006A5457" w:rsidRDefault="00A01D82" w:rsidP="00A01D82">
      <w:pPr>
        <w:suppressAutoHyphens/>
        <w:ind w:right="-1"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Должностное лицо отдела уполномоченного органа, ответственное за предоставление муниципальной услуги (далее – должностное лицо)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уведомляет заявителя о приостановлении предоставления муниципальной услуги с указанием оснований приостановления. До устранения причин, послуживших основанием для приостановления предоставления муниципальной услуги, </w:t>
      </w:r>
      <w:r w:rsidRPr="006A5457">
        <w:rPr>
          <w:rFonts w:eastAsia="Calibri"/>
          <w:bCs/>
          <w:sz w:val="28"/>
          <w:szCs w:val="28"/>
          <w:lang w:eastAsia="en-US"/>
        </w:rPr>
        <w:t>должностное лицо</w:t>
      </w:r>
      <w:r w:rsidRPr="006A545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административных действий не осуществляет.</w:t>
      </w:r>
    </w:p>
    <w:p w14:paraId="06F9DAA9" w14:textId="77777777" w:rsidR="00A01D82" w:rsidRPr="006A5457" w:rsidRDefault="00A01D82" w:rsidP="00A01D82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Должностное лицо возобновляет предоставление муниципальной услуги для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при наличии оснований:</w:t>
      </w:r>
    </w:p>
    <w:p w14:paraId="3A462A69" w14:textId="77777777" w:rsidR="00B14364" w:rsidRPr="006A5457" w:rsidRDefault="00A01D82" w:rsidP="009F75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решения.</w:t>
      </w:r>
    </w:p>
    <w:p w14:paraId="30D5CDA5" w14:textId="0792DBDC" w:rsidR="00B14364" w:rsidRPr="006A5457" w:rsidRDefault="00B14364" w:rsidP="00B143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>В случае принятия отрицател</w:t>
      </w:r>
      <w:r w:rsidR="009F75B3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ьного решения по ранее поданной</w:t>
      </w:r>
      <w:r w:rsidR="006A5457"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заявке другого организатора </w:t>
      </w:r>
      <w:r w:rsidR="009E401E" w:rsidRPr="006A5457">
        <w:rPr>
          <w:rFonts w:eastAsia="DejaVu Sans"/>
          <w:bCs/>
          <w:kern w:val="3"/>
          <w:sz w:val="28"/>
          <w:szCs w:val="28"/>
          <w:lang w:eastAsia="zh-CN" w:bidi="hi-IN"/>
        </w:rPr>
        <w:t>рассмотрение,</w:t>
      </w:r>
      <w:r w:rsidRPr="006A5457">
        <w:rPr>
          <w:rFonts w:eastAsia="DejaVu Sans"/>
          <w:bCs/>
          <w:kern w:val="3"/>
          <w:sz w:val="28"/>
          <w:szCs w:val="28"/>
          <w:lang w:eastAsia="zh-CN" w:bidi="hi-IN"/>
        </w:rPr>
        <w:t xml:space="preserve"> поданного позже заявки возобновляется со дня принятия такого решения.</w:t>
      </w:r>
    </w:p>
    <w:p w14:paraId="153F0212" w14:textId="77777777" w:rsidR="00A01D82" w:rsidRPr="006A5457" w:rsidRDefault="00A01D82" w:rsidP="009F75B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D3F18D3" w14:textId="77777777" w:rsidR="008737E0" w:rsidRPr="006A5457" w:rsidRDefault="008737E0" w:rsidP="008737E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3.3.1.4. Описание административной процедуры принятия решения о предоставлении (об отказе в предоставлении) муниципальной услуги</w:t>
      </w:r>
    </w:p>
    <w:p w14:paraId="68A8178A" w14:textId="77777777" w:rsidR="008737E0" w:rsidRPr="006A5457" w:rsidRDefault="008737E0" w:rsidP="008737E0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14:paraId="139BEE84" w14:textId="77777777" w:rsidR="008737E0" w:rsidRPr="006A5457" w:rsidRDefault="008737E0" w:rsidP="008737E0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Основаниями для отказа в предоставлении муниципальной услуги для </w:t>
      </w:r>
      <w:r w:rsidR="00323EE5" w:rsidRPr="006A5457">
        <w:rPr>
          <w:bCs/>
          <w:sz w:val="28"/>
          <w:szCs w:val="28"/>
          <w:lang w:eastAsia="ar-SA"/>
        </w:rPr>
        <w:t>варианта I</w:t>
      </w:r>
      <w:r w:rsidRPr="006A5457">
        <w:rPr>
          <w:bCs/>
          <w:sz w:val="28"/>
          <w:szCs w:val="28"/>
          <w:lang w:eastAsia="ar-SA"/>
        </w:rPr>
        <w:t xml:space="preserve"> являются</w:t>
      </w:r>
      <w:r w:rsidR="009F75B3" w:rsidRPr="006A5457">
        <w:rPr>
          <w:bCs/>
          <w:sz w:val="28"/>
          <w:szCs w:val="28"/>
          <w:lang w:eastAsia="ar-SA"/>
        </w:rPr>
        <w:t>:</w:t>
      </w:r>
    </w:p>
    <w:p w14:paraId="6019E836" w14:textId="77777777" w:rsidR="009F75B3" w:rsidRPr="006A5457" w:rsidRDefault="009F75B3" w:rsidP="008737E0">
      <w:pPr>
        <w:suppressAutoHyphens/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непредставление либо неполное представление сведений и документов, указанных в</w:t>
      </w:r>
      <w:r w:rsidR="0018641E" w:rsidRPr="006A5457">
        <w:rPr>
          <w:rFonts w:eastAsia="Calibri"/>
          <w:bCs/>
          <w:sz w:val="28"/>
          <w:szCs w:val="28"/>
          <w:lang w:eastAsia="en-US"/>
        </w:rPr>
        <w:t xml:space="preserve"> подпункте 3.3.1.1 пункта</w:t>
      </w:r>
      <w:r w:rsidR="00F86C11" w:rsidRPr="006A5457">
        <w:rPr>
          <w:rFonts w:eastAsia="Calibri"/>
          <w:bCs/>
          <w:sz w:val="28"/>
          <w:szCs w:val="28"/>
          <w:lang w:eastAsia="en-US"/>
        </w:rPr>
        <w:t xml:space="preserve"> 3.3.1 подраздела 3.1. раздела </w:t>
      </w:r>
      <w:r w:rsidR="00F86C11" w:rsidRPr="006A5457">
        <w:rPr>
          <w:rFonts w:eastAsia="Lohit Hindi"/>
          <w:bCs/>
          <w:sz w:val="28"/>
          <w:szCs w:val="28"/>
          <w:lang w:val="en-US" w:eastAsia="zh-CN" w:bidi="hi-IN"/>
        </w:rPr>
        <w:t>III</w:t>
      </w:r>
      <w:r w:rsidR="0018641E" w:rsidRPr="006A5457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5CEE4A8A" w14:textId="77777777" w:rsidR="0018641E" w:rsidRPr="006A5457" w:rsidRDefault="0018641E" w:rsidP="0018641E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выявление в представленных документах недостоверных сведений;</w:t>
      </w:r>
    </w:p>
    <w:p w14:paraId="3CAE71B1" w14:textId="77777777" w:rsidR="0018641E" w:rsidRPr="006A5457" w:rsidRDefault="0018641E" w:rsidP="0018641E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14:paraId="0B4C59D0" w14:textId="77777777" w:rsidR="00B51B00" w:rsidRPr="006A5457" w:rsidRDefault="0018641E" w:rsidP="0018641E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обращение (в письменном виде) заявителя </w:t>
      </w:r>
      <w:r w:rsidR="00B51B00" w:rsidRPr="006A5457">
        <w:rPr>
          <w:bCs/>
          <w:sz w:val="28"/>
          <w:szCs w:val="28"/>
        </w:rPr>
        <w:t>организатора ярмарки, выставки-ярмарки о невозможности проведения ярмарки, выставки-ярмарки</w:t>
      </w:r>
      <w:r w:rsidR="00B51B00" w:rsidRPr="006A5457">
        <w:rPr>
          <w:bCs/>
          <w:sz w:val="28"/>
          <w:szCs w:val="28"/>
          <w:lang w:eastAsia="ar-SA"/>
        </w:rPr>
        <w:t xml:space="preserve"> </w:t>
      </w:r>
    </w:p>
    <w:p w14:paraId="0B1E311F" w14:textId="127AFDB0" w:rsidR="0018641E" w:rsidRPr="006A5457" w:rsidRDefault="0018641E" w:rsidP="0018641E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ответ на межведомственный запрос свидетельствует об отсутствии документов и (или) информации,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Pr="006A5457">
        <w:rPr>
          <w:bCs/>
          <w:sz w:val="28"/>
          <w:szCs w:val="28"/>
          <w:lang w:eastAsia="ar-SA"/>
        </w:rPr>
        <w:t>необходимых для предоставления муниципальной услуги и соответствующий документ не был представлен заявителем (представителем заявителя) по собственной инициативе;</w:t>
      </w:r>
    </w:p>
    <w:p w14:paraId="204F1A5A" w14:textId="3ADBE89C" w:rsidR="009F75B3" w:rsidRPr="006A5457" w:rsidRDefault="0018641E" w:rsidP="0018641E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lastRenderedPageBreak/>
        <w:t xml:space="preserve">мотивированный отказ </w:t>
      </w:r>
      <w:r w:rsidRPr="006A5457">
        <w:rPr>
          <w:rFonts w:eastAsia="Arial"/>
          <w:bCs/>
          <w:sz w:val="28"/>
          <w:szCs w:val="28"/>
          <w:lang w:eastAsia="ar-SA"/>
        </w:rPr>
        <w:t xml:space="preserve">администрацией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 </w:t>
      </w:r>
      <w:r w:rsidRPr="006A5457">
        <w:rPr>
          <w:bCs/>
          <w:sz w:val="28"/>
          <w:szCs w:val="28"/>
          <w:lang w:eastAsia="ar-SA"/>
        </w:rPr>
        <w:t>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14:paraId="15B2A8FE" w14:textId="77777777" w:rsidR="0081631B" w:rsidRPr="006A5457" w:rsidRDefault="0081631B" w:rsidP="008737E0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14:paraId="0209D7E4" w14:textId="012CE963" w:rsidR="0018641E" w:rsidRPr="006A5457" w:rsidRDefault="0081631B" w:rsidP="0018641E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наличие у администрации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</w:t>
      </w:r>
      <w:r w:rsidR="00924C1A" w:rsidRPr="006A5457">
        <w:rPr>
          <w:bCs/>
          <w:sz w:val="28"/>
          <w:szCs w:val="28"/>
          <w:lang w:eastAsia="ar-SA"/>
        </w:rPr>
        <w:t>».</w:t>
      </w:r>
    </w:p>
    <w:p w14:paraId="4EAC0178" w14:textId="5A4EADF5" w:rsidR="00E761CE" w:rsidRPr="006A5457" w:rsidRDefault="008737E0" w:rsidP="00E761CE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Основаниями для отказа 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предоставлении муниципальной услуги в электронной форме на Региональном портале по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варианту 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является несоответствие документов и сведений, указанных в заявлении в электронной форме</w:t>
      </w:r>
      <w:r w:rsidR="00E21BAF" w:rsidRPr="006A5457">
        <w:rPr>
          <w:rFonts w:eastAsia="Calibri"/>
          <w:bCs/>
          <w:sz w:val="28"/>
          <w:szCs w:val="28"/>
          <w:lang w:eastAsia="en-US"/>
        </w:rPr>
        <w:t>.</w:t>
      </w:r>
    </w:p>
    <w:p w14:paraId="37C148EA" w14:textId="129E430B" w:rsidR="008737E0" w:rsidRPr="006A5457" w:rsidRDefault="008737E0" w:rsidP="008737E0">
      <w:pPr>
        <w:widowControl w:val="0"/>
        <w:tabs>
          <w:tab w:val="left" w:pos="1260"/>
          <w:tab w:val="left" w:pos="1440"/>
        </w:tabs>
        <w:suppressAutoHyphens/>
        <w:ind w:right="-1" w:firstLine="709"/>
        <w:jc w:val="both"/>
        <w:rPr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</w:t>
      </w:r>
      <w:r w:rsidRPr="006A5457">
        <w:rPr>
          <w:rFonts w:eastAsia="Calibri"/>
          <w:bCs/>
          <w:sz w:val="28"/>
          <w:szCs w:val="28"/>
        </w:rPr>
        <w:t>должностное лицо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в течение </w:t>
      </w:r>
      <w:r w:rsidR="003F0A0E" w:rsidRPr="006A5457">
        <w:rPr>
          <w:rFonts w:eastAsia="Calibri"/>
          <w:bCs/>
          <w:sz w:val="28"/>
          <w:szCs w:val="28"/>
          <w:lang w:eastAsia="en-US"/>
        </w:rPr>
        <w:t>1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рабоч</w:t>
      </w:r>
      <w:r w:rsidR="003F0A0E" w:rsidRPr="006A5457">
        <w:rPr>
          <w:rFonts w:eastAsia="Calibri"/>
          <w:bCs/>
          <w:sz w:val="28"/>
          <w:szCs w:val="28"/>
          <w:lang w:eastAsia="en-US"/>
        </w:rPr>
        <w:t>его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дн</w:t>
      </w:r>
      <w:r w:rsidR="003F0A0E" w:rsidRPr="006A5457">
        <w:rPr>
          <w:rFonts w:eastAsia="Calibri"/>
          <w:bCs/>
          <w:sz w:val="28"/>
          <w:szCs w:val="28"/>
          <w:lang w:eastAsia="en-US"/>
        </w:rPr>
        <w:t>я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подготавливает проект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мотивированного письменного отказа в виде письма администрации </w:t>
      </w:r>
      <w:r w:rsidR="006A5457" w:rsidRPr="006A5457">
        <w:rPr>
          <w:rFonts w:eastAsia="Calibri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bCs/>
          <w:sz w:val="28"/>
          <w:szCs w:val="28"/>
          <w:lang w:eastAsia="en-US"/>
        </w:rPr>
        <w:t>.</w:t>
      </w:r>
    </w:p>
    <w:p w14:paraId="0D170E34" w14:textId="01D4F430" w:rsidR="008737E0" w:rsidRPr="006A5457" w:rsidRDefault="008737E0" w:rsidP="008737E0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предоставлении муниципальной услуги, оформляется в виде электронного </w:t>
      </w:r>
      <w:r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письма администрации </w:t>
      </w:r>
      <w:r w:rsidR="006A5457" w:rsidRPr="006A5457">
        <w:rPr>
          <w:rFonts w:eastAsia="Calibri"/>
          <w:bCs/>
          <w:kern w:val="2"/>
          <w:sz w:val="28"/>
          <w:szCs w:val="28"/>
          <w:lang w:eastAsia="zh-CN" w:bidi="hi-IN"/>
        </w:rPr>
        <w:t>Раздольненского</w:t>
      </w:r>
      <w:r w:rsidR="00323EE5"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="006A5457"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и направляется в «Личный кабинет» заявителя РПГУ не позднее первого рабочего дня, следующего за днем подачи запроса.</w:t>
      </w:r>
    </w:p>
    <w:p w14:paraId="4888A886" w14:textId="77777777" w:rsidR="008737E0" w:rsidRPr="006A5457" w:rsidRDefault="008737E0" w:rsidP="008737E0">
      <w:pPr>
        <w:suppressAutoHyphens/>
        <w:ind w:right="-1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3DB5E908" w14:textId="6A88638B" w:rsidR="00DF0E11" w:rsidRPr="006A5457" w:rsidRDefault="009E1B30" w:rsidP="00E21B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Должностное лицо, в случае отсутствия оснований для отказа в предоставлении муниципальной услуги на основании документов, поступивших от заявителя, а также документов (сведений), поступивших </w:t>
      </w:r>
      <w:r w:rsidR="009E401E" w:rsidRPr="006A5457">
        <w:rPr>
          <w:bCs/>
          <w:sz w:val="28"/>
          <w:szCs w:val="28"/>
        </w:rPr>
        <w:t>посредством межведомственного взаимодействия,</w:t>
      </w:r>
      <w:r w:rsidRPr="006A5457">
        <w:rPr>
          <w:bCs/>
          <w:sz w:val="28"/>
          <w:szCs w:val="28"/>
        </w:rPr>
        <w:t xml:space="preserve"> принимает решение </w:t>
      </w:r>
      <w:r w:rsidR="00E21BAF" w:rsidRPr="006A5457">
        <w:rPr>
          <w:bCs/>
          <w:sz w:val="28"/>
          <w:szCs w:val="28"/>
        </w:rPr>
        <w:t>о предоставлении</w:t>
      </w:r>
      <w:r w:rsidR="006A5457" w:rsidRPr="006A5457">
        <w:rPr>
          <w:bCs/>
          <w:sz w:val="28"/>
          <w:szCs w:val="28"/>
        </w:rPr>
        <w:t xml:space="preserve"> </w:t>
      </w:r>
      <w:r w:rsidR="00E21BAF" w:rsidRPr="006A5457">
        <w:rPr>
          <w:bCs/>
          <w:sz w:val="28"/>
          <w:szCs w:val="28"/>
        </w:rPr>
        <w:t>муниципальной</w:t>
      </w:r>
      <w:r w:rsidR="006A5457" w:rsidRPr="006A5457">
        <w:rPr>
          <w:bCs/>
          <w:sz w:val="28"/>
          <w:szCs w:val="28"/>
        </w:rPr>
        <w:t xml:space="preserve"> </w:t>
      </w:r>
      <w:r w:rsidR="00E21BAF" w:rsidRPr="006A5457">
        <w:rPr>
          <w:bCs/>
          <w:sz w:val="28"/>
          <w:szCs w:val="28"/>
        </w:rPr>
        <w:t>услуги,</w:t>
      </w:r>
      <w:r w:rsidR="006A5457" w:rsidRPr="006A5457">
        <w:rPr>
          <w:bCs/>
          <w:sz w:val="28"/>
          <w:szCs w:val="28"/>
        </w:rPr>
        <w:t xml:space="preserve"> </w:t>
      </w:r>
      <w:r w:rsidR="00E21BAF" w:rsidRPr="006A5457">
        <w:rPr>
          <w:bCs/>
          <w:sz w:val="28"/>
          <w:szCs w:val="28"/>
        </w:rPr>
        <w:t>готовит проект постановления</w:t>
      </w:r>
      <w:r w:rsidR="00DF0E11" w:rsidRPr="006A5457">
        <w:rPr>
          <w:bCs/>
          <w:sz w:val="28"/>
          <w:szCs w:val="28"/>
        </w:rPr>
        <w:t>, в котором указываются:</w:t>
      </w:r>
    </w:p>
    <w:p w14:paraId="06B9B545" w14:textId="77777777" w:rsidR="00DF0E11" w:rsidRPr="006A5457" w:rsidRDefault="00DF0E11" w:rsidP="00AE4BF3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1) наименование и вид ярмарки, выставки-ярмарки в соответствии со </w:t>
      </w:r>
      <w:hyperlink w:anchor="sub_7" w:history="1">
        <w:r w:rsidRPr="006A5457">
          <w:rPr>
            <w:rStyle w:val="af3"/>
            <w:rFonts w:cs="Arial"/>
            <w:bCs/>
            <w:color w:val="auto"/>
            <w:sz w:val="28"/>
            <w:szCs w:val="28"/>
          </w:rPr>
          <w:t>статьей 7</w:t>
        </w:r>
      </w:hyperlink>
      <w:r w:rsidRPr="006A5457">
        <w:rPr>
          <w:bCs/>
          <w:sz w:val="28"/>
          <w:szCs w:val="28"/>
        </w:rPr>
        <w:t xml:space="preserve"> настоящего Закона КК № 2194;</w:t>
      </w:r>
    </w:p>
    <w:p w14:paraId="1D6BD7FC" w14:textId="77777777" w:rsidR="00DF0E11" w:rsidRPr="006A5457" w:rsidRDefault="00DF0E11" w:rsidP="00DF0E11">
      <w:pPr>
        <w:ind w:firstLine="709"/>
        <w:rPr>
          <w:bCs/>
          <w:sz w:val="28"/>
          <w:szCs w:val="28"/>
        </w:rPr>
      </w:pPr>
      <w:bookmarkStart w:id="9" w:name="sub_1022"/>
      <w:r w:rsidRPr="006A5457">
        <w:rPr>
          <w:bCs/>
          <w:sz w:val="28"/>
          <w:szCs w:val="28"/>
        </w:rPr>
        <w:t>2) организатор ярмарки, выставки-ярмарки, его юридический (почтовый) адрес, адрес электронной почты (при наличии), номер контактного телефона, факса (при наличии);</w:t>
      </w:r>
    </w:p>
    <w:p w14:paraId="4D498FB3" w14:textId="77777777" w:rsidR="00DF0E11" w:rsidRPr="006A5457" w:rsidRDefault="00DF0E11" w:rsidP="00DF0E11">
      <w:pPr>
        <w:ind w:firstLine="709"/>
        <w:rPr>
          <w:bCs/>
          <w:sz w:val="28"/>
          <w:szCs w:val="28"/>
        </w:rPr>
      </w:pPr>
      <w:bookmarkStart w:id="10" w:name="sub_1023"/>
      <w:bookmarkEnd w:id="9"/>
      <w:r w:rsidRPr="006A5457">
        <w:rPr>
          <w:bCs/>
          <w:sz w:val="28"/>
          <w:szCs w:val="28"/>
        </w:rPr>
        <w:t>3) место проведения ярмарки, выставки-ярмарки;</w:t>
      </w:r>
    </w:p>
    <w:p w14:paraId="1A1AA5DD" w14:textId="77777777" w:rsidR="00DF0E11" w:rsidRPr="006A5457" w:rsidRDefault="00DF0E11" w:rsidP="00DF0E11">
      <w:pPr>
        <w:ind w:firstLine="709"/>
        <w:rPr>
          <w:bCs/>
          <w:sz w:val="28"/>
          <w:szCs w:val="28"/>
        </w:rPr>
      </w:pPr>
      <w:bookmarkStart w:id="11" w:name="sub_1024"/>
      <w:bookmarkEnd w:id="10"/>
      <w:r w:rsidRPr="006A5457">
        <w:rPr>
          <w:bCs/>
          <w:sz w:val="28"/>
          <w:szCs w:val="28"/>
        </w:rPr>
        <w:t>4) срок и время проведения ярмарки, выставки-ярмарки;</w:t>
      </w:r>
    </w:p>
    <w:bookmarkEnd w:id="11"/>
    <w:p w14:paraId="0B59CEFA" w14:textId="77777777" w:rsidR="00DF0E11" w:rsidRPr="006A5457" w:rsidRDefault="00DF0E11" w:rsidP="00DF0E11">
      <w:pPr>
        <w:ind w:firstLine="709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5) меры по охране общественного порядка во время проведения ярмарки, выставки-ярмарки.</w:t>
      </w:r>
    </w:p>
    <w:p w14:paraId="0F660F6F" w14:textId="34D12D88" w:rsidR="00E21BAF" w:rsidRPr="006A5457" w:rsidRDefault="006A5457" w:rsidP="00E21B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</w:t>
      </w:r>
      <w:r w:rsidR="00B51B00" w:rsidRPr="006A5457">
        <w:rPr>
          <w:bCs/>
          <w:sz w:val="28"/>
          <w:szCs w:val="28"/>
        </w:rPr>
        <w:t>Должностное лицо</w:t>
      </w:r>
      <w:r w:rsidRPr="006A5457">
        <w:rPr>
          <w:bCs/>
          <w:sz w:val="28"/>
          <w:szCs w:val="28"/>
        </w:rPr>
        <w:t xml:space="preserve"> </w:t>
      </w:r>
      <w:r w:rsidR="00E21BAF" w:rsidRPr="006A5457">
        <w:rPr>
          <w:bCs/>
          <w:sz w:val="28"/>
          <w:szCs w:val="28"/>
        </w:rPr>
        <w:t>обеспечивает его согласование и подписание в установленном в уполномоченном органе порядке или подписывает УКЭП</w:t>
      </w:r>
      <w:r w:rsidRPr="006A5457">
        <w:rPr>
          <w:bCs/>
          <w:sz w:val="28"/>
          <w:szCs w:val="28"/>
        </w:rPr>
        <w:t xml:space="preserve"> </w:t>
      </w:r>
      <w:r w:rsidR="00E21BAF" w:rsidRPr="006A5457">
        <w:rPr>
          <w:bCs/>
          <w:sz w:val="28"/>
          <w:szCs w:val="28"/>
        </w:rPr>
        <w:t>должностного лица уполномоченного органа.</w:t>
      </w:r>
    </w:p>
    <w:p w14:paraId="596ADB28" w14:textId="5E37C85E" w:rsidR="003240A6" w:rsidRPr="006A5457" w:rsidRDefault="00E21BAF" w:rsidP="00E21B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предоставлении муниципальной услуги через 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РПГУ должностное лицо направляет заявителю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лица, принявшего решение.</w:t>
      </w:r>
    </w:p>
    <w:p w14:paraId="73667275" w14:textId="0D5FCD21" w:rsidR="00E21BAF" w:rsidRPr="006A5457" w:rsidRDefault="00E21BAF" w:rsidP="00E21BA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составляет не более </w:t>
      </w:r>
      <w:r w:rsidR="00F86C11" w:rsidRPr="006A5457">
        <w:rPr>
          <w:rFonts w:eastAsia="Calibri"/>
          <w:bCs/>
          <w:sz w:val="28"/>
          <w:szCs w:val="28"/>
          <w:lang w:eastAsia="en-US"/>
        </w:rPr>
        <w:t>3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рабочих дней со дня получения </w:t>
      </w:r>
      <w:r w:rsidR="00D30043" w:rsidRPr="006A5457">
        <w:rPr>
          <w:rFonts w:eastAsia="Calibri"/>
          <w:bCs/>
          <w:sz w:val="28"/>
          <w:szCs w:val="28"/>
          <w:lang w:eastAsia="en-US"/>
        </w:rPr>
        <w:t>отделом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о </w:t>
      </w:r>
      <w:r w:rsidR="00D30043" w:rsidRPr="006A5457">
        <w:rPr>
          <w:rFonts w:eastAsia="Calibri"/>
          <w:bCs/>
          <w:sz w:val="28"/>
          <w:szCs w:val="28"/>
          <w:lang w:eastAsia="en-US"/>
        </w:rPr>
        <w:t>выдаче разрешения на проведение ярмарки, выставки-ярмарки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 в полном объеме прилагаемых к нему документов, необходимых для принятия решения. </w:t>
      </w:r>
    </w:p>
    <w:p w14:paraId="3C41E60B" w14:textId="3F67A810" w:rsidR="00E21BAF" w:rsidRPr="006A5457" w:rsidRDefault="00E21BAF" w:rsidP="00E21BAF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составляет не более </w:t>
      </w:r>
      <w:r w:rsidR="003F0A0E" w:rsidRPr="006A5457">
        <w:rPr>
          <w:rFonts w:eastAsia="Calibri"/>
          <w:bCs/>
          <w:sz w:val="28"/>
          <w:szCs w:val="28"/>
          <w:lang w:eastAsia="en-US"/>
        </w:rPr>
        <w:t>7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рабочих дней со дня получения </w:t>
      </w:r>
      <w:r w:rsidR="00D30043" w:rsidRPr="006A5457">
        <w:rPr>
          <w:rFonts w:eastAsia="Calibri"/>
          <w:bCs/>
          <w:sz w:val="28"/>
          <w:szCs w:val="28"/>
          <w:lang w:eastAsia="en-US"/>
        </w:rPr>
        <w:t>отделом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заявления о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D30043" w:rsidRPr="006A5457">
        <w:rPr>
          <w:rFonts w:eastAsia="Calibri"/>
          <w:bCs/>
          <w:sz w:val="28"/>
          <w:szCs w:val="28"/>
          <w:lang w:eastAsia="en-US"/>
        </w:rPr>
        <w:t>выдаче разрешения на проведение ярмарки, выставки-ярмарки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в полном объеме прилагаемых к нему документов, необходимых для принятия решения</w:t>
      </w:r>
    </w:p>
    <w:p w14:paraId="4723116E" w14:textId="77777777" w:rsidR="00974F1F" w:rsidRPr="006A5457" w:rsidRDefault="00974F1F" w:rsidP="00E96A8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ar-SA"/>
        </w:rPr>
      </w:pPr>
    </w:p>
    <w:p w14:paraId="27609635" w14:textId="77777777" w:rsidR="00974F1F" w:rsidRPr="006A5457" w:rsidRDefault="00974F1F" w:rsidP="00974F1F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3.3.1.5 Описание административной процедуры предоставления результата муниципальной услуги</w:t>
      </w:r>
      <w:bookmarkStart w:id="12" w:name="sub_1031"/>
      <w:bookmarkEnd w:id="12"/>
    </w:p>
    <w:p w14:paraId="3F6F42A6" w14:textId="77777777" w:rsidR="00974F1F" w:rsidRPr="006A5457" w:rsidRDefault="00974F1F" w:rsidP="00974F1F">
      <w:pPr>
        <w:suppressAutoHyphens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14:paraId="2A5CBA84" w14:textId="7777777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426C161F" w14:textId="7777777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479977A1" w14:textId="7777777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658F498E" w14:textId="7777777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4505C645" w14:textId="77777777" w:rsidR="00974F1F" w:rsidRPr="006A5457" w:rsidRDefault="00974F1F" w:rsidP="00974F1F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09941E4F" w14:textId="7777777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4) путем направления на адрес 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125B7CFE" w14:textId="065AFF2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или письмо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об отказе в предоставлении муниципальной услуги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>сканированную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копию результата предоставления муниципальной услуги направляется заявителю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Региональный портал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передаёт результат предоставления муниципальной услуги в МФЦ для выдачи заявителю.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AD6C9E7" w14:textId="2F4D183F" w:rsidR="00D627D5" w:rsidRPr="006A5457" w:rsidRDefault="00D627D5" w:rsidP="00D627D5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По желанию заявитель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может получить результат предоставления муниципальной услуги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непосредственно в уполномоченном органе, вне зависимости от способа обращения за предоставлением услуги.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При этом должностное лицо уполномоченного органа осуществляет выдачу документов не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позднее одного календарного дня до даты истечения срока предоставления муниципальной услуги. В день выдачи документов,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должностное лицо направляет уведомление о выдаче заявителю результата предоставления муниципальной услуги через уполномоченный орган в МФЦ, в «Личный кабинет» заявителя РПГУ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 адрес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7D0C9481" w14:textId="5F77856B" w:rsidR="00D627D5" w:rsidRPr="006A5457" w:rsidRDefault="00D627D5" w:rsidP="00D627D5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66AA2726" w14:textId="682C279B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13" w:name="sub_3068"/>
      <w:bookmarkEnd w:id="13"/>
      <w:r w:rsidRPr="006A5457">
        <w:rPr>
          <w:rFonts w:eastAsia="Calibri"/>
          <w:bCs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посредством почтового отправления с уведомлением,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путем направления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28ACDA9C" w14:textId="77777777" w:rsidR="00974F1F" w:rsidRPr="006A5457" w:rsidRDefault="00974F1F" w:rsidP="00974F1F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14:paraId="0A4B6B8A" w14:textId="77777777" w:rsidR="00974F1F" w:rsidRPr="006A5457" w:rsidRDefault="00974F1F" w:rsidP="00974F1F">
      <w:pPr>
        <w:suppressAutoHyphens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3.3.1.6. Описание административной процедуры получения дополнительных сведений от заявителя</w:t>
      </w:r>
    </w:p>
    <w:p w14:paraId="0A6950F2" w14:textId="77777777" w:rsidR="00254EB3" w:rsidRPr="006A5457" w:rsidRDefault="00254EB3" w:rsidP="00974F1F">
      <w:pPr>
        <w:suppressAutoHyphens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</w:p>
    <w:p w14:paraId="05531628" w14:textId="77777777" w:rsidR="00B474AF" w:rsidRPr="006A5457" w:rsidRDefault="00B474AF" w:rsidP="00B474AF">
      <w:pPr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 w:rsidRPr="006A5457">
        <w:rPr>
          <w:bCs/>
          <w:sz w:val="28"/>
          <w:szCs w:val="28"/>
          <w:shd w:val="clear" w:color="auto" w:fill="FFFFFF"/>
        </w:rPr>
        <w:t xml:space="preserve">для </w:t>
      </w:r>
      <w:r w:rsidR="00323EE5" w:rsidRPr="006A5457">
        <w:rPr>
          <w:bCs/>
          <w:sz w:val="28"/>
        </w:rPr>
        <w:t>варианта I</w:t>
      </w:r>
      <w:r w:rsidRPr="006A5457">
        <w:rPr>
          <w:bCs/>
          <w:sz w:val="28"/>
        </w:rPr>
        <w:t xml:space="preserve"> </w:t>
      </w:r>
      <w:r w:rsidRPr="006A5457">
        <w:rPr>
          <w:bCs/>
          <w:sz w:val="28"/>
          <w:szCs w:val="28"/>
        </w:rPr>
        <w:t>отсутствуют.</w:t>
      </w:r>
    </w:p>
    <w:p w14:paraId="5F859F85" w14:textId="77777777" w:rsidR="00254EB3" w:rsidRPr="006A5457" w:rsidRDefault="00254EB3" w:rsidP="00254EB3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445AADA" w14:textId="521C3E20" w:rsidR="00BE0F68" w:rsidRPr="006A5457" w:rsidRDefault="00BE0F68" w:rsidP="00BE0F68">
      <w:pPr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3.3.1.7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14:paraId="1FB83880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95C4F07" w14:textId="48192744" w:rsidR="00254EB3" w:rsidRPr="006A5457" w:rsidRDefault="00BE0F68" w:rsidP="00BE0F68">
      <w:pPr>
        <w:tabs>
          <w:tab w:val="left" w:pos="1267"/>
        </w:tabs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предоставлении </w:t>
      </w:r>
      <w:r w:rsidR="00D627D5" w:rsidRPr="006A5457">
        <w:rPr>
          <w:rFonts w:eastAsia="Calibri"/>
          <w:bCs/>
          <w:sz w:val="28"/>
          <w:szCs w:val="28"/>
          <w:lang w:eastAsia="en-US"/>
        </w:rPr>
        <w:t xml:space="preserve">варианта </w:t>
      </w:r>
      <w:r w:rsidR="00D627D5" w:rsidRPr="006A5457">
        <w:rPr>
          <w:rFonts w:eastAsia="Calibri"/>
          <w:bCs/>
          <w:sz w:val="28"/>
          <w:szCs w:val="28"/>
          <w:lang w:val="en-US" w:eastAsia="en-US"/>
        </w:rPr>
        <w:t>I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</w:t>
      </w:r>
    </w:p>
    <w:p w14:paraId="6550B926" w14:textId="77777777" w:rsidR="00974F1F" w:rsidRPr="006A5457" w:rsidRDefault="00974F1F" w:rsidP="00974F1F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64DBDF83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3.3.1.8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14:paraId="621A9654" w14:textId="77777777" w:rsidR="00BE0F68" w:rsidRPr="006A5457" w:rsidRDefault="00BE0F68" w:rsidP="00E96A8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ar-SA"/>
        </w:rPr>
      </w:pPr>
    </w:p>
    <w:p w14:paraId="31060A61" w14:textId="24058CFD" w:rsidR="00BE0F68" w:rsidRPr="006A5457" w:rsidRDefault="00BE0F68" w:rsidP="00BE0F68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предоставлении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муниципальной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услуги процедура распределения ограниченного ресурса не предусмотрена.</w:t>
      </w:r>
    </w:p>
    <w:p w14:paraId="4FC8FA5D" w14:textId="77777777" w:rsidR="00A81731" w:rsidRPr="006A5457" w:rsidRDefault="00A81731" w:rsidP="00F86C11">
      <w:pPr>
        <w:suppressAutoHyphens/>
        <w:contextualSpacing/>
        <w:rPr>
          <w:rFonts w:eastAsia="Calibri"/>
          <w:bCs/>
          <w:sz w:val="28"/>
          <w:szCs w:val="28"/>
          <w:lang w:eastAsia="en-US"/>
        </w:rPr>
      </w:pPr>
    </w:p>
    <w:p w14:paraId="6C39946E" w14:textId="593DC630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3.3.2 Описание процедур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предоставления </w:t>
      </w:r>
    </w:p>
    <w:p w14:paraId="78002736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14:paraId="38ED2825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D29F213" w14:textId="328D1028" w:rsidR="00A81731" w:rsidRPr="006A5457" w:rsidRDefault="00A81731" w:rsidP="00A81731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3.3.2.1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Прием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заявления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документов и (или) информации, необходимых для предоставления муниципальной услуги</w:t>
      </w:r>
    </w:p>
    <w:p w14:paraId="4D38AC8D" w14:textId="77777777" w:rsidR="00A81731" w:rsidRPr="006A5457" w:rsidRDefault="00A81731" w:rsidP="00A81731">
      <w:pPr>
        <w:suppressAutoHyphens/>
        <w:ind w:right="-143" w:firstLine="709"/>
        <w:contextualSpacing/>
        <w:rPr>
          <w:rFonts w:eastAsia="Calibri"/>
          <w:bCs/>
          <w:sz w:val="28"/>
          <w:szCs w:val="28"/>
          <w:lang w:eastAsia="en-US"/>
        </w:rPr>
      </w:pPr>
    </w:p>
    <w:p w14:paraId="12407B8F" w14:textId="41667672" w:rsidR="00A81731" w:rsidRPr="006A5457" w:rsidRDefault="00A81731" w:rsidP="00B75CFF">
      <w:pPr>
        <w:suppressAutoHyphens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Для получения муниципальной услуги</w:t>
      </w:r>
      <w:r w:rsidR="006A5457"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II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заявитель </w:t>
      </w:r>
      <w:r w:rsidRPr="006A5457">
        <w:rPr>
          <w:rFonts w:eastAsia="Calibri"/>
          <w:bCs/>
          <w:sz w:val="28"/>
          <w:szCs w:val="22"/>
          <w:lang w:eastAsia="en-US"/>
        </w:rPr>
        <w:t>(его представитель)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представляет следующие документы:</w:t>
      </w:r>
    </w:p>
    <w:p w14:paraId="4ED0EAB9" w14:textId="6F826276" w:rsidR="00A81731" w:rsidRPr="006A5457" w:rsidRDefault="00A81731" w:rsidP="00321A1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письменное заявление о продлении срока провед</w:t>
      </w:r>
      <w:r w:rsidR="00B75CFF" w:rsidRPr="006A5457">
        <w:rPr>
          <w:bCs/>
          <w:sz w:val="28"/>
          <w:szCs w:val="28"/>
        </w:rPr>
        <w:t xml:space="preserve">ения ярмарки, выставки-ярмарки </w:t>
      </w:r>
      <w:r w:rsidRPr="006A5457">
        <w:rPr>
          <w:bCs/>
          <w:sz w:val="28"/>
          <w:szCs w:val="28"/>
        </w:rPr>
        <w:t xml:space="preserve">по рекомендуемой форме согласно приложению № </w:t>
      </w:r>
      <w:r w:rsidR="00DF4BF1" w:rsidRPr="006A5457">
        <w:rPr>
          <w:bCs/>
          <w:sz w:val="28"/>
          <w:szCs w:val="28"/>
        </w:rPr>
        <w:t>4</w:t>
      </w:r>
      <w:r w:rsidRPr="006A5457">
        <w:rPr>
          <w:bCs/>
          <w:sz w:val="28"/>
          <w:szCs w:val="28"/>
        </w:rPr>
        <w:t xml:space="preserve"> к административному регламенту, образец заполнения заявления представлен в приложении № </w:t>
      </w:r>
      <w:r w:rsidR="00DF4BF1" w:rsidRPr="006A5457">
        <w:rPr>
          <w:bCs/>
          <w:sz w:val="28"/>
          <w:szCs w:val="28"/>
        </w:rPr>
        <w:t>5</w:t>
      </w:r>
      <w:r w:rsidRPr="006A5457">
        <w:rPr>
          <w:bCs/>
          <w:sz w:val="28"/>
          <w:szCs w:val="28"/>
        </w:rPr>
        <w:t xml:space="preserve"> </w:t>
      </w:r>
      <w:r w:rsidR="00B75CFF" w:rsidRPr="006A5457">
        <w:rPr>
          <w:bCs/>
          <w:sz w:val="28"/>
          <w:szCs w:val="28"/>
        </w:rPr>
        <w:t>к административному</w:t>
      </w:r>
      <w:r w:rsidR="006A5457" w:rsidRPr="006A5457">
        <w:rPr>
          <w:bCs/>
          <w:sz w:val="28"/>
          <w:szCs w:val="28"/>
        </w:rPr>
        <w:t xml:space="preserve"> </w:t>
      </w:r>
      <w:r w:rsidR="00B75CFF" w:rsidRPr="006A5457">
        <w:rPr>
          <w:bCs/>
          <w:sz w:val="28"/>
          <w:szCs w:val="28"/>
        </w:rPr>
        <w:t>регламенту (далее – заявление);</w:t>
      </w:r>
    </w:p>
    <w:p w14:paraId="3FC9A9E0" w14:textId="77777777" w:rsidR="0046070D" w:rsidRPr="006A5457" w:rsidRDefault="0046070D" w:rsidP="00B75CFF">
      <w:pPr>
        <w:widowControl w:val="0"/>
        <w:suppressAutoHyphens/>
        <w:autoSpaceDN w:val="0"/>
        <w:ind w:firstLine="709"/>
        <w:jc w:val="both"/>
        <w:rPr>
          <w:rFonts w:eastAsia="DejaVu Sans"/>
          <w:bCs/>
          <w:kern w:val="3"/>
          <w:sz w:val="28"/>
          <w:szCs w:val="28"/>
          <w:lang w:eastAsia="zh-CN" w:bidi="hi-IN"/>
        </w:rPr>
      </w:pPr>
      <w:r w:rsidRPr="006A5457">
        <w:rPr>
          <w:bCs/>
          <w:sz w:val="28"/>
          <w:szCs w:val="28"/>
        </w:rPr>
        <w:t>Заявление на продление срока проведения ярмарки, выставки-ярмарки подаётся с 1 сентября по 1 ноября года, в течение которого проводится ярмарка, выставка-ярмарка.</w:t>
      </w:r>
    </w:p>
    <w:p w14:paraId="3686DB14" w14:textId="620648CE" w:rsidR="0046070D" w:rsidRPr="006A5457" w:rsidRDefault="0046070D" w:rsidP="00B75CFF">
      <w:pPr>
        <w:ind w:firstLine="709"/>
        <w:jc w:val="both"/>
        <w:rPr>
          <w:rFonts w:eastAsia="DejaVu Sans" w:cs="DejaVu Sans"/>
          <w:bCs/>
          <w:kern w:val="3"/>
          <w:sz w:val="28"/>
          <w:szCs w:val="28"/>
          <w:lang w:eastAsia="zh-CN" w:bidi="hi-IN"/>
        </w:rPr>
      </w:pPr>
      <w:r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Заявление на проведение периодичной ярмарки, выставки-ярмарки подаётся до 1 декабря года, предшествующего году, в течение которого планируется проведение ярмарки, выставки-ярмарки. В этом случае администрация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 xml:space="preserve"> сельского поселения Кореновского района принимает решение о проведении ярмарки, выставки-ярмарки, которое действует в течение одного календарного года.</w:t>
      </w:r>
    </w:p>
    <w:p w14:paraId="6E8F6CE6" w14:textId="77777777" w:rsidR="00A81731" w:rsidRPr="006A5457" w:rsidRDefault="00B75CFF" w:rsidP="00B75C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</w:t>
      </w:r>
      <w:r w:rsidR="00A81731" w:rsidRPr="006A5457">
        <w:rPr>
          <w:bCs/>
          <w:sz w:val="28"/>
          <w:szCs w:val="28"/>
        </w:rPr>
        <w:t>окумент, удостоверяющий личность заявителя (заявителей) или личность представителя:</w:t>
      </w:r>
    </w:p>
    <w:p w14:paraId="0F519D35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паспорт гражданина Российской Федерации;</w:t>
      </w:r>
    </w:p>
    <w:p w14:paraId="4908B23A" w14:textId="77777777" w:rsidR="00B75CFF" w:rsidRPr="006A5457" w:rsidRDefault="00B75CFF" w:rsidP="00B75C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14:paraId="6DAA28D8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паспорт иностранного гражданина;</w:t>
      </w:r>
    </w:p>
    <w:p w14:paraId="33EDD524" w14:textId="77777777" w:rsidR="00B75CFF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B75CFF" w:rsidRPr="006A5457">
        <w:rPr>
          <w:bCs/>
          <w:sz w:val="28"/>
          <w:szCs w:val="28"/>
        </w:rPr>
        <w:t>.</w:t>
      </w:r>
      <w:r w:rsidRPr="006A5457">
        <w:rPr>
          <w:bCs/>
          <w:sz w:val="28"/>
          <w:szCs w:val="28"/>
        </w:rPr>
        <w:t xml:space="preserve"> </w:t>
      </w:r>
    </w:p>
    <w:p w14:paraId="4616847E" w14:textId="77777777" w:rsidR="00A81731" w:rsidRPr="006A5457" w:rsidRDefault="00B75CFF" w:rsidP="00B75C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подаче заявления в уполномоченный орган, в МФЦ предоставляется оригинал документа для снятия копии.</w:t>
      </w:r>
      <w:r w:rsidR="00A81731" w:rsidRPr="006A5457">
        <w:rPr>
          <w:bCs/>
          <w:sz w:val="28"/>
          <w:szCs w:val="28"/>
        </w:rPr>
        <w:t xml:space="preserve"> </w:t>
      </w:r>
    </w:p>
    <w:p w14:paraId="68E5BB60" w14:textId="77777777" w:rsidR="00A81731" w:rsidRPr="006A5457" w:rsidRDefault="00B75CFF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</w:t>
      </w:r>
      <w:r w:rsidR="00A81731" w:rsidRPr="006A5457">
        <w:rPr>
          <w:bCs/>
          <w:sz w:val="28"/>
          <w:szCs w:val="28"/>
        </w:rPr>
        <w:t>ри подаче заявления поч</w:t>
      </w:r>
      <w:r w:rsidRPr="006A5457">
        <w:rPr>
          <w:bCs/>
          <w:sz w:val="28"/>
          <w:szCs w:val="28"/>
        </w:rPr>
        <w:t>товым (курьерским) отправлением предоставляется</w:t>
      </w:r>
      <w:r w:rsidR="00A81731" w:rsidRPr="006A5457">
        <w:rPr>
          <w:bCs/>
          <w:sz w:val="28"/>
          <w:szCs w:val="28"/>
        </w:rPr>
        <w:t xml:space="preserve"> копия документа, заверенная нотариусом или иным лицом в порядке, установленном статьями 77, 79, 81 Основ законодательства Российской Федерации о нотариате, утвержденных постановлением Верховного Совета Российской Федерации от 11 февраля 1993 года № 4462-1</w:t>
      </w:r>
    </w:p>
    <w:p w14:paraId="50523767" w14:textId="77777777" w:rsidR="00A81731" w:rsidRPr="006A5457" w:rsidRDefault="00B75CFF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</w:t>
      </w:r>
      <w:r w:rsidR="00A81731" w:rsidRPr="006A5457">
        <w:rPr>
          <w:bCs/>
          <w:sz w:val="28"/>
          <w:szCs w:val="28"/>
        </w:rPr>
        <w:t>окументы, подтверждающие полномочия представителя (оригинал документа):</w:t>
      </w:r>
    </w:p>
    <w:p w14:paraId="7D2448F9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доверенность, подтверждающая полномочия представителя заявителя;</w:t>
      </w:r>
    </w:p>
    <w:p w14:paraId="7410817F" w14:textId="77777777" w:rsidR="00A81731" w:rsidRPr="006A5457" w:rsidRDefault="00AE4BF3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и</w:t>
      </w:r>
      <w:r w:rsidR="00A81731" w:rsidRPr="006A5457">
        <w:rPr>
          <w:bCs/>
          <w:sz w:val="28"/>
          <w:szCs w:val="28"/>
        </w:rPr>
        <w:t>ной документ, удостоверяющий полномочия представителя заявителя.</w:t>
      </w:r>
    </w:p>
    <w:p w14:paraId="3844EDE2" w14:textId="77777777" w:rsidR="00875FF5" w:rsidRPr="006A5457" w:rsidRDefault="00A81731" w:rsidP="00875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</w:t>
      </w:r>
      <w:r w:rsidR="00875FF5" w:rsidRPr="006A5457">
        <w:rPr>
          <w:bCs/>
          <w:sz w:val="28"/>
          <w:szCs w:val="28"/>
        </w:rPr>
        <w:t>о представляются, не требуется.</w:t>
      </w:r>
    </w:p>
    <w:p w14:paraId="4766BD9C" w14:textId="71CB1F24" w:rsidR="00B75CFF" w:rsidRPr="006A5457" w:rsidRDefault="00B75CFF" w:rsidP="00B75CFF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6A5457">
        <w:rPr>
          <w:bCs/>
          <w:sz w:val="28"/>
          <w:szCs w:val="28"/>
          <w:shd w:val="clear" w:color="auto" w:fill="FFFFFF"/>
        </w:rPr>
        <w:t>В случае, если права на</w:t>
      </w:r>
      <w:r w:rsidR="006A5457" w:rsidRPr="006A5457">
        <w:rPr>
          <w:bCs/>
          <w:sz w:val="28"/>
          <w:szCs w:val="28"/>
          <w:shd w:val="clear" w:color="auto" w:fill="FFFFFF"/>
        </w:rPr>
        <w:t xml:space="preserve"> </w:t>
      </w:r>
      <w:r w:rsidRPr="006A5457">
        <w:rPr>
          <w:rFonts w:eastAsia="Calibri"/>
          <w:bCs/>
          <w:sz w:val="28"/>
          <w:szCs w:val="28"/>
        </w:rPr>
        <w:t>земельный участок (объект имущественного комплекса), на территории которого предполагается проведение ярмарки, выставки-ярмарки</w:t>
      </w:r>
      <w:r w:rsidRPr="006A5457">
        <w:rPr>
          <w:bCs/>
          <w:sz w:val="28"/>
          <w:szCs w:val="28"/>
          <w:shd w:val="clear" w:color="auto" w:fill="FFFFFF"/>
        </w:rPr>
        <w:t>, не зарегистрированы в</w:t>
      </w:r>
      <w:r w:rsidRPr="006A5457">
        <w:rPr>
          <w:rStyle w:val="FontStyle95"/>
          <w:bCs/>
          <w:sz w:val="28"/>
          <w:szCs w:val="28"/>
        </w:rPr>
        <w:t xml:space="preserve"> ЕГРН</w:t>
      </w:r>
      <w:r w:rsidRPr="006A5457">
        <w:rPr>
          <w:bCs/>
          <w:sz w:val="28"/>
          <w:szCs w:val="28"/>
          <w:shd w:val="clear" w:color="auto" w:fill="FFFFFF"/>
        </w:rPr>
        <w:t>:</w:t>
      </w:r>
    </w:p>
    <w:p w14:paraId="4B84E097" w14:textId="1A5F2CB3" w:rsidR="00A81731" w:rsidRPr="006A5457" w:rsidRDefault="00A81731" w:rsidP="00B75CF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</w:t>
      </w:r>
      <w:r w:rsidR="00DE2109" w:rsidRPr="006A5457">
        <w:rPr>
          <w:rFonts w:eastAsia="Calibri"/>
          <w:bCs/>
          <w:sz w:val="28"/>
          <w:szCs w:val="28"/>
        </w:rPr>
        <w:t xml:space="preserve">в соответствии с постановлением администрации </w:t>
      </w:r>
      <w:r w:rsidR="006A5457" w:rsidRPr="006A5457">
        <w:rPr>
          <w:rFonts w:eastAsia="Calibri"/>
          <w:bCs/>
          <w:sz w:val="28"/>
          <w:szCs w:val="28"/>
        </w:rPr>
        <w:t>Раздольненского</w:t>
      </w:r>
      <w:r w:rsidR="00DE2109" w:rsidRPr="006A5457">
        <w:rPr>
          <w:rFonts w:eastAsia="Calibri"/>
          <w:bCs/>
          <w:sz w:val="28"/>
          <w:szCs w:val="28"/>
        </w:rPr>
        <w:t xml:space="preserve"> сельского поселения Кореновского района проводится</w:t>
      </w:r>
      <w:r w:rsidR="006A5457" w:rsidRPr="006A5457">
        <w:rPr>
          <w:rFonts w:eastAsia="Calibri"/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</w:rPr>
        <w:t>ярмарк</w:t>
      </w:r>
      <w:r w:rsidR="00DE2109" w:rsidRPr="006A5457">
        <w:rPr>
          <w:rFonts w:eastAsia="Calibri"/>
          <w:bCs/>
          <w:sz w:val="28"/>
          <w:szCs w:val="28"/>
        </w:rPr>
        <w:t>а</w:t>
      </w:r>
      <w:r w:rsidRPr="006A5457">
        <w:rPr>
          <w:rFonts w:eastAsia="Calibri"/>
          <w:bCs/>
          <w:sz w:val="28"/>
          <w:szCs w:val="28"/>
        </w:rPr>
        <w:t>, выставк</w:t>
      </w:r>
      <w:r w:rsidR="00DE2109" w:rsidRPr="006A5457">
        <w:rPr>
          <w:rFonts w:eastAsia="Calibri"/>
          <w:bCs/>
          <w:sz w:val="28"/>
          <w:szCs w:val="28"/>
        </w:rPr>
        <w:t>а</w:t>
      </w:r>
      <w:r w:rsidRPr="006A5457">
        <w:rPr>
          <w:rFonts w:eastAsia="Calibri"/>
          <w:bCs/>
          <w:sz w:val="28"/>
          <w:szCs w:val="28"/>
        </w:rPr>
        <w:t>-ярмарк</w:t>
      </w:r>
      <w:r w:rsidR="00DE2109" w:rsidRPr="006A5457">
        <w:rPr>
          <w:rFonts w:eastAsia="Calibri"/>
          <w:bCs/>
          <w:sz w:val="28"/>
          <w:szCs w:val="28"/>
        </w:rPr>
        <w:t>а</w:t>
      </w:r>
      <w:r w:rsidRPr="006A5457">
        <w:rPr>
          <w:rFonts w:eastAsia="Calibri"/>
          <w:bCs/>
          <w:sz w:val="28"/>
          <w:szCs w:val="28"/>
        </w:rPr>
        <w:t>;</w:t>
      </w:r>
    </w:p>
    <w:p w14:paraId="43A8CF4E" w14:textId="77777777" w:rsidR="00875FF5" w:rsidRPr="006A5457" w:rsidRDefault="00875FF5" w:rsidP="00875FF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В случае, если заявитель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выставки-ярмарки:</w:t>
      </w:r>
    </w:p>
    <w:p w14:paraId="3E25C3FE" w14:textId="77777777" w:rsidR="00875FF5" w:rsidRPr="006A5457" w:rsidRDefault="00875FF5" w:rsidP="00875FF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о продлении сроков проведения ярмарки, выставки-ярмарки на</w:t>
      </w:r>
      <w:r w:rsidR="0021658B" w:rsidRPr="006A5457">
        <w:rPr>
          <w:rFonts w:eastAsia="Calibri"/>
          <w:bCs/>
          <w:sz w:val="28"/>
          <w:szCs w:val="28"/>
        </w:rPr>
        <w:t xml:space="preserve"> заявленной ярмарочной площадке.</w:t>
      </w:r>
    </w:p>
    <w:p w14:paraId="49DCCD40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организаций, в ЕГРН или ЕГРЗ.</w:t>
      </w:r>
    </w:p>
    <w:p w14:paraId="36BAF242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14:paraId="3CEC97EE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14:paraId="5B8D6A03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5B28EC26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1) при личной явке или через представителя заявителя:</w:t>
      </w:r>
    </w:p>
    <w:p w14:paraId="4BF85FB2" w14:textId="254FE11C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уполномоченном органе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отделе уполномоченного органа;</w:t>
      </w:r>
    </w:p>
    <w:p w14:paraId="127C0D1A" w14:textId="1B31B165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уполномоченном органе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во время личного приема граждан;</w:t>
      </w:r>
    </w:p>
    <w:p w14:paraId="3C0F6554" w14:textId="308504B2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филиалах, отделах, удаленных рабочих местах МФЦ,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том числе по экстерриториальному принципу.</w:t>
      </w:r>
    </w:p>
    <w:p w14:paraId="35AF1AE9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2) без личной явки:</w:t>
      </w:r>
    </w:p>
    <w:p w14:paraId="19A83CDB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посредством почтовой связи на бумажном носителе;</w:t>
      </w:r>
    </w:p>
    <w:p w14:paraId="663359B9" w14:textId="3CDADBF0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электронной форме на официальном сайте </w:t>
      </w:r>
      <w:r w:rsidR="009E401E" w:rsidRPr="009E401E">
        <w:rPr>
          <w:bCs/>
          <w:sz w:val="28"/>
          <w:szCs w:val="28"/>
        </w:rPr>
        <w:t>https://razdolnaya-adm.ru</w:t>
      </w:r>
      <w:r w:rsidRPr="006A5457">
        <w:rPr>
          <w:bCs/>
          <w:sz w:val="28"/>
          <w:szCs w:val="28"/>
        </w:rPr>
        <w:t>;</w:t>
      </w:r>
    </w:p>
    <w:p w14:paraId="5B0608F0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электронной форме через «Личный кабинет» заявителя РПГУ, с применением электронной подписи, вид которой должен соответствовать </w:t>
      </w:r>
      <w:r w:rsidRPr="006A5457">
        <w:rPr>
          <w:bCs/>
          <w:sz w:val="28"/>
          <w:szCs w:val="28"/>
        </w:rPr>
        <w:lastRenderedPageBreak/>
        <w:t>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(далее- постановление Правительства № 634);</w:t>
      </w:r>
    </w:p>
    <w:p w14:paraId="1191CD43" w14:textId="2DEE734C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через МФЦ, в котором обеспечен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доступ к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- постановление Правительства № 1376);</w:t>
      </w:r>
    </w:p>
    <w:p w14:paraId="217C304D" w14:textId="7025AEF8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по e-</w:t>
      </w:r>
      <w:proofErr w:type="spellStart"/>
      <w:r w:rsidRPr="006A5457">
        <w:rPr>
          <w:bCs/>
          <w:sz w:val="28"/>
          <w:szCs w:val="28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почты.</w:t>
      </w:r>
    </w:p>
    <w:p w14:paraId="3455ACDA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ФГИС ЕСИА.</w:t>
      </w:r>
    </w:p>
    <w:p w14:paraId="55D4E77C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случае представления заявителем документов, предусмотренных пунктами 1 - 3.1, 7, 9, 17 и 18 части 6 статьи 7 Федерального закона от 27.07.2010 N 210-ФЗ «Об организации предоставления государственных и муниципальных услуг» (далее - Федеральный закон № 210-ФЗ),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63C1540A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статьёй 15.1 Федерального закона № 210-ФЗ.</w:t>
      </w:r>
    </w:p>
    <w:p w14:paraId="0AC1F53A" w14:textId="15C16A7B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Установление личности заявителя, в случае направления заявления через отдел уполномоченного органа,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 года №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149-ФЗ «Об информации, информационных технологиях и о защите информации» (далее -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Федеральный закон № 149- ФЗ).</w:t>
      </w:r>
    </w:p>
    <w:p w14:paraId="4DE973A2" w14:textId="749CA132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Установление личности заявителя,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случае направления заявления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через МФЦ,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может осуществляться посредством:</w:t>
      </w:r>
    </w:p>
    <w:p w14:paraId="1005E539" w14:textId="7C15558C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1) ЕСИА, если такие государственные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(Примечание: Использование вышеуказанных технологий проводится при наличии технической возможности);</w:t>
      </w:r>
    </w:p>
    <w:p w14:paraId="4D37673D" w14:textId="6807634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2) ЕСИА и </w:t>
      </w:r>
      <w:r w:rsidR="009E401E" w:rsidRPr="006A5457">
        <w:rPr>
          <w:bCs/>
          <w:sz w:val="28"/>
          <w:szCs w:val="28"/>
        </w:rPr>
        <w:t>единой системы идентификации и аутентификации,</w:t>
      </w:r>
      <w:r w:rsidRPr="006A5457">
        <w:rPr>
          <w:bCs/>
          <w:sz w:val="28"/>
          <w:szCs w:val="28"/>
        </w:rPr>
        <w:t xml:space="preserve"> и единой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6A5457">
        <w:rPr>
          <w:bCs/>
          <w:sz w:val="28"/>
          <w:szCs w:val="28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лица. Использование вышеуказанных технологий проводится при наличии технической возможности.</w:t>
      </w:r>
    </w:p>
    <w:p w14:paraId="61807D74" w14:textId="7E7878D3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№ 63-ФЗ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и постановления Правительства № 634. </w:t>
      </w:r>
    </w:p>
    <w:p w14:paraId="1959B35E" w14:textId="5BE35DEF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утверждённых постановлением Правительства № 634.</w:t>
      </w:r>
    </w:p>
    <w:p w14:paraId="2142EA07" w14:textId="483B2FB8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Основаниями для отказа в приеме документов, необходимых для предоставления услуги для </w:t>
      </w:r>
      <w:r w:rsidR="00323EE5" w:rsidRPr="006A5457">
        <w:rPr>
          <w:bCs/>
          <w:sz w:val="28"/>
          <w:szCs w:val="28"/>
        </w:rPr>
        <w:t>варианта</w:t>
      </w:r>
      <w:r w:rsidR="006A5457" w:rsidRPr="006A5457">
        <w:rPr>
          <w:bCs/>
          <w:sz w:val="28"/>
          <w:szCs w:val="28"/>
        </w:rPr>
        <w:t xml:space="preserve"> </w:t>
      </w:r>
      <w:r w:rsidR="00323EE5" w:rsidRPr="006A5457">
        <w:rPr>
          <w:bCs/>
          <w:sz w:val="28"/>
          <w:szCs w:val="28"/>
        </w:rPr>
        <w:t>II</w:t>
      </w:r>
      <w:r w:rsidRPr="006A5457">
        <w:rPr>
          <w:bCs/>
          <w:sz w:val="28"/>
          <w:szCs w:val="28"/>
        </w:rPr>
        <w:t xml:space="preserve"> являются:</w:t>
      </w:r>
    </w:p>
    <w:p w14:paraId="1F18CFF5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15EEB370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2) заявитель не относится к категории лиц, имеющих в соответствии с законодательством Российской Федерации право на получение муниципальной услуги; </w:t>
      </w:r>
    </w:p>
    <w:p w14:paraId="01668378" w14:textId="729BC7A6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3) заявление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 содержит подписи заявителя (его представителя);</w:t>
      </w:r>
    </w:p>
    <w:p w14:paraId="54CE3369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4) заявление подано лицом, не имеющим полномочий представлять интересы заявителя; </w:t>
      </w:r>
    </w:p>
    <w:p w14:paraId="0597326B" w14:textId="119C13A9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5) 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</w:t>
      </w:r>
      <w:r w:rsidR="009E401E" w:rsidRPr="006A5457">
        <w:rPr>
          <w:bCs/>
          <w:sz w:val="28"/>
          <w:szCs w:val="28"/>
        </w:rPr>
        <w:t>законодательством Российской Федерации,</w:t>
      </w:r>
      <w:r w:rsidRPr="006A5457">
        <w:rPr>
          <w:bCs/>
          <w:sz w:val="28"/>
          <w:szCs w:val="28"/>
        </w:rPr>
        <w:t xml:space="preserve"> или утратили силу на момент обращения за муниципальной услугой;</w:t>
      </w:r>
    </w:p>
    <w:p w14:paraId="1475E7B3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в том числе при представлении документов в электронном виде;</w:t>
      </w:r>
    </w:p>
    <w:p w14:paraId="0A4673AE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7) представление неполного комплекта прилагаемых к заявлению документов, необходимых для предоставления муниципальной услуги;</w:t>
      </w:r>
    </w:p>
    <w:p w14:paraId="4BD08FC9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8) копии документов, представленные заявителем без предъявления оригиналов, не имеют нотариального удостоверения;</w:t>
      </w:r>
    </w:p>
    <w:p w14:paraId="1B28E6FE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B325101" w14:textId="77777777" w:rsidR="00A81731" w:rsidRPr="006A5457" w:rsidRDefault="00A81731" w:rsidP="00A81731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245A45B8" w14:textId="77777777" w:rsidR="00A81731" w:rsidRPr="006A5457" w:rsidRDefault="00A81731" w:rsidP="00A81731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О наличии основания для отказа в приеме документов заявителя информирует должностное лицо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либо работник</w:t>
      </w:r>
      <w:r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363159B8" w14:textId="77777777" w:rsidR="00A81731" w:rsidRPr="006A5457" w:rsidRDefault="00A81731" w:rsidP="00A81731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1E4BB253" w14:textId="77777777" w:rsidR="00A81731" w:rsidRPr="006A5457" w:rsidRDefault="00A81731" w:rsidP="00A81731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5904E2C2" w14:textId="7AE2023E" w:rsidR="00A81731" w:rsidRPr="006A5457" w:rsidRDefault="00A81731" w:rsidP="00A81731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Основаниями для отказа в приеме электронной формы заявления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и документов на Региональном портале по </w:t>
      </w:r>
      <w:r w:rsidR="00323EE5" w:rsidRPr="006A5457">
        <w:rPr>
          <w:bCs/>
          <w:kern w:val="2"/>
          <w:sz w:val="28"/>
          <w:szCs w:val="28"/>
          <w:lang w:eastAsia="zh-CN" w:bidi="hi-IN"/>
        </w:rPr>
        <w:t>варианту II</w:t>
      </w:r>
      <w:r w:rsidR="006A5457" w:rsidRPr="006A5457">
        <w:rPr>
          <w:bCs/>
          <w:kern w:val="2"/>
          <w:sz w:val="24"/>
          <w:szCs w:val="24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является:</w:t>
      </w:r>
    </w:p>
    <w:p w14:paraId="2B7C06B1" w14:textId="77777777" w:rsidR="00A81731" w:rsidRPr="006A5457" w:rsidRDefault="00A81731" w:rsidP="00A81731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50198273" w14:textId="77777777" w:rsidR="00A81731" w:rsidRPr="006A5457" w:rsidRDefault="00A81731" w:rsidP="00A81731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7DAE60EC" w14:textId="77777777" w:rsidR="00A81731" w:rsidRPr="006A5457" w:rsidRDefault="00A81731" w:rsidP="00A81731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3) несоблюдение установленных статьей 11 Федерального закона </w:t>
      </w:r>
      <w:r w:rsidRPr="006A5457">
        <w:rPr>
          <w:rFonts w:eastAsia="Calibri"/>
          <w:bCs/>
          <w:sz w:val="28"/>
          <w:szCs w:val="22"/>
          <w:lang w:eastAsia="en-US"/>
        </w:rPr>
        <w:br/>
        <w:t>от 06.04.2011 № 63-ФЗ «Об электронной подписи» (далее – Федеральный закон № 63-ФЗ) условий признания действительности усиленной квалифицированной электронной подписи.</w:t>
      </w:r>
    </w:p>
    <w:p w14:paraId="25C93433" w14:textId="77777777" w:rsidR="00A81731" w:rsidRPr="006A5457" w:rsidRDefault="00A81731" w:rsidP="00A81731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приеме документов, необходимых для предоставления </w:t>
      </w:r>
      <w:r w:rsidRPr="006A5457">
        <w:rPr>
          <w:bCs/>
          <w:kern w:val="2"/>
          <w:sz w:val="28"/>
          <w:szCs w:val="28"/>
          <w:lang w:eastAsia="en-US"/>
        </w:rPr>
        <w:t>муниципальной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услуги, оформляется в виде электронного документа и направляется в «Личный кабинет» заявителя РПГУ не позднее первого рабочего дня, следующего за днем подачи заявления.</w:t>
      </w:r>
    </w:p>
    <w:p w14:paraId="32E442BF" w14:textId="77777777" w:rsidR="00A81731" w:rsidRPr="006A5457" w:rsidRDefault="00A81731" w:rsidP="00A81731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79E17865" w14:textId="77777777" w:rsidR="00A81731" w:rsidRPr="006A5457" w:rsidRDefault="00A81731" w:rsidP="00A81731">
      <w:pPr>
        <w:suppressAutoHyphens/>
        <w:ind w:firstLine="708"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6A5457">
        <w:rPr>
          <w:rFonts w:eastAsia="Calibri"/>
          <w:bCs/>
          <w:sz w:val="28"/>
          <w:szCs w:val="28"/>
          <w:lang w:eastAsia="ar-SA"/>
        </w:rPr>
        <w:t xml:space="preserve"> </w:t>
      </w:r>
    </w:p>
    <w:p w14:paraId="59D4A0D1" w14:textId="603CDD24" w:rsidR="00A81731" w:rsidRPr="006A5457" w:rsidRDefault="00A81731" w:rsidP="00A81731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Уполномоченный орган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 w:rsidRPr="006A5457">
        <w:rPr>
          <w:rFonts w:eastAsia="Calibri"/>
          <w:bCs/>
          <w:sz w:val="28"/>
          <w:szCs w:val="28"/>
          <w:lang w:eastAsia="ar-SA"/>
        </w:rPr>
        <w:t xml:space="preserve">, </w:t>
      </w:r>
      <w:r w:rsidRPr="006A5457">
        <w:rPr>
          <w:rFonts w:eastAsia="Calibri"/>
          <w:bCs/>
          <w:sz w:val="28"/>
          <w:szCs w:val="28"/>
          <w:lang w:eastAsia="en-US"/>
        </w:rPr>
        <w:t>обеспечивает возможность приема заявления и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(или)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>информации,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необходимых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для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предоставления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4D2A61F1" w14:textId="77777777" w:rsidR="00A81731" w:rsidRPr="006A5457" w:rsidRDefault="00A81731" w:rsidP="00A81731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DFC4998" w14:textId="1DE5EC4E" w:rsidR="00A81731" w:rsidRPr="006A5457" w:rsidRDefault="00A81731" w:rsidP="00A81731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информационно-телекоммуникационных технологий по защищенным каналам связи.</w:t>
      </w:r>
    </w:p>
    <w:p w14:paraId="02A02D68" w14:textId="629E10A4" w:rsidR="00A81731" w:rsidRPr="006A5457" w:rsidRDefault="00A81731" w:rsidP="00A8173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A5457">
        <w:rPr>
          <w:bCs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 уполномоченный орган, предоставляющий муниципальную услугу.</w:t>
      </w:r>
    </w:p>
    <w:p w14:paraId="55FA9285" w14:textId="77777777" w:rsidR="00A81731" w:rsidRPr="006A5457" w:rsidRDefault="00A81731" w:rsidP="00A81731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Уполномоченный орган обеспечивает прием электронных документов</w:t>
      </w:r>
      <w:r w:rsidRPr="006A5457">
        <w:rPr>
          <w:bCs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6A5457">
        <w:rPr>
          <w:bCs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08D3EAD0" w14:textId="2BAAED92" w:rsidR="00A81731" w:rsidRPr="006A5457" w:rsidRDefault="00A81731" w:rsidP="00A81731">
      <w:p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44E3E6A8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 w:rsidRPr="006A5457">
        <w:rPr>
          <w:bCs/>
          <w:sz w:val="28"/>
          <w:szCs w:val="28"/>
        </w:rPr>
        <w:softHyphen/>
        <w:t>мые для предоставления муниципальных услуг, направля</w:t>
      </w:r>
      <w:r w:rsidRPr="006A5457">
        <w:rPr>
          <w:bCs/>
          <w:sz w:val="28"/>
          <w:szCs w:val="28"/>
        </w:rPr>
        <w:softHyphen/>
        <w:t xml:space="preserve">ются МФЦ в </w:t>
      </w:r>
      <w:r w:rsidR="00D627D5" w:rsidRPr="006A5457">
        <w:rPr>
          <w:bCs/>
          <w:sz w:val="28"/>
          <w:szCs w:val="28"/>
        </w:rPr>
        <w:t>у</w:t>
      </w:r>
      <w:r w:rsidRPr="006A5457">
        <w:rPr>
          <w:bCs/>
          <w:sz w:val="28"/>
          <w:szCs w:val="28"/>
        </w:rPr>
        <w:t>полномоченный орган на бумажных носителях.</w:t>
      </w:r>
    </w:p>
    <w:p w14:paraId="7614A49A" w14:textId="545DC706" w:rsidR="00A81731" w:rsidRPr="006A5457" w:rsidRDefault="00A81731" w:rsidP="00A81731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9E401E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представления заявителем документов, предусмотренных пунктами 1 - 3.1, 7, 9, 17 и 18 части 6 статьи 7 Федерального № 210-ФЗ,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14:paraId="10FBA587" w14:textId="77777777" w:rsidR="00A81731" w:rsidRPr="006A5457" w:rsidRDefault="00A81731" w:rsidP="00A81731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дня.</w:t>
      </w:r>
    </w:p>
    <w:p w14:paraId="2109F001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1549268A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32583D3F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DE2109" w:rsidRPr="006A5457">
        <w:rPr>
          <w:rFonts w:eastAsia="Calibri"/>
          <w:bCs/>
          <w:sz w:val="28"/>
          <w:szCs w:val="28"/>
          <w:lang w:eastAsia="en-US"/>
        </w:rPr>
        <w:t>2</w:t>
      </w:r>
      <w:r w:rsidRPr="006A5457">
        <w:rPr>
          <w:rFonts w:eastAsia="Calibri"/>
          <w:bCs/>
          <w:sz w:val="28"/>
          <w:szCs w:val="28"/>
          <w:lang w:eastAsia="en-US"/>
        </w:rPr>
        <w:t>.2 Описание административной процедуры межведомственного информационного взаимодействия</w:t>
      </w:r>
    </w:p>
    <w:p w14:paraId="7E326DCE" w14:textId="77777777" w:rsidR="00A81731" w:rsidRPr="006A5457" w:rsidRDefault="00A81731" w:rsidP="00A81731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</w:p>
    <w:p w14:paraId="6FAB6275" w14:textId="77777777" w:rsidR="00A81731" w:rsidRPr="006A5457" w:rsidRDefault="00A81731" w:rsidP="00A8173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Для получения муниципальной услуги необходимо направление следующих межведомственных информационных запросов посредством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взаимодействия».</w:t>
      </w:r>
    </w:p>
    <w:p w14:paraId="1CED0EA1" w14:textId="41DD3095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Межведомственный запрос оформляется в соответствии с требованиями, установленными </w:t>
      </w:r>
      <w:hyperlink r:id="rId16" w:history="1">
        <w:r w:rsidRPr="006A5457">
          <w:rPr>
            <w:rFonts w:eastAsia="Calibri"/>
            <w:bCs/>
            <w:sz w:val="28"/>
            <w:szCs w:val="28"/>
            <w:lang w:eastAsia="en-US"/>
          </w:rPr>
          <w:t>Федеральным законом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от 27.07.2010 № 210-ФЗ «Об организации предоставления государственных и муниципальных услуг» (далее – Федеральный закон № 210 – ФЗ).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D56EE29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Направление межведомственного запроса осуществляется в электронной форме по каналам СМЭВ </w:t>
      </w:r>
      <w:r w:rsidRPr="006A5457">
        <w:rPr>
          <w:rFonts w:eastAsia="Calibri"/>
          <w:bCs/>
          <w:i/>
          <w:sz w:val="28"/>
          <w:szCs w:val="28"/>
        </w:rPr>
        <w:t xml:space="preserve">(при наличии технической возможности) </w:t>
      </w:r>
      <w:r w:rsidRPr="006A5457">
        <w:rPr>
          <w:rFonts w:eastAsia="Calibri"/>
          <w:bCs/>
          <w:sz w:val="28"/>
          <w:szCs w:val="28"/>
          <w:lang w:eastAsia="en-US"/>
        </w:rPr>
        <w:t>либо по иным электронным каналам, также допускается направление запросов в бумажном виде по почте, факсу, посредством курьера.</w:t>
      </w:r>
    </w:p>
    <w:p w14:paraId="1AFB732A" w14:textId="77777777" w:rsidR="00A81731" w:rsidRPr="006A5457" w:rsidRDefault="00A81731" w:rsidP="00A81731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Межведомственный запрос направляется:</w:t>
      </w:r>
    </w:p>
    <w:p w14:paraId="3B7DC4AF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Федеральную налоговую службу Российской Федерации - межрайонную инспекцию ФНС России № 14 по Краснодарскому краю:</w:t>
      </w:r>
    </w:p>
    <w:p w14:paraId="62EF50C7" w14:textId="0523695A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запрос о предоставлении выписки из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Единого государственного реестра юридических лиц (ЕГРЮЛ) в случае, если заявителем является юридическое лицо</w:t>
      </w:r>
      <w:r w:rsidR="009D7888" w:rsidRPr="006A5457">
        <w:rPr>
          <w:bCs/>
          <w:sz w:val="28"/>
          <w:szCs w:val="28"/>
        </w:rPr>
        <w:t>;</w:t>
      </w:r>
      <w:r w:rsidRPr="006A5457">
        <w:rPr>
          <w:bCs/>
          <w:sz w:val="28"/>
          <w:szCs w:val="28"/>
        </w:rPr>
        <w:t xml:space="preserve"> </w:t>
      </w:r>
    </w:p>
    <w:p w14:paraId="11FACF04" w14:textId="5C457C6E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запрос о предоставлении выписки из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Единого государственного реестра индивидуальных предпринимателей (ЕГРИП) в случае, если заявителем является физическое лицо, зарегистрированное в качестве индивидуального предпринимателя</w:t>
      </w:r>
      <w:r w:rsidR="009D7888" w:rsidRPr="006A5457">
        <w:rPr>
          <w:bCs/>
          <w:sz w:val="28"/>
          <w:szCs w:val="28"/>
        </w:rPr>
        <w:t>.</w:t>
      </w:r>
    </w:p>
    <w:p w14:paraId="5DE4956F" w14:textId="09DA90BC" w:rsidR="001F316C" w:rsidRPr="006A5457" w:rsidRDefault="001F316C" w:rsidP="001F31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В </w:t>
      </w:r>
      <w:r w:rsidRPr="006A5457">
        <w:rPr>
          <w:rFonts w:eastAsia="Arial"/>
          <w:bCs/>
          <w:sz w:val="28"/>
          <w:szCs w:val="28"/>
          <w:lang w:eastAsia="ar-SA"/>
        </w:rPr>
        <w:t xml:space="preserve">администрацию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района:</w:t>
      </w:r>
    </w:p>
    <w:p w14:paraId="25459A05" w14:textId="12E61228" w:rsidR="009D7888" w:rsidRPr="006A5457" w:rsidRDefault="009D7888" w:rsidP="009D78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</w:rPr>
        <w:t xml:space="preserve">В случае, когда земельный участок (объект имущественного комплекса), на территории, которого предполагается проведение ярмарки, выставки-ярмарки, находится в муниципальной собственности, </w:t>
      </w:r>
      <w:r w:rsidRPr="006A5457">
        <w:rPr>
          <w:bCs/>
          <w:sz w:val="28"/>
          <w:szCs w:val="28"/>
          <w:lang w:eastAsia="ar-SA"/>
        </w:rPr>
        <w:t xml:space="preserve">получение согласия собственника земельного участка (объекта имущественного комплекса) осуществляется </w:t>
      </w:r>
      <w:r w:rsidRPr="006A5457">
        <w:rPr>
          <w:rFonts w:eastAsia="Arial"/>
          <w:bCs/>
          <w:sz w:val="28"/>
          <w:szCs w:val="28"/>
          <w:lang w:eastAsia="ar-SA"/>
        </w:rPr>
        <w:t xml:space="preserve">администрацией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Pr="006A5457">
        <w:rPr>
          <w:bCs/>
          <w:sz w:val="28"/>
          <w:szCs w:val="28"/>
          <w:lang w:eastAsia="ar-SA"/>
        </w:rPr>
        <w:t xml:space="preserve"> в установленном им порядке:</w:t>
      </w:r>
    </w:p>
    <w:p w14:paraId="7A326B5C" w14:textId="1388BBC4" w:rsidR="009D7888" w:rsidRPr="006A5457" w:rsidRDefault="009D7888" w:rsidP="009D788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согласие </w:t>
      </w:r>
      <w:r w:rsidRPr="006A5457">
        <w:rPr>
          <w:rFonts w:eastAsia="Arial"/>
          <w:bCs/>
          <w:sz w:val="28"/>
          <w:szCs w:val="28"/>
          <w:lang w:eastAsia="ar-SA"/>
        </w:rPr>
        <w:t xml:space="preserve">администрации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="006A5457" w:rsidRPr="006A5457">
        <w:rPr>
          <w:rFonts w:eastAsia="Arial"/>
          <w:bCs/>
          <w:sz w:val="28"/>
          <w:szCs w:val="28"/>
          <w:lang w:eastAsia="ar-SA"/>
        </w:rPr>
        <w:t xml:space="preserve"> </w:t>
      </w:r>
      <w:r w:rsidR="001F316C" w:rsidRPr="006A5457">
        <w:rPr>
          <w:rFonts w:eastAsia="Calibri"/>
          <w:bCs/>
          <w:sz w:val="28"/>
          <w:szCs w:val="28"/>
        </w:rPr>
        <w:t>о продлении срока</w:t>
      </w:r>
      <w:r w:rsidRPr="006A5457">
        <w:rPr>
          <w:rFonts w:eastAsia="Calibri"/>
          <w:bCs/>
          <w:sz w:val="28"/>
          <w:szCs w:val="28"/>
        </w:rPr>
        <w:t xml:space="preserve"> ярмарки, выставки-ярмарки на заявленной ярмарочной площадке. </w:t>
      </w:r>
    </w:p>
    <w:p w14:paraId="7B4D9570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Срок направления межведомственного запроса в государственные органы, органы местного самоуправления и иные органы, участвующие в предоставлении муниципальной услуги отделом уполномоченного органа или на Региональном портале - в течение одного рабочего дня со дня получения заявления и пакета документов от заявителя.</w:t>
      </w:r>
    </w:p>
    <w:p w14:paraId="6A6AF4FA" w14:textId="26B9F2BE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запроса, предоставление сведений может осуществляться в режиме </w:t>
      </w:r>
      <w:r w:rsidR="009E401E" w:rsidRPr="006A5457">
        <w:rPr>
          <w:bCs/>
          <w:sz w:val="28"/>
          <w:szCs w:val="28"/>
        </w:rPr>
        <w:t>реального времени,</w:t>
      </w:r>
      <w:r w:rsidRPr="006A5457">
        <w:rPr>
          <w:bCs/>
          <w:sz w:val="28"/>
          <w:szCs w:val="28"/>
        </w:rPr>
        <w:t xml:space="preserve"> при котором время с момента отправления межведомственного запроса до момента получения ответа на этот запрос не превышает 2 секунд.</w:t>
      </w:r>
    </w:p>
    <w:p w14:paraId="24450E70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случае отсутствия возможности направления межведомственного запроса посредством СМЭВ и направления такого запроса на бумажном </w:t>
      </w:r>
      <w:r w:rsidRPr="006A5457">
        <w:rPr>
          <w:bCs/>
          <w:sz w:val="28"/>
          <w:szCs w:val="28"/>
        </w:rPr>
        <w:lastRenderedPageBreak/>
        <w:t>носителе срок получения ответа на межведомственный запрос составляет не более 5 рабочих дней со дня его поступления в орган (организацию), предоставляющий соответствующие сведения.</w:t>
      </w:r>
    </w:p>
    <w:p w14:paraId="08479C95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E4EB4F4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3.3.</w:t>
      </w:r>
      <w:r w:rsidR="00DE2109" w:rsidRPr="006A5457">
        <w:rPr>
          <w:bCs/>
          <w:sz w:val="28"/>
          <w:szCs w:val="28"/>
        </w:rPr>
        <w:t>2</w:t>
      </w:r>
      <w:r w:rsidRPr="006A5457">
        <w:rPr>
          <w:bCs/>
          <w:sz w:val="28"/>
          <w:szCs w:val="28"/>
        </w:rPr>
        <w:t>.3.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bCs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14:paraId="6C80D0A6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24D1729B" w14:textId="2E2B6BB4" w:rsidR="00A81731" w:rsidRPr="006A5457" w:rsidRDefault="00DE2109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для </w:t>
      </w:r>
      <w:r w:rsidR="00323EE5" w:rsidRPr="006A5457">
        <w:rPr>
          <w:bCs/>
          <w:sz w:val="28"/>
          <w:szCs w:val="28"/>
        </w:rPr>
        <w:t>варианта</w:t>
      </w:r>
      <w:r w:rsidR="006A5457" w:rsidRPr="006A5457">
        <w:rPr>
          <w:bCs/>
          <w:sz w:val="28"/>
          <w:szCs w:val="28"/>
        </w:rPr>
        <w:t xml:space="preserve"> </w:t>
      </w:r>
      <w:r w:rsidR="00323EE5" w:rsidRPr="006A5457">
        <w:rPr>
          <w:bCs/>
          <w:sz w:val="28"/>
          <w:szCs w:val="28"/>
        </w:rPr>
        <w:t>II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 предусмотрены.</w:t>
      </w:r>
    </w:p>
    <w:p w14:paraId="1226795B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90A51C0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3.3.</w:t>
      </w:r>
      <w:r w:rsidR="00585D26" w:rsidRPr="006A5457">
        <w:rPr>
          <w:bCs/>
          <w:sz w:val="28"/>
          <w:szCs w:val="28"/>
        </w:rPr>
        <w:t>2</w:t>
      </w:r>
      <w:r w:rsidRPr="006A5457">
        <w:rPr>
          <w:bCs/>
          <w:sz w:val="28"/>
          <w:szCs w:val="28"/>
        </w:rPr>
        <w:t>.4. Описание административной процедуры принятия решения о предоставлении (об отказе в предоставлении) муниципальной услуги</w:t>
      </w:r>
    </w:p>
    <w:p w14:paraId="4BEF2DB5" w14:textId="77777777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14:paraId="31B9555E" w14:textId="056E0DAD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Основаниями для отказа в предоставлении муниципальной услуги для </w:t>
      </w:r>
      <w:r w:rsidR="00323EE5" w:rsidRPr="006A5457">
        <w:rPr>
          <w:bCs/>
          <w:sz w:val="28"/>
          <w:szCs w:val="28"/>
          <w:lang w:eastAsia="ar-SA"/>
        </w:rPr>
        <w:t>варианта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="00323EE5" w:rsidRPr="006A5457">
        <w:rPr>
          <w:bCs/>
          <w:sz w:val="28"/>
          <w:szCs w:val="28"/>
          <w:lang w:eastAsia="ar-SA"/>
        </w:rPr>
        <w:t>II</w:t>
      </w:r>
      <w:r w:rsidRPr="006A5457">
        <w:rPr>
          <w:bCs/>
          <w:sz w:val="28"/>
          <w:szCs w:val="28"/>
          <w:lang w:eastAsia="ar-SA"/>
        </w:rPr>
        <w:t xml:space="preserve"> являются</w:t>
      </w:r>
    </w:p>
    <w:p w14:paraId="2E0CBE1B" w14:textId="6C9FF744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несоответствие представленных документов требованиям, установленным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Pr="006A5457">
        <w:rPr>
          <w:bCs/>
          <w:sz w:val="28"/>
          <w:szCs w:val="28"/>
          <w:lang w:eastAsia="ar-SA"/>
        </w:rPr>
        <w:t>законодательством Российской Федерации;</w:t>
      </w:r>
    </w:p>
    <w:p w14:paraId="39E5EC2C" w14:textId="77777777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выявление в представленных документах недостоверных сведений;</w:t>
      </w:r>
    </w:p>
    <w:p w14:paraId="44A23012" w14:textId="77777777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14:paraId="1D1B0572" w14:textId="77777777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обращение (в письменном виде) заявителя с просьбой о прекращении муниципальной услуги;</w:t>
      </w:r>
    </w:p>
    <w:p w14:paraId="30ACB743" w14:textId="0E6843C6" w:rsidR="00412920" w:rsidRPr="006A5457" w:rsidRDefault="00A81731" w:rsidP="00412920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ответ на межведомственный запрос свидетельствует об отсутствии документов и (или) информации,</w:t>
      </w:r>
      <w:r w:rsidR="006A5457" w:rsidRPr="006A5457">
        <w:rPr>
          <w:bCs/>
          <w:sz w:val="28"/>
          <w:szCs w:val="28"/>
          <w:lang w:eastAsia="ar-SA"/>
        </w:rPr>
        <w:t xml:space="preserve"> </w:t>
      </w:r>
      <w:r w:rsidRPr="006A5457">
        <w:rPr>
          <w:bCs/>
          <w:sz w:val="28"/>
          <w:szCs w:val="28"/>
          <w:lang w:eastAsia="ar-SA"/>
        </w:rPr>
        <w:t>необходимых для предоставления муниципальной услуги и соответствующий документ не был представлен заявителем (представителем заявителя) по собственной инициативе;</w:t>
      </w:r>
    </w:p>
    <w:p w14:paraId="6CFF5ECD" w14:textId="5BA9746E" w:rsidR="00412920" w:rsidRPr="006A5457" w:rsidRDefault="00A81731" w:rsidP="00412920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мотивированный отказ </w:t>
      </w:r>
      <w:r w:rsidR="00412920" w:rsidRPr="006A5457">
        <w:rPr>
          <w:rFonts w:eastAsia="Arial"/>
          <w:bCs/>
          <w:sz w:val="28"/>
          <w:szCs w:val="28"/>
          <w:lang w:eastAsia="ar-SA"/>
        </w:rPr>
        <w:t xml:space="preserve">администрации </w:t>
      </w:r>
      <w:r w:rsidR="006A5457" w:rsidRPr="006A5457">
        <w:rPr>
          <w:rFonts w:eastAsia="DejaVu Sans" w:cs="DejaVu Sans"/>
          <w:bCs/>
          <w:kern w:val="3"/>
          <w:sz w:val="28"/>
          <w:szCs w:val="28"/>
          <w:lang w:eastAsia="zh-CN" w:bidi="hi-IN"/>
        </w:rPr>
        <w:t>Раздольненского</w:t>
      </w:r>
      <w:r w:rsidR="00412920" w:rsidRPr="006A5457">
        <w:rPr>
          <w:rFonts w:eastAsia="Arial"/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="00412920" w:rsidRPr="006A5457">
        <w:rPr>
          <w:bCs/>
          <w:sz w:val="28"/>
          <w:szCs w:val="28"/>
          <w:lang w:eastAsia="ar-SA"/>
        </w:rPr>
        <w:t xml:space="preserve"> </w:t>
      </w:r>
      <w:r w:rsidRPr="006A5457">
        <w:rPr>
          <w:bCs/>
          <w:sz w:val="28"/>
          <w:szCs w:val="28"/>
          <w:lang w:eastAsia="ar-SA"/>
        </w:rPr>
        <w:t xml:space="preserve">в предоставлении согласия на </w:t>
      </w:r>
      <w:r w:rsidR="005F51C2" w:rsidRPr="006A5457">
        <w:rPr>
          <w:bCs/>
          <w:sz w:val="28"/>
          <w:szCs w:val="28"/>
          <w:lang w:eastAsia="ar-SA"/>
        </w:rPr>
        <w:t xml:space="preserve">продление срока </w:t>
      </w:r>
      <w:r w:rsidRPr="006A5457">
        <w:rPr>
          <w:bCs/>
          <w:sz w:val="28"/>
          <w:szCs w:val="28"/>
          <w:lang w:eastAsia="ar-SA"/>
        </w:rPr>
        <w:t xml:space="preserve">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</w:t>
      </w:r>
      <w:r w:rsidR="005F51C2" w:rsidRPr="006A5457">
        <w:rPr>
          <w:bCs/>
          <w:sz w:val="28"/>
          <w:szCs w:val="28"/>
          <w:lang w:eastAsia="ar-SA"/>
        </w:rPr>
        <w:t>проводится</w:t>
      </w:r>
      <w:r w:rsidRPr="006A5457">
        <w:rPr>
          <w:bCs/>
          <w:sz w:val="28"/>
          <w:szCs w:val="28"/>
          <w:lang w:eastAsia="ar-SA"/>
        </w:rPr>
        <w:t xml:space="preserve"> ярмарк</w:t>
      </w:r>
      <w:r w:rsidR="005F51C2" w:rsidRPr="006A5457">
        <w:rPr>
          <w:bCs/>
          <w:sz w:val="28"/>
          <w:szCs w:val="28"/>
          <w:lang w:eastAsia="ar-SA"/>
        </w:rPr>
        <w:t>а</w:t>
      </w:r>
      <w:r w:rsidRPr="006A5457">
        <w:rPr>
          <w:bCs/>
          <w:sz w:val="28"/>
          <w:szCs w:val="28"/>
          <w:lang w:eastAsia="ar-SA"/>
        </w:rPr>
        <w:t>, выставк</w:t>
      </w:r>
      <w:r w:rsidR="005F51C2" w:rsidRPr="006A5457">
        <w:rPr>
          <w:bCs/>
          <w:sz w:val="28"/>
          <w:szCs w:val="28"/>
          <w:lang w:eastAsia="ar-SA"/>
        </w:rPr>
        <w:t>а</w:t>
      </w:r>
      <w:r w:rsidRPr="006A5457">
        <w:rPr>
          <w:bCs/>
          <w:sz w:val="28"/>
          <w:szCs w:val="28"/>
          <w:lang w:eastAsia="ar-SA"/>
        </w:rPr>
        <w:t>-ярмарк</w:t>
      </w:r>
      <w:r w:rsidR="005F51C2" w:rsidRPr="006A5457">
        <w:rPr>
          <w:bCs/>
          <w:sz w:val="28"/>
          <w:szCs w:val="28"/>
          <w:lang w:eastAsia="ar-SA"/>
        </w:rPr>
        <w:t>а</w:t>
      </w:r>
      <w:r w:rsidRPr="006A5457">
        <w:rPr>
          <w:bCs/>
          <w:sz w:val="28"/>
          <w:szCs w:val="28"/>
          <w:lang w:eastAsia="ar-SA"/>
        </w:rPr>
        <w:t>, находится в муниципальной собственности;</w:t>
      </w:r>
    </w:p>
    <w:p w14:paraId="1BE4DA08" w14:textId="77777777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>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14:paraId="358D2C9D" w14:textId="71911791" w:rsidR="00A81731" w:rsidRPr="006A5457" w:rsidRDefault="00A81731" w:rsidP="00A81731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6A5457">
        <w:rPr>
          <w:bCs/>
          <w:sz w:val="28"/>
          <w:szCs w:val="28"/>
          <w:lang w:eastAsia="ar-SA"/>
        </w:rPr>
        <w:t xml:space="preserve">наличие у администрации </w:t>
      </w:r>
      <w:r w:rsidR="006A5457" w:rsidRPr="006A5457">
        <w:rPr>
          <w:bCs/>
          <w:sz w:val="28"/>
          <w:szCs w:val="28"/>
          <w:lang w:eastAsia="ar-SA"/>
        </w:rPr>
        <w:t>Раздольненского</w:t>
      </w:r>
      <w:r w:rsidRPr="006A5457">
        <w:rPr>
          <w:bCs/>
          <w:sz w:val="28"/>
          <w:szCs w:val="28"/>
          <w:lang w:eastAsia="ar-SA"/>
        </w:rPr>
        <w:t xml:space="preserve"> сельского поселения Кореновского района,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</w:t>
      </w:r>
      <w:r w:rsidR="00672D3C" w:rsidRPr="006A5457">
        <w:rPr>
          <w:bCs/>
          <w:sz w:val="28"/>
          <w:szCs w:val="28"/>
          <w:lang w:eastAsia="ar-SA"/>
        </w:rPr>
        <w:t>министративных правонарушениях».</w:t>
      </w:r>
    </w:p>
    <w:p w14:paraId="03F5565C" w14:textId="0C52C9E9" w:rsidR="00A81731" w:rsidRPr="006A5457" w:rsidRDefault="00A81731" w:rsidP="00A81731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Основаниями для отказа 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предоставлении муниципальной услуги в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 xml:space="preserve">электронной форме на Региональном портале по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варианту 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является несоответствие документов и сведений, указанных в заявлении в электронной форме.</w:t>
      </w:r>
    </w:p>
    <w:p w14:paraId="75FEBA4C" w14:textId="0D0ADE5C" w:rsidR="00A81731" w:rsidRPr="006A5457" w:rsidRDefault="00A81731" w:rsidP="00A81731">
      <w:pPr>
        <w:widowControl w:val="0"/>
        <w:tabs>
          <w:tab w:val="left" w:pos="1260"/>
          <w:tab w:val="left" w:pos="1440"/>
        </w:tabs>
        <w:suppressAutoHyphens/>
        <w:ind w:right="-1" w:firstLine="709"/>
        <w:jc w:val="both"/>
        <w:rPr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</w:t>
      </w:r>
      <w:r w:rsidRPr="006A5457">
        <w:rPr>
          <w:rFonts w:eastAsia="Calibri"/>
          <w:bCs/>
          <w:sz w:val="28"/>
          <w:szCs w:val="28"/>
        </w:rPr>
        <w:t>должностное лицо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в течение </w:t>
      </w:r>
      <w:r w:rsidR="005A6337" w:rsidRPr="006A5457">
        <w:rPr>
          <w:rFonts w:eastAsia="Calibri"/>
          <w:bCs/>
          <w:sz w:val="28"/>
          <w:szCs w:val="28"/>
          <w:lang w:eastAsia="en-US"/>
        </w:rPr>
        <w:t>1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рабоч</w:t>
      </w:r>
      <w:r w:rsidR="005A6337" w:rsidRPr="006A5457">
        <w:rPr>
          <w:rFonts w:eastAsia="Calibri"/>
          <w:bCs/>
          <w:sz w:val="28"/>
          <w:szCs w:val="28"/>
          <w:lang w:eastAsia="en-US"/>
        </w:rPr>
        <w:t>его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дн</w:t>
      </w:r>
      <w:r w:rsidR="005A6337" w:rsidRPr="006A5457">
        <w:rPr>
          <w:rFonts w:eastAsia="Calibri"/>
          <w:bCs/>
          <w:sz w:val="28"/>
          <w:szCs w:val="28"/>
          <w:lang w:eastAsia="en-US"/>
        </w:rPr>
        <w:t>я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подготавливает проект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мотивированного письменного отказа в виде письма администрации </w:t>
      </w:r>
      <w:r w:rsidR="006A5457" w:rsidRPr="006A5457">
        <w:rPr>
          <w:rFonts w:eastAsia="Calibri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bCs/>
          <w:sz w:val="28"/>
          <w:szCs w:val="28"/>
          <w:lang w:eastAsia="en-US"/>
        </w:rPr>
        <w:t>.</w:t>
      </w:r>
    </w:p>
    <w:p w14:paraId="483DDC43" w14:textId="46A22D6D" w:rsidR="00A81731" w:rsidRPr="006A5457" w:rsidRDefault="00A81731" w:rsidP="00A81731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предоставлении муниципальной услуги, оформляется в виде электронного </w:t>
      </w:r>
      <w:r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письма администрации </w:t>
      </w:r>
      <w:r w:rsidR="006A5457" w:rsidRPr="006A5457">
        <w:rPr>
          <w:rFonts w:eastAsia="Calibri"/>
          <w:bCs/>
          <w:kern w:val="2"/>
          <w:sz w:val="28"/>
          <w:szCs w:val="28"/>
          <w:lang w:eastAsia="zh-CN" w:bidi="hi-IN"/>
        </w:rPr>
        <w:t>Раздольненского</w:t>
      </w:r>
      <w:r w:rsidR="00323EE5"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="006A5457"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и направляется в «Личный кабинет» заявителя РПГУ не позднее первого рабочего дня, следующего за днем подачи запроса.</w:t>
      </w:r>
    </w:p>
    <w:p w14:paraId="0837CA7D" w14:textId="77777777" w:rsidR="00A81731" w:rsidRPr="006A5457" w:rsidRDefault="00A81731" w:rsidP="00A81731">
      <w:pPr>
        <w:suppressAutoHyphens/>
        <w:ind w:right="-1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5F5FD036" w14:textId="2C5F76AF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Должностное лицо, в случае отсутствия оснований для отказа в предоставлении муниципальной услуги на основании документов, поступивших от заявителя, а также документов (сведений), поступивших посредством межведомственного взаимодействия принимает решение о предоставлении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муниципальной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услуги,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готовит проект постановления о </w:t>
      </w:r>
      <w:r w:rsidR="005F51C2" w:rsidRPr="006A5457">
        <w:rPr>
          <w:bCs/>
          <w:sz w:val="28"/>
          <w:szCs w:val="28"/>
        </w:rPr>
        <w:t xml:space="preserve">продлении срока </w:t>
      </w:r>
      <w:r w:rsidRPr="006A5457">
        <w:rPr>
          <w:bCs/>
          <w:sz w:val="28"/>
          <w:szCs w:val="28"/>
        </w:rPr>
        <w:t>проведени</w:t>
      </w:r>
      <w:r w:rsidR="005F51C2" w:rsidRPr="006A5457">
        <w:rPr>
          <w:bCs/>
          <w:sz w:val="28"/>
          <w:szCs w:val="28"/>
        </w:rPr>
        <w:t>я</w:t>
      </w:r>
      <w:r w:rsidRPr="006A5457">
        <w:rPr>
          <w:bCs/>
          <w:sz w:val="28"/>
          <w:szCs w:val="28"/>
        </w:rPr>
        <w:t xml:space="preserve"> ярмарки, выставки-ярмарки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обеспечивает его согласование и подписание в установленном в уполномоченном органе порядке или подписывает УКЭП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должностного лица уполномоченного органа.</w:t>
      </w:r>
    </w:p>
    <w:p w14:paraId="79C3874C" w14:textId="1CAE89A9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предоставлении муниципальной услуги через 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РПГУ должностное лицо направляет заявителю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лица, принявшего решение.</w:t>
      </w:r>
    </w:p>
    <w:p w14:paraId="5D2A6D16" w14:textId="56B59699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составляет не более </w:t>
      </w:r>
      <w:r w:rsidR="00412920" w:rsidRPr="006A5457">
        <w:rPr>
          <w:rFonts w:eastAsia="Calibri"/>
          <w:bCs/>
          <w:sz w:val="28"/>
          <w:szCs w:val="28"/>
          <w:lang w:eastAsia="en-US"/>
        </w:rPr>
        <w:t>2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рабоч</w:t>
      </w:r>
      <w:r w:rsidR="0021658B" w:rsidRPr="006A5457">
        <w:rPr>
          <w:rFonts w:eastAsia="Calibri"/>
          <w:bCs/>
          <w:sz w:val="28"/>
          <w:szCs w:val="28"/>
          <w:lang w:eastAsia="en-US"/>
        </w:rPr>
        <w:t>их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дн</w:t>
      </w:r>
      <w:r w:rsidR="0021658B" w:rsidRPr="006A5457">
        <w:rPr>
          <w:rFonts w:eastAsia="Calibri"/>
          <w:bCs/>
          <w:sz w:val="28"/>
          <w:szCs w:val="28"/>
          <w:lang w:eastAsia="en-US"/>
        </w:rPr>
        <w:t>ей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со дня получения отделом заявления о </w:t>
      </w:r>
      <w:r w:rsidR="005F51C2" w:rsidRPr="006A5457">
        <w:rPr>
          <w:rFonts w:eastAsia="Calibri"/>
          <w:bCs/>
          <w:sz w:val="28"/>
          <w:szCs w:val="28"/>
          <w:lang w:eastAsia="en-US"/>
        </w:rPr>
        <w:t xml:space="preserve">продлении срока </w:t>
      </w:r>
      <w:r w:rsidRPr="006A5457">
        <w:rPr>
          <w:rFonts w:eastAsia="Calibri"/>
          <w:bCs/>
          <w:sz w:val="28"/>
          <w:szCs w:val="28"/>
          <w:lang w:eastAsia="en-US"/>
        </w:rPr>
        <w:t>проведени</w:t>
      </w:r>
      <w:r w:rsidR="005F51C2" w:rsidRPr="006A5457">
        <w:rPr>
          <w:rFonts w:eastAsia="Calibri"/>
          <w:bCs/>
          <w:sz w:val="28"/>
          <w:szCs w:val="28"/>
          <w:lang w:eastAsia="en-US"/>
        </w:rPr>
        <w:t>я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ярмарки, выставки-ярмарки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и в полном объеме прилагаемых к нему документов, необходимых для принятия решения. </w:t>
      </w:r>
    </w:p>
    <w:p w14:paraId="3FA7D636" w14:textId="76B02083" w:rsidR="00A81731" w:rsidRPr="006A5457" w:rsidRDefault="00A81731" w:rsidP="00A81731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составляет не более </w:t>
      </w:r>
      <w:r w:rsidR="00412920" w:rsidRPr="006A5457">
        <w:rPr>
          <w:rFonts w:eastAsia="Calibri"/>
          <w:bCs/>
          <w:sz w:val="28"/>
          <w:szCs w:val="28"/>
          <w:lang w:eastAsia="en-US"/>
        </w:rPr>
        <w:t>7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рабоч</w:t>
      </w:r>
      <w:r w:rsidR="00412920" w:rsidRPr="006A5457">
        <w:rPr>
          <w:rFonts w:eastAsia="Calibri"/>
          <w:bCs/>
          <w:sz w:val="28"/>
          <w:szCs w:val="28"/>
          <w:lang w:eastAsia="en-US"/>
        </w:rPr>
        <w:t>их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дн</w:t>
      </w:r>
      <w:r w:rsidR="00412920" w:rsidRPr="006A5457">
        <w:rPr>
          <w:rFonts w:eastAsia="Calibri"/>
          <w:bCs/>
          <w:sz w:val="28"/>
          <w:szCs w:val="28"/>
          <w:lang w:eastAsia="en-US"/>
        </w:rPr>
        <w:t>ей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со дня получения отделом заявления о выдаче разрешения на проведение ярмарки, выставки-ярмарки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в полном объеме прилагаемых к нему документов, необходимых для принятия решения</w:t>
      </w:r>
    </w:p>
    <w:p w14:paraId="24D19AB4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ar-SA"/>
        </w:rPr>
      </w:pPr>
    </w:p>
    <w:p w14:paraId="1828B100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5F51C2" w:rsidRPr="006A5457">
        <w:rPr>
          <w:rFonts w:eastAsia="Calibri"/>
          <w:bCs/>
          <w:sz w:val="28"/>
          <w:szCs w:val="28"/>
          <w:lang w:eastAsia="en-US"/>
        </w:rPr>
        <w:t>2</w:t>
      </w:r>
      <w:r w:rsidRPr="006A5457">
        <w:rPr>
          <w:rFonts w:eastAsia="Calibri"/>
          <w:bCs/>
          <w:sz w:val="28"/>
          <w:szCs w:val="28"/>
          <w:lang w:eastAsia="en-US"/>
        </w:rPr>
        <w:t>.5 Описание административной процедуры предоставления результата муниципальной услуги</w:t>
      </w:r>
    </w:p>
    <w:p w14:paraId="6C1B1D05" w14:textId="77777777" w:rsidR="00A81731" w:rsidRPr="006A5457" w:rsidRDefault="00A81731" w:rsidP="00A81731">
      <w:pPr>
        <w:suppressAutoHyphens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14:paraId="673548B8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02339716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1037CB1C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4777B9C8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571EF882" w14:textId="77777777" w:rsidR="00A81731" w:rsidRPr="006A5457" w:rsidRDefault="00A81731" w:rsidP="00A81731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5A307EAC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4) путем направления на адрес 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11787876" w14:textId="0F5F49EC" w:rsidR="00412920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или письмо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>сканированную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копию результата предоставления муниципальной услуги направляется заявителю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Региональный портал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передаёт результат предоставления муниципальной услуги в МФЦ для выдачи заявителю. </w:t>
      </w:r>
    </w:p>
    <w:p w14:paraId="55B1F087" w14:textId="55A38A25" w:rsidR="00412920" w:rsidRPr="006A5457" w:rsidRDefault="00412920" w:rsidP="00412920">
      <w:pPr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  <w:shd w:val="clear" w:color="auto" w:fill="FFFFFF"/>
        </w:rPr>
        <w:t>По желанию заявитель</w:t>
      </w:r>
      <w:r w:rsidR="006A5457" w:rsidRPr="006A5457">
        <w:rPr>
          <w:bCs/>
          <w:sz w:val="28"/>
          <w:szCs w:val="28"/>
          <w:shd w:val="clear" w:color="auto" w:fill="FFFFFF"/>
        </w:rPr>
        <w:t xml:space="preserve"> </w:t>
      </w:r>
      <w:r w:rsidRPr="006A5457">
        <w:rPr>
          <w:bCs/>
          <w:sz w:val="28"/>
          <w:szCs w:val="28"/>
          <w:shd w:val="clear" w:color="auto" w:fill="FFFFFF"/>
        </w:rPr>
        <w:t xml:space="preserve">может получить результат </w:t>
      </w:r>
      <w:r w:rsidRPr="006A5457">
        <w:rPr>
          <w:bCs/>
          <w:sz w:val="28"/>
          <w:szCs w:val="28"/>
        </w:rPr>
        <w:t>предоставления муниципальной услуги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непосредственно</w:t>
      </w:r>
      <w:r w:rsidRPr="006A5457">
        <w:rPr>
          <w:bCs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</w:t>
      </w:r>
      <w:r w:rsidR="006A5457" w:rsidRPr="006A5457">
        <w:rPr>
          <w:bCs/>
          <w:sz w:val="28"/>
          <w:szCs w:val="28"/>
          <w:shd w:val="clear" w:color="auto" w:fill="FFFFFF"/>
        </w:rPr>
        <w:t xml:space="preserve"> </w:t>
      </w:r>
      <w:r w:rsidRPr="006A5457">
        <w:rPr>
          <w:bCs/>
          <w:sz w:val="28"/>
          <w:szCs w:val="28"/>
        </w:rPr>
        <w:t>При этом должностное лицо уполномоченного органа</w:t>
      </w:r>
      <w:r w:rsidRPr="006A5457">
        <w:rPr>
          <w:bCs/>
          <w:sz w:val="28"/>
          <w:szCs w:val="28"/>
          <w:shd w:val="clear" w:color="auto" w:fill="FFFFFF"/>
        </w:rPr>
        <w:t xml:space="preserve"> осуществляет выдачу документов </w:t>
      </w:r>
      <w:r w:rsidRPr="006A5457">
        <w:rPr>
          <w:bCs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В день выдачи документов, должностное лицо направляет уведомление о выдаче заявителю </w:t>
      </w:r>
      <w:r w:rsidRPr="006A5457">
        <w:rPr>
          <w:bCs/>
          <w:sz w:val="28"/>
          <w:szCs w:val="28"/>
          <w:shd w:val="clear" w:color="auto" w:fill="FFFFFF"/>
        </w:rPr>
        <w:t xml:space="preserve">результата </w:t>
      </w:r>
      <w:r w:rsidRPr="006A5457">
        <w:rPr>
          <w:bCs/>
          <w:sz w:val="28"/>
          <w:szCs w:val="28"/>
        </w:rPr>
        <w:t xml:space="preserve">предоставления муниципальной услуги </w:t>
      </w:r>
      <w:r w:rsidRPr="006A5457">
        <w:rPr>
          <w:bCs/>
          <w:sz w:val="28"/>
          <w:szCs w:val="28"/>
          <w:shd w:val="clear" w:color="auto" w:fill="FFFFFF"/>
        </w:rPr>
        <w:t>через уполномоченный орган</w:t>
      </w:r>
      <w:r w:rsidRPr="006A5457">
        <w:rPr>
          <w:bCs/>
          <w:sz w:val="28"/>
          <w:szCs w:val="28"/>
        </w:rPr>
        <w:t xml:space="preserve"> в МФЦ, в «Личный кабинет» заявителя РПГУ или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на адрес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e-</w:t>
      </w:r>
      <w:proofErr w:type="spellStart"/>
      <w:r w:rsidRPr="006A5457">
        <w:rPr>
          <w:bCs/>
          <w:sz w:val="28"/>
          <w:szCs w:val="28"/>
        </w:rPr>
        <w:t>mail</w:t>
      </w:r>
      <w:proofErr w:type="spellEnd"/>
      <w:r w:rsidRPr="006A5457">
        <w:rPr>
          <w:bCs/>
          <w:sz w:val="28"/>
          <w:szCs w:val="28"/>
        </w:rPr>
        <w:t xml:space="preserve"> электронной почты заявителя.</w:t>
      </w:r>
    </w:p>
    <w:p w14:paraId="26654496" w14:textId="52C9ADC0" w:rsidR="00A81731" w:rsidRPr="006A5457" w:rsidRDefault="00412920" w:rsidP="00412920">
      <w:pPr>
        <w:ind w:firstLine="709"/>
        <w:contextualSpacing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срок выдачи результата увеличивается на 4 рабочих дня.</w:t>
      </w:r>
    </w:p>
    <w:p w14:paraId="1604E44B" w14:textId="0DA7CF96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посредством почтового отправления с уведомлением,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путем направления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54B6D4C1" w14:textId="77777777" w:rsidR="00A81731" w:rsidRPr="006A5457" w:rsidRDefault="00A81731" w:rsidP="00A81731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14:paraId="050CE335" w14:textId="77777777" w:rsidR="00A81731" w:rsidRPr="006A5457" w:rsidRDefault="00A81731" w:rsidP="00A81731">
      <w:pPr>
        <w:suppressAutoHyphens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5F51C2" w:rsidRPr="006A5457">
        <w:rPr>
          <w:rFonts w:eastAsia="Calibri"/>
          <w:bCs/>
          <w:sz w:val="28"/>
          <w:szCs w:val="28"/>
          <w:lang w:eastAsia="en-US"/>
        </w:rPr>
        <w:t>2</w:t>
      </w:r>
      <w:r w:rsidRPr="006A5457">
        <w:rPr>
          <w:rFonts w:eastAsia="Calibri"/>
          <w:bCs/>
          <w:sz w:val="28"/>
          <w:szCs w:val="28"/>
          <w:lang w:eastAsia="en-US"/>
        </w:rPr>
        <w:t>.6. Описание административной процедуры получения дополнительных сведений от заявителя</w:t>
      </w:r>
    </w:p>
    <w:p w14:paraId="5A751BBA" w14:textId="77777777" w:rsidR="00A81731" w:rsidRPr="006A5457" w:rsidRDefault="00A81731" w:rsidP="00A81731">
      <w:pPr>
        <w:suppressAutoHyphens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</w:p>
    <w:p w14:paraId="59B5A69B" w14:textId="3E91EC60" w:rsidR="00A81731" w:rsidRPr="006A5457" w:rsidRDefault="00A81731" w:rsidP="00A81731">
      <w:pPr>
        <w:widowControl w:val="0"/>
        <w:ind w:firstLine="709"/>
        <w:jc w:val="both"/>
        <w:outlineLvl w:val="2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 w:rsidRPr="006A5457">
        <w:rPr>
          <w:bCs/>
          <w:sz w:val="28"/>
          <w:szCs w:val="28"/>
          <w:shd w:val="clear" w:color="auto" w:fill="FFFFFF"/>
        </w:rPr>
        <w:t xml:space="preserve">для </w:t>
      </w:r>
      <w:r w:rsidR="00323EE5" w:rsidRPr="006A5457">
        <w:rPr>
          <w:bCs/>
          <w:sz w:val="28"/>
        </w:rPr>
        <w:t>варианта</w:t>
      </w:r>
      <w:r w:rsidR="006A5457" w:rsidRPr="006A5457">
        <w:rPr>
          <w:bCs/>
          <w:sz w:val="28"/>
        </w:rPr>
        <w:t xml:space="preserve"> </w:t>
      </w:r>
      <w:r w:rsidR="00323EE5" w:rsidRPr="006A5457">
        <w:rPr>
          <w:bCs/>
          <w:sz w:val="28"/>
        </w:rPr>
        <w:t>II</w:t>
      </w:r>
      <w:r w:rsidRPr="006A5457">
        <w:rPr>
          <w:bCs/>
          <w:sz w:val="28"/>
        </w:rPr>
        <w:t xml:space="preserve"> </w:t>
      </w:r>
      <w:r w:rsidRPr="006A5457">
        <w:rPr>
          <w:bCs/>
          <w:sz w:val="28"/>
          <w:szCs w:val="28"/>
        </w:rPr>
        <w:t>отсутствуют.</w:t>
      </w:r>
    </w:p>
    <w:p w14:paraId="28C561B3" w14:textId="77777777" w:rsidR="00A81731" w:rsidRPr="006A5457" w:rsidRDefault="00A81731" w:rsidP="00A81731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41DE41" w14:textId="6FF40871" w:rsidR="00A81731" w:rsidRPr="006A5457" w:rsidRDefault="00A81731" w:rsidP="00A81731">
      <w:pPr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5F51C2" w:rsidRPr="006A5457">
        <w:rPr>
          <w:rFonts w:eastAsia="Calibri"/>
          <w:bCs/>
          <w:sz w:val="28"/>
          <w:szCs w:val="28"/>
          <w:lang w:eastAsia="en-US"/>
        </w:rPr>
        <w:t>2</w:t>
      </w:r>
      <w:r w:rsidRPr="006A5457">
        <w:rPr>
          <w:rFonts w:eastAsia="Calibri"/>
          <w:bCs/>
          <w:sz w:val="28"/>
          <w:szCs w:val="28"/>
          <w:lang w:eastAsia="en-US"/>
        </w:rPr>
        <w:t>.7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Описание административной процедуры, в рамках которой проводится оценка сведений о заявителе и (или) объектах, принадлежащих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14:paraId="74F82F5D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03DF520" w14:textId="6CA844BD" w:rsidR="00A81731" w:rsidRPr="006A5457" w:rsidRDefault="00A81731" w:rsidP="00A81731">
      <w:pPr>
        <w:tabs>
          <w:tab w:val="left" w:pos="1267"/>
        </w:tabs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предоставлении 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варианта </w:t>
      </w:r>
      <w:r w:rsidR="00672D3C" w:rsidRPr="006A5457">
        <w:rPr>
          <w:rFonts w:eastAsia="Calibri"/>
          <w:bCs/>
          <w:sz w:val="28"/>
          <w:szCs w:val="28"/>
          <w:lang w:val="en-US" w:eastAsia="en-US"/>
        </w:rPr>
        <w:t>II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</w:t>
      </w:r>
    </w:p>
    <w:p w14:paraId="13F1ADA9" w14:textId="77777777" w:rsidR="00A81731" w:rsidRPr="006A5457" w:rsidRDefault="00A81731" w:rsidP="00A81731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99FE890" w14:textId="77777777" w:rsidR="00A81731" w:rsidRPr="006A5457" w:rsidRDefault="00A81731" w:rsidP="00A81731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5F51C2" w:rsidRPr="006A5457">
        <w:rPr>
          <w:rFonts w:eastAsia="Calibri"/>
          <w:bCs/>
          <w:sz w:val="28"/>
          <w:szCs w:val="28"/>
          <w:lang w:eastAsia="en-US"/>
        </w:rPr>
        <w:t>2</w:t>
      </w:r>
      <w:r w:rsidRPr="006A5457">
        <w:rPr>
          <w:rFonts w:eastAsia="Calibri"/>
          <w:bCs/>
          <w:sz w:val="28"/>
          <w:szCs w:val="28"/>
          <w:lang w:eastAsia="en-US"/>
        </w:rPr>
        <w:t>.8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14:paraId="46A9B0AF" w14:textId="77777777" w:rsidR="00A81731" w:rsidRPr="006A5457" w:rsidRDefault="00A81731" w:rsidP="00A8173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ar-SA"/>
        </w:rPr>
      </w:pPr>
    </w:p>
    <w:p w14:paraId="76EBF147" w14:textId="36FF38BB" w:rsidR="00A81731" w:rsidRPr="006A5457" w:rsidRDefault="00A81731" w:rsidP="00A8173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предоставлении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муниципальной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услуги процедура распределения ограниченного ресурса не предусмотрена.</w:t>
      </w:r>
    </w:p>
    <w:p w14:paraId="54942A7A" w14:textId="77777777" w:rsidR="00A81731" w:rsidRPr="006A5457" w:rsidRDefault="00A81731" w:rsidP="00A81731">
      <w:pPr>
        <w:tabs>
          <w:tab w:val="left" w:pos="1058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ar-SA"/>
        </w:rPr>
      </w:pPr>
    </w:p>
    <w:p w14:paraId="532E638F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3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Описание процедур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предоставления </w:t>
      </w:r>
    </w:p>
    <w:p w14:paraId="35AE4B9A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14:paraId="7A9726F0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13BDB6C8" w14:textId="53BE4194" w:rsidR="00BE0F68" w:rsidRPr="006A5457" w:rsidRDefault="00BE0F68" w:rsidP="00BE0F68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3</w:t>
      </w:r>
      <w:r w:rsidRPr="006A5457">
        <w:rPr>
          <w:rFonts w:eastAsia="Calibri"/>
          <w:bCs/>
          <w:sz w:val="28"/>
          <w:szCs w:val="28"/>
          <w:lang w:eastAsia="en-US"/>
        </w:rPr>
        <w:t>.1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Прием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об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исправлении допущенных опечаток и ошибок в выданном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в результате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 </w:t>
      </w:r>
      <w:r w:rsidRPr="006A5457">
        <w:rPr>
          <w:rFonts w:eastAsia="Calibri"/>
          <w:bCs/>
          <w:sz w:val="28"/>
          <w:szCs w:val="28"/>
          <w:lang w:eastAsia="en-US"/>
        </w:rPr>
        <w:t>(техническая ошибка)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и документов и (или) информации, необходимых </w:t>
      </w:r>
    </w:p>
    <w:p w14:paraId="7019D837" w14:textId="77777777" w:rsidR="00BE0F68" w:rsidRPr="006A5457" w:rsidRDefault="00BE0F68" w:rsidP="00BE0F68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для предоставления муниципальной услуги</w:t>
      </w:r>
    </w:p>
    <w:p w14:paraId="2A88B3B6" w14:textId="77777777" w:rsidR="00BE0F68" w:rsidRPr="006A5457" w:rsidRDefault="00BE0F68" w:rsidP="00BE0F68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59631F2A" w14:textId="312E8024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Для получения муниципальной услуги</w:t>
      </w:r>
      <w:r w:rsidR="006A5457"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6A5457">
        <w:rPr>
          <w:rFonts w:eastAsia="Calibri"/>
          <w:bCs/>
          <w:sz w:val="28"/>
          <w:szCs w:val="22"/>
          <w:lang w:eastAsia="en-US"/>
        </w:rPr>
        <w:t>(его представитель)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представляет следующие документы:</w:t>
      </w:r>
    </w:p>
    <w:p w14:paraId="4AAF6420" w14:textId="67DA6937" w:rsidR="00BE0F68" w:rsidRPr="006A5457" w:rsidRDefault="00BE0F68" w:rsidP="00BE0F68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письменное заявление об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исправлении допущенных опечаток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ошибок в выданном результате предоставления муниципальной услуги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 по рекомендуемой форме согласно приложению № </w:t>
      </w:r>
      <w:r w:rsidR="000F6306" w:rsidRPr="006A5457">
        <w:rPr>
          <w:rFonts w:eastAsia="Calibri"/>
          <w:bCs/>
          <w:sz w:val="28"/>
          <w:szCs w:val="28"/>
          <w:lang w:eastAsia="en-US"/>
        </w:rPr>
        <w:t>6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 к административному регламенту, образец заполнения заявления представлен в приложении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№ </w:t>
      </w:r>
      <w:r w:rsidR="000F6306" w:rsidRPr="006A5457">
        <w:rPr>
          <w:rFonts w:eastAsia="Calibri"/>
          <w:bCs/>
          <w:sz w:val="28"/>
          <w:szCs w:val="28"/>
          <w:lang w:eastAsia="en-US"/>
        </w:rPr>
        <w:t>7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 к административному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регламенту </w:t>
      </w:r>
      <w:r w:rsidRPr="006A5457">
        <w:rPr>
          <w:rFonts w:eastAsia="Calibri"/>
          <w:bCs/>
          <w:sz w:val="28"/>
          <w:szCs w:val="28"/>
          <w:lang w:eastAsia="en-US"/>
        </w:rPr>
        <w:t>(далее – заявление об исправлении технической ошибки), к которому прилагаются:</w:t>
      </w:r>
      <w:r w:rsidRPr="006A5457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45A0FF9C" w14:textId="77777777" w:rsidR="00BE0F68" w:rsidRPr="006A5457" w:rsidRDefault="00BE0F68" w:rsidP="00BE0F68">
      <w:pPr>
        <w:widowControl w:val="0"/>
        <w:tabs>
          <w:tab w:val="right" w:pos="9639"/>
        </w:tabs>
        <w:suppressAutoHyphens/>
        <w:ind w:right="-1" w:firstLine="709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документ, удостоверяющий личность заявителя (заявителей) или личность представителя;</w:t>
      </w:r>
    </w:p>
    <w:p w14:paraId="4C7AD14C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документы, подтверждающие полномочия представителя (оригинал документа).</w:t>
      </w:r>
    </w:p>
    <w:p w14:paraId="1EBC3158" w14:textId="77777777" w:rsidR="00BE0F68" w:rsidRPr="006A5457" w:rsidRDefault="00BE0F68" w:rsidP="00BE0F68">
      <w:pPr>
        <w:shd w:val="clear" w:color="auto" w:fill="FFFFFF"/>
        <w:suppressAutoHyphens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6A5457">
        <w:rPr>
          <w:bCs/>
          <w:sz w:val="28"/>
          <w:szCs w:val="28"/>
        </w:rPr>
        <w:t>оригинал документа, в котором допущена опечатка и (или) ошибка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;</w:t>
      </w:r>
    </w:p>
    <w:p w14:paraId="34BDC38D" w14:textId="77777777" w:rsidR="00BE0F68" w:rsidRPr="006A5457" w:rsidRDefault="00BE0F68" w:rsidP="00BE0F68">
      <w:pPr>
        <w:shd w:val="clear" w:color="auto" w:fill="FFFFFF"/>
        <w:suppressAutoHyphens/>
        <w:ind w:firstLine="708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документы, подтверждающие наличие в выданном результате муниципальной услуги технической ошибки.</w:t>
      </w:r>
    </w:p>
    <w:p w14:paraId="6F03D61B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14:paraId="0139BA81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1EB4A189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1) при личной явке </w:t>
      </w:r>
      <w:r w:rsidRPr="006A5457">
        <w:rPr>
          <w:rFonts w:eastAsia="Calibri"/>
          <w:bCs/>
          <w:sz w:val="28"/>
          <w:szCs w:val="28"/>
          <w:lang w:eastAsia="en-US"/>
        </w:rPr>
        <w:t>или через представителя заявителя</w:t>
      </w:r>
      <w:r w:rsidRPr="006A5457">
        <w:rPr>
          <w:bCs/>
          <w:sz w:val="28"/>
          <w:szCs w:val="28"/>
        </w:rPr>
        <w:t>:</w:t>
      </w:r>
    </w:p>
    <w:p w14:paraId="12A5C0DE" w14:textId="5DBC636A" w:rsidR="00BE0F68" w:rsidRPr="006A5457" w:rsidRDefault="00BE0F68" w:rsidP="00BE0F68">
      <w:pPr>
        <w:suppressAutoHyphens/>
        <w:ind w:right="-1"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в </w:t>
      </w:r>
      <w:r w:rsidRPr="006A5457">
        <w:rPr>
          <w:rFonts w:eastAsia="Calibri"/>
          <w:bCs/>
          <w:sz w:val="28"/>
          <w:szCs w:val="28"/>
          <w:lang w:eastAsia="en-US"/>
        </w:rPr>
        <w:t>уполномоченном органе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отделе уполномоченного органа;</w:t>
      </w:r>
    </w:p>
    <w:p w14:paraId="7BE4B72F" w14:textId="447023A0" w:rsidR="00BE0F68" w:rsidRPr="006A5457" w:rsidRDefault="00BE0F68" w:rsidP="00BE0F68">
      <w:pPr>
        <w:suppressAutoHyphens/>
        <w:ind w:right="-1"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в </w:t>
      </w:r>
      <w:r w:rsidRPr="006A5457">
        <w:rPr>
          <w:rFonts w:eastAsia="Calibri"/>
          <w:bCs/>
          <w:sz w:val="28"/>
          <w:szCs w:val="28"/>
          <w:lang w:eastAsia="en-US"/>
        </w:rPr>
        <w:t>уполномоченном органе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во время личного приема граждан;</w:t>
      </w:r>
    </w:p>
    <w:p w14:paraId="105486EB" w14:textId="0F1AD62F" w:rsidR="00BE0F68" w:rsidRPr="006A5457" w:rsidRDefault="00BE0F68" w:rsidP="00BE0F68">
      <w:pPr>
        <w:suppressAutoHyphens/>
        <w:ind w:right="-1" w:firstLine="709"/>
        <w:rPr>
          <w:rFonts w:ascii="Calibri" w:eastAsia="Calibri" w:hAnsi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филиалах, отделах, удаленных рабочих местах МФЦ,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в том числе </w:t>
      </w:r>
      <w:r w:rsidRPr="006A5457">
        <w:rPr>
          <w:bCs/>
          <w:sz w:val="28"/>
          <w:szCs w:val="28"/>
          <w:lang w:eastAsia="en-US"/>
        </w:rPr>
        <w:t>по экстерриториальному принципу.</w:t>
      </w:r>
    </w:p>
    <w:p w14:paraId="15C89268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2) без личной явки:</w:t>
      </w:r>
    </w:p>
    <w:p w14:paraId="4AA559A0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t>посредством почтовой связи на бумажном носителе;</w:t>
      </w:r>
    </w:p>
    <w:p w14:paraId="446C31A8" w14:textId="338306F5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 xml:space="preserve">в электронной форме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на официальном сайте </w:t>
      </w:r>
      <w:r w:rsidR="009E401E" w:rsidRPr="009E401E">
        <w:rPr>
          <w:rFonts w:eastAsia="Calibri"/>
          <w:bCs/>
          <w:sz w:val="28"/>
          <w:szCs w:val="28"/>
          <w:lang w:eastAsia="en-US"/>
        </w:rPr>
        <w:t>https://razdolnaya-adm.ru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05B9CE68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электронной форме через «Личный кабинет» заявителя РПГУ</w:t>
      </w:r>
      <w:r w:rsidRPr="006A5457">
        <w:rPr>
          <w:rFonts w:eastAsia="Calibri"/>
          <w:bCs/>
          <w:sz w:val="28"/>
          <w:szCs w:val="28"/>
          <w:lang w:eastAsia="en-US"/>
        </w:rPr>
        <w:t>, с применением электронной подписи, вид которой должен соответствовать требованиям постановления Правительства Российской Федерации № 634;</w:t>
      </w:r>
    </w:p>
    <w:p w14:paraId="44300D20" w14:textId="78646346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через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МФЦ, в котором обеспечен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доступ к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Региональному порталу в соответствии с постановлением Правительства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№ 1376;</w:t>
      </w:r>
    </w:p>
    <w:p w14:paraId="027457F3" w14:textId="3F9D5EA6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 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почты.</w:t>
      </w:r>
    </w:p>
    <w:p w14:paraId="445EB827" w14:textId="7777777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ФГИС ЕСИА.</w:t>
      </w:r>
    </w:p>
    <w:p w14:paraId="00CB96D4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В случае представления заявителем документов, предусмотренных </w:t>
      </w:r>
      <w:hyperlink r:id="rId17" w:history="1">
        <w:r w:rsidRPr="006A5457">
          <w:rPr>
            <w:rFonts w:eastAsia="Calibri"/>
            <w:bCs/>
            <w:sz w:val="28"/>
            <w:szCs w:val="28"/>
            <w:lang w:eastAsia="en-US"/>
          </w:rPr>
          <w:t>пунктами 1 - 3.1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18" w:history="1">
        <w:r w:rsidRPr="006A5457">
          <w:rPr>
            <w:rFonts w:eastAsia="Calibri"/>
            <w:bCs/>
            <w:sz w:val="28"/>
            <w:szCs w:val="28"/>
            <w:lang w:eastAsia="en-US"/>
          </w:rPr>
          <w:t>7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19" w:history="1">
        <w:r w:rsidRPr="006A5457">
          <w:rPr>
            <w:rFonts w:eastAsia="Calibri"/>
            <w:bCs/>
            <w:sz w:val="28"/>
            <w:szCs w:val="28"/>
            <w:lang w:eastAsia="en-US"/>
          </w:rPr>
          <w:t>9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20" w:history="1">
        <w:r w:rsidRPr="006A5457">
          <w:rPr>
            <w:rFonts w:eastAsia="Calibri"/>
            <w:bCs/>
            <w:sz w:val="28"/>
            <w:szCs w:val="28"/>
            <w:lang w:eastAsia="en-US"/>
          </w:rPr>
          <w:t>17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21" w:history="1">
        <w:r w:rsidRPr="006A5457">
          <w:rPr>
            <w:rFonts w:eastAsia="Calibri"/>
            <w:bCs/>
            <w:sz w:val="28"/>
            <w:szCs w:val="28"/>
            <w:lang w:eastAsia="en-US"/>
          </w:rPr>
          <w:t>18 части 6 статьи 7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Федерального закона №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1D65E14A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22" w:history="1">
        <w:r w:rsidRPr="006A5457">
          <w:rPr>
            <w:rFonts w:eastAsia="Calibri"/>
            <w:bCs/>
            <w:sz w:val="28"/>
            <w:szCs w:val="28"/>
            <w:lang w:eastAsia="en-US"/>
          </w:rPr>
          <w:t>статьёй 15.1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Федерального закона № 210-ФЗ.</w:t>
      </w:r>
    </w:p>
    <w:p w14:paraId="6880960B" w14:textId="55F2CA9E" w:rsidR="00BE0F68" w:rsidRPr="006A5457" w:rsidRDefault="00BE0F68" w:rsidP="00B474AF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 xml:space="preserve">Установление личности заявителя, </w:t>
      </w:r>
      <w:r w:rsidRPr="006A5457">
        <w:rPr>
          <w:rFonts w:eastAsia="Calibri"/>
          <w:bCs/>
          <w:sz w:val="28"/>
          <w:szCs w:val="22"/>
          <w:lang w:eastAsia="en-US"/>
        </w:rPr>
        <w:t>в случае направления заявления через</w:t>
      </w:r>
      <w:r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отдел уполномоченного органа,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14:paraId="28091840" w14:textId="1D039372" w:rsidR="00BE0F68" w:rsidRPr="006A5457" w:rsidRDefault="00BE0F68" w:rsidP="00BE0F68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Установление личности заявителя,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в случае направления заявления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через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МФЦ,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может осуществляться</w:t>
      </w:r>
      <w:r w:rsidRPr="006A5457">
        <w:rPr>
          <w:rFonts w:ascii="Calibri" w:eastAsia="Calibri" w:hAnsi="Calibri"/>
          <w:bCs/>
          <w:sz w:val="22"/>
          <w:szCs w:val="22"/>
          <w:highlight w:val="white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highlight w:val="white"/>
          <w:lang w:eastAsia="en-US"/>
        </w:rPr>
        <w:t>посредством:</w:t>
      </w:r>
    </w:p>
    <w:p w14:paraId="7FF40EC9" w14:textId="6EBCECD6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6A5457">
        <w:rPr>
          <w:bCs/>
          <w:sz w:val="28"/>
          <w:szCs w:val="28"/>
        </w:rPr>
        <w:lastRenderedPageBreak/>
        <w:t>1)</w:t>
      </w:r>
      <w:r w:rsidRPr="006A5457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ЕСИА</w:t>
      </w:r>
      <w:r w:rsidRPr="006A5457">
        <w:rPr>
          <w:rFonts w:eastAsia="Calibri"/>
          <w:bCs/>
          <w:sz w:val="28"/>
          <w:szCs w:val="28"/>
          <w:highlight w:val="white"/>
          <w:lang w:eastAsia="en-US"/>
        </w:rPr>
        <w:t>, если такие государственные</w:t>
      </w:r>
      <w:r w:rsidR="006A5457" w:rsidRPr="006A5457">
        <w:rPr>
          <w:rFonts w:eastAsia="Calibri"/>
          <w:bCs/>
          <w:sz w:val="28"/>
          <w:szCs w:val="28"/>
          <w:highlight w:val="white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highlight w:val="white"/>
          <w:lang w:eastAsia="en-US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i/>
          <w:sz w:val="26"/>
          <w:szCs w:val="26"/>
          <w:lang w:eastAsia="en-US"/>
        </w:rPr>
        <w:t>(Примечание: Использование вышеуказанных технологий проводится при наличии технической возможности)</w:t>
      </w:r>
      <w:r w:rsidRPr="006A5457">
        <w:rPr>
          <w:rFonts w:eastAsia="Calibri"/>
          <w:bCs/>
          <w:sz w:val="26"/>
          <w:szCs w:val="26"/>
          <w:highlight w:val="white"/>
          <w:lang w:eastAsia="en-US"/>
        </w:rPr>
        <w:t>;</w:t>
      </w:r>
    </w:p>
    <w:p w14:paraId="50E8366C" w14:textId="2906EBFB" w:rsidR="00BE0F68" w:rsidRPr="006A5457" w:rsidRDefault="00BE0F68" w:rsidP="00BE0F68">
      <w:pPr>
        <w:ind w:firstLine="709"/>
        <w:jc w:val="both"/>
        <w:rPr>
          <w:bCs/>
          <w:i/>
          <w:sz w:val="26"/>
          <w:szCs w:val="26"/>
        </w:rPr>
      </w:pPr>
      <w:r w:rsidRPr="006A5457">
        <w:rPr>
          <w:bCs/>
          <w:sz w:val="28"/>
          <w:szCs w:val="28"/>
          <w:highlight w:val="white"/>
        </w:rPr>
        <w:t>2) </w:t>
      </w:r>
      <w:r w:rsidRPr="006A5457">
        <w:rPr>
          <w:bCs/>
          <w:sz w:val="28"/>
          <w:szCs w:val="28"/>
        </w:rPr>
        <w:t>ЕСИА</w:t>
      </w:r>
      <w:r w:rsidRPr="006A5457">
        <w:rPr>
          <w:bCs/>
          <w:sz w:val="26"/>
          <w:szCs w:val="26"/>
        </w:rPr>
        <w:t xml:space="preserve"> и </w:t>
      </w:r>
      <w:r w:rsidR="009E401E" w:rsidRPr="006A5457">
        <w:rPr>
          <w:bCs/>
          <w:sz w:val="28"/>
          <w:szCs w:val="28"/>
          <w:highlight w:val="white"/>
        </w:rPr>
        <w:t>единой системы идентификации и аутентификации,</w:t>
      </w:r>
      <w:r w:rsidRPr="006A5457">
        <w:rPr>
          <w:bCs/>
          <w:sz w:val="28"/>
          <w:szCs w:val="28"/>
          <w:highlight w:val="white"/>
        </w:rPr>
        <w:t xml:space="preserve"> и единой</w:t>
      </w:r>
      <w:r w:rsidR="006A5457" w:rsidRPr="006A5457">
        <w:rPr>
          <w:bCs/>
          <w:sz w:val="28"/>
          <w:szCs w:val="28"/>
          <w:highlight w:val="white"/>
        </w:rPr>
        <w:t xml:space="preserve">  </w:t>
      </w:r>
      <w:r w:rsidRPr="006A5457">
        <w:rPr>
          <w:bCs/>
          <w:sz w:val="28"/>
          <w:szCs w:val="28"/>
          <w:highlight w:val="white"/>
        </w:rPr>
        <w:t xml:space="preserve">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6A5457">
        <w:rPr>
          <w:bCs/>
          <w:i/>
          <w:sz w:val="26"/>
          <w:szCs w:val="26"/>
          <w:highlight w:val="white"/>
        </w:rPr>
        <w:t xml:space="preserve">Использование </w:t>
      </w:r>
      <w:r w:rsidRPr="006A5457">
        <w:rPr>
          <w:bCs/>
          <w:i/>
          <w:sz w:val="26"/>
          <w:szCs w:val="26"/>
        </w:rPr>
        <w:t>вышеуказанных технологий проводится при наличии технической возможности.</w:t>
      </w:r>
    </w:p>
    <w:p w14:paraId="777C9B62" w14:textId="0997BE33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 </w:t>
      </w:r>
      <w:hyperlink r:id="rId23" w:anchor="/document/12184522/entry/54" w:history="1">
        <w:r w:rsidRPr="006A5457">
          <w:rPr>
            <w:rFonts w:eastAsia="Calibri"/>
            <w:bCs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в соответствии с требованиями </w:t>
      </w:r>
      <w:hyperlink r:id="rId24" w:anchor="/document/12184522/entry/0" w:history="1">
        <w:r w:rsidRPr="006A5457">
          <w:rPr>
            <w:rFonts w:eastAsia="Calibri"/>
            <w:bCs/>
            <w:sz w:val="28"/>
            <w:szCs w:val="28"/>
            <w:lang w:eastAsia="en-US"/>
          </w:rPr>
          <w:t>Федерального закона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№ 63-ФЗ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постановления Правительства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№ 634.</w:t>
      </w:r>
      <w:r w:rsidRPr="006A5457">
        <w:rPr>
          <w:rFonts w:eastAsia="Calibri"/>
          <w:bCs/>
          <w:i/>
          <w:sz w:val="28"/>
          <w:szCs w:val="28"/>
          <w:lang w:eastAsia="en-US"/>
        </w:rPr>
        <w:t xml:space="preserve"> </w:t>
      </w:r>
    </w:p>
    <w:p w14:paraId="0261E9C1" w14:textId="38F8909F" w:rsidR="00BE0F68" w:rsidRPr="006A5457" w:rsidRDefault="00BE0F68" w:rsidP="00BE0F68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утверждённых постановлением Правительства № 634.</w:t>
      </w:r>
    </w:p>
    <w:p w14:paraId="01513B01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Основаниями для отказа в приеме документов, необходимых для предоставления услуги для вариантов </w:t>
      </w:r>
      <w:r w:rsidR="00B474AF" w:rsidRPr="006A5457">
        <w:rPr>
          <w:rFonts w:eastAsia="Calibri"/>
          <w:bCs/>
          <w:sz w:val="28"/>
          <w:szCs w:val="22"/>
          <w:lang w:eastAsia="en-US"/>
        </w:rPr>
        <w:t>3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являются:</w:t>
      </w:r>
    </w:p>
    <w:p w14:paraId="24513716" w14:textId="77777777" w:rsidR="00BE0F68" w:rsidRPr="006A5457" w:rsidRDefault="00BE0F68" w:rsidP="00BE0F68">
      <w:pPr>
        <w:tabs>
          <w:tab w:val="left" w:pos="709"/>
          <w:tab w:val="left" w:pos="144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5ABB076C" w14:textId="77777777" w:rsidR="00BE0F68" w:rsidRPr="006A5457" w:rsidRDefault="00672D3C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2) </w:t>
      </w:r>
      <w:r w:rsidR="00BE0F68" w:rsidRPr="006A5457">
        <w:rPr>
          <w:rFonts w:eastAsia="Calibri"/>
          <w:bCs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 w:rsidR="00BE0F68" w:rsidRPr="006A5457">
        <w:rPr>
          <w:rFonts w:eastAsia="Calibri"/>
          <w:bCs/>
          <w:sz w:val="28"/>
          <w:szCs w:val="22"/>
          <w:lang w:eastAsia="en-US"/>
        </w:rPr>
        <w:t xml:space="preserve"> </w:t>
      </w:r>
    </w:p>
    <w:p w14:paraId="5418AF62" w14:textId="1E487C75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3) заявление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не содержит подписи заявителя (его представителя);</w:t>
      </w:r>
    </w:p>
    <w:p w14:paraId="520D2F66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4) заявление подано лицом, не имеющим полномочий представлять интересы заявителя; </w:t>
      </w:r>
    </w:p>
    <w:p w14:paraId="5EE02C00" w14:textId="32D0EA1F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5) представленные документы (документ, удостоверяющий </w:t>
      </w:r>
      <w:proofErr w:type="spellStart"/>
      <w:proofErr w:type="gramStart"/>
      <w:r w:rsidRPr="006A5457">
        <w:rPr>
          <w:rFonts w:eastAsia="Calibri"/>
          <w:bCs/>
          <w:sz w:val="28"/>
          <w:szCs w:val="22"/>
          <w:lang w:eastAsia="en-US"/>
        </w:rPr>
        <w:t>личность;документ</w:t>
      </w:r>
      <w:proofErr w:type="spellEnd"/>
      <w:proofErr w:type="gramEnd"/>
      <w:r w:rsidRPr="006A5457">
        <w:rPr>
          <w:rFonts w:eastAsia="Calibri"/>
          <w:bCs/>
          <w:sz w:val="28"/>
          <w:szCs w:val="22"/>
          <w:lang w:eastAsia="en-US"/>
        </w:rPr>
        <w:t xml:space="preserve">, удостоверяющий полномочия представителя заявителя) не заверены в порядке, установленном </w:t>
      </w:r>
      <w:r w:rsidR="009E401E" w:rsidRPr="006A5457">
        <w:rPr>
          <w:rFonts w:eastAsia="Calibri"/>
          <w:bCs/>
          <w:sz w:val="28"/>
          <w:szCs w:val="22"/>
          <w:lang w:eastAsia="en-US"/>
        </w:rPr>
        <w:t>законодательством Российской Федерации,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или утратили силу на момент обращения за муниципальной услугой;</w:t>
      </w:r>
    </w:p>
    <w:p w14:paraId="5904F4EF" w14:textId="77777777" w:rsidR="00BE0F68" w:rsidRPr="006A5457" w:rsidRDefault="00BE0F68" w:rsidP="00BE0F68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6A5457">
        <w:rPr>
          <w:rFonts w:eastAsia="Calibri"/>
          <w:bCs/>
          <w:sz w:val="28"/>
          <w:szCs w:val="28"/>
          <w:lang w:eastAsia="en-US"/>
        </w:rPr>
        <w:t>в том числе при представлении документов в электронном виде;</w:t>
      </w:r>
    </w:p>
    <w:p w14:paraId="2E35551C" w14:textId="77777777" w:rsidR="00BE0F68" w:rsidRPr="006A5457" w:rsidRDefault="00BE0F68" w:rsidP="00BE0F68">
      <w:pPr>
        <w:widowControl w:val="0"/>
        <w:suppressAutoHyphens/>
        <w:ind w:right="-1" w:firstLine="680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7) </w:t>
      </w:r>
      <w:r w:rsidRPr="006A5457">
        <w:rPr>
          <w:bCs/>
          <w:kern w:val="2"/>
          <w:sz w:val="28"/>
          <w:szCs w:val="28"/>
          <w:lang w:bidi="hi-IN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Pr="006A5457">
        <w:rPr>
          <w:bCs/>
          <w:kern w:val="2"/>
          <w:sz w:val="28"/>
          <w:szCs w:val="28"/>
          <w:lang w:eastAsia="zh-CN" w:bidi="hi-IN"/>
        </w:rPr>
        <w:t>муниципальной услуги;</w:t>
      </w:r>
    </w:p>
    <w:p w14:paraId="4F0ED64F" w14:textId="77777777" w:rsidR="00BE0F68" w:rsidRPr="006A5457" w:rsidRDefault="00BE0F68" w:rsidP="00BE0F68">
      <w:pPr>
        <w:widowControl w:val="0"/>
        <w:suppressAutoHyphens/>
        <w:ind w:right="-1" w:firstLine="680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074064F4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lastRenderedPageBreak/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4C6D865C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20C84739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либо работник</w:t>
      </w:r>
      <w:r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3E611A57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2E3C6422" w14:textId="77777777" w:rsidR="00BE0F68" w:rsidRPr="006A5457" w:rsidRDefault="00BE0F68" w:rsidP="00BE0F68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5DDA2EBD" w14:textId="59EA86E9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Основаниями для отказа в приеме электронной формы заявления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и документов на Региональном портале по варианту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="005A6337" w:rsidRPr="006A5457">
        <w:rPr>
          <w:bCs/>
          <w:kern w:val="2"/>
          <w:sz w:val="28"/>
          <w:szCs w:val="28"/>
          <w:lang w:val="en-US" w:eastAsia="zh-CN" w:bidi="hi-IN"/>
        </w:rPr>
        <w:t>III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является:</w:t>
      </w:r>
    </w:p>
    <w:p w14:paraId="163FDFF4" w14:textId="77777777" w:rsidR="00BE0F68" w:rsidRPr="006A5457" w:rsidRDefault="00BE0F68" w:rsidP="00BE0F68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2B7F5E92" w14:textId="77777777" w:rsidR="00BE0F68" w:rsidRPr="006A5457" w:rsidRDefault="00BE0F68" w:rsidP="00BE0F68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05BD317" w14:textId="77777777" w:rsidR="00BE0F68" w:rsidRPr="006A5457" w:rsidRDefault="00BE0F68" w:rsidP="00BE0F68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3) несоблюдение установленных статьей 11 Федерального закона </w:t>
      </w:r>
      <w:r w:rsidRPr="006A5457">
        <w:rPr>
          <w:rFonts w:eastAsia="Calibri"/>
          <w:bCs/>
          <w:sz w:val="28"/>
          <w:szCs w:val="22"/>
          <w:lang w:eastAsia="en-US"/>
        </w:rPr>
        <w:br/>
        <w:t>№ 63-ФЗ условий признания действительности усиленной квалифицированной электронной подписи.</w:t>
      </w:r>
    </w:p>
    <w:p w14:paraId="6DBE0134" w14:textId="77777777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приеме документов, необходимых для предоставления </w:t>
      </w:r>
      <w:r w:rsidRPr="006A5457">
        <w:rPr>
          <w:bCs/>
          <w:kern w:val="2"/>
          <w:sz w:val="28"/>
          <w:szCs w:val="28"/>
          <w:lang w:eastAsia="en-US"/>
        </w:rPr>
        <w:t>муниципальной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услуги, оформляется в виде электронного документа и направляется в «Личный кабинет» заявителя РПГУ не позднее первого рабочего дня, следующего за днем подачи заявления.</w:t>
      </w:r>
    </w:p>
    <w:p w14:paraId="2D411EA7" w14:textId="7777777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3641C2C3" w14:textId="77777777" w:rsidR="00BE0F68" w:rsidRPr="006A5457" w:rsidRDefault="00BE0F68" w:rsidP="00BE0F68">
      <w:pPr>
        <w:suppressAutoHyphens/>
        <w:ind w:firstLine="708"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6A5457">
        <w:rPr>
          <w:rFonts w:eastAsia="Calibri"/>
          <w:bCs/>
          <w:sz w:val="28"/>
          <w:szCs w:val="28"/>
          <w:lang w:eastAsia="ar-SA"/>
        </w:rPr>
        <w:t xml:space="preserve"> </w:t>
      </w:r>
    </w:p>
    <w:p w14:paraId="13D9815E" w14:textId="17D93559" w:rsidR="00BE0F68" w:rsidRPr="006A5457" w:rsidRDefault="00BE0F68" w:rsidP="00BE0F68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Уполномоченный орган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ar-SA"/>
        </w:rPr>
        <w:t>МФЦ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обеспечивает возможность приема заявления и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(или)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информации,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необходимых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для предоставления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1A44B46A" w14:textId="729CCD9E" w:rsidR="00BE0F68" w:rsidRPr="006A5457" w:rsidRDefault="00BE0F68" w:rsidP="00BE0F68">
      <w:pPr>
        <w:widowControl w:val="0"/>
        <w:suppressAutoHyphens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ab/>
        <w:t xml:space="preserve">При предоставлении муниципальных услуг взаимодействие между </w:t>
      </w:r>
      <w:r w:rsidR="00672D3C" w:rsidRPr="006A5457">
        <w:rPr>
          <w:bCs/>
          <w:kern w:val="2"/>
          <w:sz w:val="28"/>
          <w:szCs w:val="28"/>
          <w:lang w:eastAsia="zh-CN" w:bidi="hi-IN"/>
        </w:rPr>
        <w:t>у</w:t>
      </w:r>
      <w:r w:rsidRPr="006A5457">
        <w:rPr>
          <w:bCs/>
          <w:kern w:val="2"/>
          <w:sz w:val="28"/>
          <w:szCs w:val="28"/>
          <w:lang w:eastAsia="zh-CN" w:bidi="hi-IN"/>
        </w:rPr>
        <w:t>полномоченным органом и МФЦ осуществляется с использованием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lastRenderedPageBreak/>
        <w:t>информационно-телекоммуникационных технологий по защищенным каналам связи.</w:t>
      </w:r>
    </w:p>
    <w:p w14:paraId="58CA0200" w14:textId="77777777" w:rsidR="00BE0F68" w:rsidRPr="006A5457" w:rsidRDefault="00BE0F68" w:rsidP="00BE0F68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A5457">
        <w:rPr>
          <w:bCs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 w14:paraId="58BB9C61" w14:textId="4DEB525A" w:rsidR="00BE0F68" w:rsidRPr="006A5457" w:rsidRDefault="00BE0F68" w:rsidP="00BE0F68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Уполномоченный орган обеспечивает прием электронных документов</w:t>
      </w:r>
      <w:r w:rsidR="009E401E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 (или) электронных образов документов, необходимых для предоставления</w:t>
      </w:r>
      <w:r w:rsidR="009E401E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306B2209" w14:textId="048918E5" w:rsidR="00BE0F68" w:rsidRPr="006A5457" w:rsidRDefault="00BE0F68" w:rsidP="00BE0F68">
      <w:p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9058339" w14:textId="3F88D137" w:rsidR="00BE0F68" w:rsidRPr="006A5457" w:rsidRDefault="00BE0F68" w:rsidP="00BE0F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</w:t>
      </w:r>
      <w:r w:rsidR="009F27C1">
        <w:rPr>
          <w:bCs/>
          <w:sz w:val="28"/>
          <w:szCs w:val="28"/>
        </w:rPr>
        <w:t>ения и иные документы, необходи</w:t>
      </w:r>
      <w:r w:rsidRPr="006A5457">
        <w:rPr>
          <w:bCs/>
          <w:sz w:val="28"/>
          <w:szCs w:val="28"/>
        </w:rPr>
        <w:t>мые для предоставления муниципальных услуг, направля</w:t>
      </w:r>
      <w:r w:rsidRPr="006A5457">
        <w:rPr>
          <w:bCs/>
          <w:sz w:val="28"/>
          <w:szCs w:val="28"/>
        </w:rPr>
        <w:softHyphen/>
        <w:t>ются МФЦ в уполномоченный орган на бумажных носителях.</w:t>
      </w:r>
    </w:p>
    <w:p w14:paraId="0387CDEB" w14:textId="091555A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(представителя) или МФЦ предоставления документов на бумажных носителях, если иное не предусмотрено </w:t>
      </w:r>
      <w:r w:rsidR="009E401E" w:rsidRPr="006A5457">
        <w:rPr>
          <w:rFonts w:eastAsia="Calibri"/>
          <w:bCs/>
          <w:sz w:val="28"/>
          <w:szCs w:val="28"/>
          <w:lang w:eastAsia="en-US"/>
        </w:rPr>
        <w:t>федеральным законодательством,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представления заявителем документов, предусмотренных пунктами 1 - 3.1, 7, 9, 17 и 18 части 6 статьи 7 Федерального № 210-ФЗ, их бесплатное копирование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="009E401E">
        <w:rPr>
          <w:rFonts w:eastAsia="Calibri"/>
          <w:bCs/>
          <w:sz w:val="28"/>
          <w:szCs w:val="28"/>
          <w:lang w:eastAsia="en-US"/>
        </w:rPr>
        <w:t>о</w:t>
      </w:r>
      <w:r w:rsidRPr="006A5457">
        <w:rPr>
          <w:rFonts w:eastAsia="Calibri"/>
          <w:bCs/>
          <w:sz w:val="28"/>
          <w:szCs w:val="28"/>
          <w:lang w:eastAsia="en-US"/>
        </w:rPr>
        <w:t>существляется работником МФЦ, после чего оригиналы возвращаются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заявителю. Копии иных документов представляются заявителем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самостоятельно.</w:t>
      </w:r>
    </w:p>
    <w:p w14:paraId="0BF36A4B" w14:textId="77777777" w:rsidR="00BE0F68" w:rsidRPr="006A5457" w:rsidRDefault="00BE0F68" w:rsidP="00BE0F68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14:paraId="14418263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3033B9DA" w14:textId="77777777" w:rsidR="00BE0F68" w:rsidRPr="006A5457" w:rsidRDefault="00BE0F68" w:rsidP="00BE0F68">
      <w:pPr>
        <w:suppressAutoHyphens/>
        <w:jc w:val="both"/>
        <w:rPr>
          <w:rFonts w:eastAsia="Calibri"/>
          <w:bCs/>
          <w:sz w:val="24"/>
          <w:szCs w:val="24"/>
          <w:u w:val="single"/>
          <w:lang w:eastAsia="en-US"/>
        </w:rPr>
      </w:pPr>
    </w:p>
    <w:p w14:paraId="4B6DA847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3</w:t>
      </w:r>
      <w:r w:rsidRPr="006A5457">
        <w:rPr>
          <w:rFonts w:eastAsia="Calibri"/>
          <w:bCs/>
          <w:sz w:val="28"/>
          <w:szCs w:val="28"/>
          <w:lang w:eastAsia="en-US"/>
        </w:rPr>
        <w:t>.2 Описание административной процедуры приостановления предоставления муниципальной услуги</w:t>
      </w:r>
    </w:p>
    <w:p w14:paraId="48DD7B97" w14:textId="77777777" w:rsidR="00BE0F68" w:rsidRPr="006A5457" w:rsidRDefault="00BE0F68" w:rsidP="00BE0F68">
      <w:pPr>
        <w:suppressAutoHyphens/>
        <w:ind w:firstLine="708"/>
        <w:rPr>
          <w:rFonts w:eastAsia="Calibri"/>
          <w:bCs/>
          <w:sz w:val="28"/>
          <w:szCs w:val="28"/>
          <w:lang w:eastAsia="en-US"/>
        </w:rPr>
      </w:pPr>
    </w:p>
    <w:p w14:paraId="73DB3ADA" w14:textId="3C288747" w:rsidR="00BE0F68" w:rsidRPr="006A5457" w:rsidRDefault="00BE0F68" w:rsidP="00BE0F68">
      <w:pPr>
        <w:suppressAutoHyphens/>
        <w:ind w:firstLine="708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 для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III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 предусмотрены.</w:t>
      </w:r>
      <w:r w:rsidRPr="006A5457">
        <w:rPr>
          <w:rFonts w:eastAsia="Calibri"/>
          <w:bCs/>
          <w:i/>
          <w:sz w:val="26"/>
          <w:szCs w:val="26"/>
          <w:lang w:eastAsia="en-US"/>
        </w:rPr>
        <w:t xml:space="preserve"> </w:t>
      </w:r>
    </w:p>
    <w:p w14:paraId="3C6DA5B9" w14:textId="77777777" w:rsidR="00BE0F68" w:rsidRPr="006A5457" w:rsidRDefault="00BE0F68" w:rsidP="00BE0F68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557B6CAB" w14:textId="4FC12023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3</w:t>
      </w:r>
      <w:r w:rsidRPr="006A5457">
        <w:rPr>
          <w:rFonts w:eastAsia="Calibri"/>
          <w:bCs/>
          <w:sz w:val="28"/>
          <w:szCs w:val="28"/>
          <w:lang w:eastAsia="en-US"/>
        </w:rPr>
        <w:t>.3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7B04BA61" w14:textId="77777777" w:rsidR="00BE0F68" w:rsidRPr="006A5457" w:rsidRDefault="00BE0F68" w:rsidP="00BE0F68">
      <w:pPr>
        <w:suppressAutoHyphens/>
        <w:ind w:firstLine="708"/>
        <w:rPr>
          <w:rFonts w:eastAsia="Calibri"/>
          <w:bCs/>
          <w:sz w:val="28"/>
          <w:szCs w:val="28"/>
          <w:lang w:eastAsia="en-US"/>
        </w:rPr>
      </w:pPr>
    </w:p>
    <w:p w14:paraId="7F6F0868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Основаниями для отказа в предоставлении муниципальной услуги для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III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являются: </w:t>
      </w:r>
    </w:p>
    <w:p w14:paraId="61A270A5" w14:textId="319E473F" w:rsidR="00BE0F68" w:rsidRPr="006A5457" w:rsidRDefault="00BE0F68" w:rsidP="00BE0F68">
      <w:pPr>
        <w:suppressAutoHyphens/>
        <w:ind w:right="-1" w:firstLine="708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несоответствие представленных документов требованиям, установленным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законодательством Российской Федерации;</w:t>
      </w:r>
    </w:p>
    <w:p w14:paraId="2FC85551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выявление в представленных документах недостоверных сведений;</w:t>
      </w:r>
    </w:p>
    <w:p w14:paraId="337DC311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14:paraId="7AB13751" w14:textId="059E83E8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rFonts w:cs="DejaVu Sans"/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Основаниями для отказа в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предоставлении муниципальной услуги в электронной форме на Региональном портале по </w:t>
      </w:r>
      <w:r w:rsidR="00323EE5" w:rsidRPr="006A5457">
        <w:rPr>
          <w:bCs/>
          <w:kern w:val="2"/>
          <w:sz w:val="28"/>
          <w:szCs w:val="28"/>
          <w:lang w:eastAsia="zh-CN" w:bidi="hi-IN"/>
        </w:rPr>
        <w:t>варианту III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является несоответствие документов и сведений, указанных в заявлении в электронной форме</w:t>
      </w:r>
      <w:r w:rsidRPr="006A5457">
        <w:rPr>
          <w:rFonts w:cs="DejaVu Sans"/>
          <w:bCs/>
          <w:kern w:val="2"/>
          <w:sz w:val="28"/>
          <w:szCs w:val="28"/>
          <w:lang w:eastAsia="zh-CN" w:bidi="hi-IN"/>
        </w:rPr>
        <w:t>.</w:t>
      </w:r>
    </w:p>
    <w:p w14:paraId="7BA41DF3" w14:textId="72C2F930" w:rsidR="00BE0F68" w:rsidRPr="006A5457" w:rsidRDefault="00BE0F68" w:rsidP="00BE0F68">
      <w:pPr>
        <w:widowControl w:val="0"/>
        <w:tabs>
          <w:tab w:val="left" w:pos="1260"/>
          <w:tab w:val="left" w:pos="1440"/>
        </w:tabs>
        <w:suppressAutoHyphens/>
        <w:ind w:right="-1" w:firstLine="709"/>
        <w:jc w:val="both"/>
        <w:rPr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</w:t>
      </w:r>
      <w:r w:rsidRPr="006A5457">
        <w:rPr>
          <w:rFonts w:eastAsia="Calibri"/>
          <w:bCs/>
          <w:sz w:val="28"/>
          <w:szCs w:val="28"/>
        </w:rPr>
        <w:t>должностное лицо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течение 3 рабочих дней подготавливает проект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мотивированного письменного отказа в виде письма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bCs/>
          <w:sz w:val="28"/>
          <w:szCs w:val="28"/>
          <w:lang w:eastAsia="en-US"/>
        </w:rPr>
        <w:t xml:space="preserve"> и направляет на согласование начальнику </w:t>
      </w:r>
      <w:r w:rsidRPr="006A5457">
        <w:rPr>
          <w:rFonts w:eastAsia="Calibri"/>
          <w:bCs/>
          <w:sz w:val="28"/>
          <w:szCs w:val="22"/>
          <w:lang w:eastAsia="en-US"/>
        </w:rPr>
        <w:t>отдел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уполномоченного органа.</w:t>
      </w:r>
    </w:p>
    <w:p w14:paraId="621DF979" w14:textId="31A9FF9C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предоставлении муниципальной услуги, оформляется в виде электронного </w:t>
      </w:r>
      <w:r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письма </w:t>
      </w:r>
      <w:r w:rsidRPr="006A5457">
        <w:rPr>
          <w:rFonts w:cs="DejaVu Sans"/>
          <w:bCs/>
          <w:kern w:val="2"/>
          <w:sz w:val="28"/>
          <w:szCs w:val="28"/>
          <w:lang w:eastAsia="zh-CN" w:bidi="hi-IN"/>
        </w:rPr>
        <w:t>администрации</w:t>
      </w:r>
      <w:r w:rsidRPr="006A5457">
        <w:rPr>
          <w:rFonts w:eastAsia="DejaVu Sans"/>
          <w:bCs/>
          <w:kern w:val="2"/>
          <w:sz w:val="28"/>
          <w:szCs w:val="28"/>
          <w:lang w:eastAsia="zh-CN" w:bidi="hi-IN"/>
        </w:rPr>
        <w:t xml:space="preserve"> </w:t>
      </w:r>
      <w:r w:rsidR="006A5457" w:rsidRPr="006A5457">
        <w:rPr>
          <w:rFonts w:eastAsia="DejaVu Sans"/>
          <w:bCs/>
          <w:kern w:val="2"/>
          <w:sz w:val="28"/>
          <w:szCs w:val="28"/>
          <w:lang w:eastAsia="zh-CN" w:bidi="hi-IN"/>
        </w:rPr>
        <w:t>Раздольненского</w:t>
      </w:r>
      <w:r w:rsidRPr="006A5457">
        <w:rPr>
          <w:rFonts w:eastAsia="DejaVu Sans"/>
          <w:bCs/>
          <w:kern w:val="2"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и направляется в «Личный кабинет» заявителя РПГУ не позднее первого рабочего дня, следующего за днем подачи запроса.</w:t>
      </w:r>
    </w:p>
    <w:p w14:paraId="32F87D16" w14:textId="77777777" w:rsidR="00BE0F68" w:rsidRPr="006A5457" w:rsidRDefault="00BE0F68" w:rsidP="00BE0F68">
      <w:pPr>
        <w:suppressAutoHyphens/>
        <w:ind w:right="-1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01E37E93" w14:textId="5D9F954B" w:rsidR="00BE0F68" w:rsidRPr="006A5457" w:rsidRDefault="00BE0F68" w:rsidP="00BE0F68">
      <w:pPr>
        <w:suppressAutoHyphens/>
        <w:ind w:right="-1" w:firstLine="708"/>
        <w:jc w:val="both"/>
        <w:rPr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технических ошибок должностное лицо вносит исправления в ранее выданный документ </w:t>
      </w:r>
      <w:r w:rsidRPr="006A5457">
        <w:rPr>
          <w:rFonts w:eastAsia="Calibri"/>
          <w:bCs/>
          <w:kern w:val="2"/>
          <w:sz w:val="28"/>
          <w:szCs w:val="28"/>
          <w:lang w:eastAsia="en-US"/>
        </w:rPr>
        <w:t>и</w:t>
      </w:r>
      <w:r w:rsidR="006A5457" w:rsidRPr="006A5457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kern w:val="2"/>
          <w:sz w:val="28"/>
          <w:szCs w:val="28"/>
          <w:lang w:eastAsia="en-US"/>
        </w:rPr>
        <w:t xml:space="preserve">обеспечивает его согласование и подписание в установленном в уполномоченном органе порядке </w:t>
      </w:r>
      <w:r w:rsidRPr="006A5457">
        <w:rPr>
          <w:rFonts w:eastAsia="Calibri"/>
          <w:bCs/>
          <w:sz w:val="28"/>
          <w:szCs w:val="28"/>
          <w:lang w:eastAsia="en-US"/>
        </w:rPr>
        <w:t>или подписывает УК</w:t>
      </w:r>
      <w:r w:rsidRPr="006A5457">
        <w:rPr>
          <w:bCs/>
          <w:sz w:val="28"/>
          <w:szCs w:val="28"/>
          <w:lang w:eastAsia="en-US"/>
        </w:rPr>
        <w:t>ЭП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должностного лица уполномоченного органа.</w:t>
      </w:r>
    </w:p>
    <w:p w14:paraId="0F7B8F1E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Срок подготовки документа не должен превышать 3 рабочих дней с даты регистрации заявления.</w:t>
      </w:r>
    </w:p>
    <w:p w14:paraId="122E30D8" w14:textId="04B85378" w:rsidR="00BE0F68" w:rsidRPr="006A5457" w:rsidRDefault="00BE0F68" w:rsidP="00BE0F68">
      <w:pPr>
        <w:widowControl w:val="0"/>
        <w:tabs>
          <w:tab w:val="left" w:pos="1260"/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 предоставлении муниципальной услуги через </w:t>
      </w:r>
      <w:r w:rsidRPr="006A5457">
        <w:rPr>
          <w:rFonts w:eastAsia="Calibri"/>
          <w:bCs/>
          <w:sz w:val="28"/>
          <w:szCs w:val="28"/>
          <w:lang w:eastAsia="en-US"/>
        </w:rPr>
        <w:t>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РПГУ должностное лицо направляет заявителю </w:t>
      </w: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</w:t>
      </w:r>
      <w:r w:rsidRPr="006A5457">
        <w:rPr>
          <w:bCs/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111488C4" w14:textId="3B1DD77A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документов, необходимых для принятия решения. </w:t>
      </w:r>
    </w:p>
    <w:p w14:paraId="5BCF86D1" w14:textId="632923FB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составляет не более 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рабочего дня со дня получения отделом заявления об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 xml:space="preserve">исправлении технической ошибки и в полном объеме прилагаемых к нему документов, необходимых для принятия решения. </w:t>
      </w:r>
    </w:p>
    <w:p w14:paraId="4373E1EF" w14:textId="77777777" w:rsidR="00BE0F68" w:rsidRPr="006A5457" w:rsidRDefault="00BE0F68" w:rsidP="00BE0F68">
      <w:pPr>
        <w:suppressAutoHyphens/>
        <w:jc w:val="both"/>
        <w:rPr>
          <w:rFonts w:eastAsia="Calibri"/>
          <w:bCs/>
          <w:sz w:val="28"/>
          <w:szCs w:val="28"/>
          <w:lang w:eastAsia="en-US"/>
        </w:rPr>
      </w:pPr>
    </w:p>
    <w:p w14:paraId="4FAF57C7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3</w:t>
      </w:r>
      <w:r w:rsidRPr="006A5457">
        <w:rPr>
          <w:rFonts w:eastAsia="Calibri"/>
          <w:bCs/>
          <w:sz w:val="28"/>
          <w:szCs w:val="28"/>
          <w:lang w:eastAsia="en-US"/>
        </w:rPr>
        <w:t>.4 Описание административной процедуры предоставления результата муниципальной услуги</w:t>
      </w:r>
    </w:p>
    <w:p w14:paraId="14C751DA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4"/>
          <w:szCs w:val="24"/>
          <w:lang w:eastAsia="en-US"/>
        </w:rPr>
      </w:pPr>
    </w:p>
    <w:p w14:paraId="3D9BC288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1B82A6F0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7E4AFC42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1DBC5D39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5E512740" w14:textId="7777777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в «Личном кабинете» заявителя ЕПГУ, РПГУ в форме электронного документа;</w:t>
      </w:r>
    </w:p>
    <w:p w14:paraId="6A5BB064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4) путем направления на адрес 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5A8AECFB" w14:textId="1283A5DD" w:rsidR="00672D3C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Документ с исправленными техническими ошибками или письменный отказ в исправлении технической ошибки </w:t>
      </w:r>
      <w:r w:rsidRPr="006A5457">
        <w:rPr>
          <w:rFonts w:eastAsia="Calibri"/>
          <w:bCs/>
          <w:sz w:val="28"/>
          <w:szCs w:val="28"/>
          <w:lang w:eastAsia="en-US"/>
        </w:rPr>
        <w:t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заявителю, непосредственно в уполномоченном органе,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сканированную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копию результата предоставления муниципальной услуги и направляет заявителю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Региональный портал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передаёт результат предоставления муниципальной услуги в МФЦ. </w:t>
      </w:r>
    </w:p>
    <w:p w14:paraId="1EB22E4E" w14:textId="5F7EB99E" w:rsidR="00672D3C" w:rsidRPr="006A5457" w:rsidRDefault="00672D3C" w:rsidP="00672D3C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По желанию заявитель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может получить результат </w:t>
      </w:r>
      <w:r w:rsidRPr="006A5457">
        <w:rPr>
          <w:rFonts w:eastAsia="Calibri"/>
          <w:bCs/>
          <w:sz w:val="28"/>
          <w:szCs w:val="28"/>
          <w:lang w:eastAsia="en-US"/>
        </w:rPr>
        <w:t>предоставления муниципальной услуги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непосредственно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 уполномоченном органе, вне зависимости от способа обращения за предоставлением услуги.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При этом должностное лицо уполномоченного органа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осуществляет выдачу документов </w:t>
      </w:r>
      <w:r w:rsidRPr="006A5457">
        <w:rPr>
          <w:rFonts w:eastAsia="Calibri"/>
          <w:bCs/>
          <w:sz w:val="28"/>
          <w:szCs w:val="28"/>
          <w:lang w:eastAsia="en-US"/>
        </w:rPr>
        <w:t>не позднее одного календарного дня до даты истечения срока предоставления муниципальной услуги. В день выдачи документов,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должностное лицо направляет уведомление о выдаче заявителю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результата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через уполномоченный орган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в МФЦ, в «Личный кабинет» заявителя РПГУ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 адрес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34A72700" w14:textId="6ACA13CA" w:rsidR="00672D3C" w:rsidRPr="006A5457" w:rsidRDefault="00672D3C" w:rsidP="00672D3C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0B8FFB7A" w14:textId="743DF02A" w:rsidR="00BE0F68" w:rsidRPr="006A5457" w:rsidRDefault="00BE0F68" w:rsidP="00672D3C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посредством почтового отправления с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уведомлением,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путем направления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2DAF2DF2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14:paraId="3482605A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4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Описание процедур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IV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предоставления </w:t>
      </w:r>
    </w:p>
    <w:p w14:paraId="08B72275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14:paraId="74B19A19" w14:textId="77777777" w:rsidR="00BE0F68" w:rsidRPr="006A5457" w:rsidRDefault="00BE0F68" w:rsidP="00BE0F68">
      <w:pPr>
        <w:suppressAutoHyphens/>
        <w:jc w:val="both"/>
        <w:rPr>
          <w:rFonts w:eastAsia="Calibri"/>
          <w:bCs/>
          <w:sz w:val="24"/>
          <w:szCs w:val="24"/>
          <w:lang w:eastAsia="en-US"/>
        </w:rPr>
      </w:pPr>
    </w:p>
    <w:p w14:paraId="5C71A8BE" w14:textId="34F6285A" w:rsidR="00BE0F68" w:rsidRPr="006A5457" w:rsidRDefault="00BE0F68" w:rsidP="00BE0F68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4</w:t>
      </w:r>
      <w:r w:rsidRPr="006A5457">
        <w:rPr>
          <w:rFonts w:eastAsia="Calibri"/>
          <w:bCs/>
          <w:sz w:val="28"/>
          <w:szCs w:val="28"/>
          <w:lang w:eastAsia="en-US"/>
        </w:rPr>
        <w:t>.1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Прием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заявления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о </w:t>
      </w:r>
      <w:r w:rsidRPr="006A5457">
        <w:rPr>
          <w:rFonts w:eastAsia="Calibri"/>
          <w:bCs/>
          <w:sz w:val="28"/>
          <w:szCs w:val="28"/>
          <w:lang w:eastAsia="en-US"/>
        </w:rPr>
        <w:t>выдаче (отказе в выдаче) дубликата документа, выданного по результатам предоставления муниципальной услуги</w:t>
      </w:r>
    </w:p>
    <w:p w14:paraId="0F635E03" w14:textId="77777777" w:rsidR="00BE0F68" w:rsidRPr="006A5457" w:rsidRDefault="00BE0F68" w:rsidP="00BE0F68">
      <w:pPr>
        <w:suppressAutoHyphens/>
        <w:ind w:right="-143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21A5C86" w14:textId="714D33C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Для получения муниципальной услуги</w:t>
      </w:r>
      <w:r w:rsidR="006A5457"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IV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6A5457">
        <w:rPr>
          <w:rFonts w:eastAsia="Calibri"/>
          <w:bCs/>
          <w:sz w:val="28"/>
          <w:szCs w:val="22"/>
          <w:lang w:eastAsia="en-US"/>
        </w:rPr>
        <w:t>(его представитель)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представляет следующие документы:</w:t>
      </w:r>
    </w:p>
    <w:p w14:paraId="785C6CCC" w14:textId="51BA4160" w:rsidR="00BE0F68" w:rsidRPr="006A5457" w:rsidRDefault="00BE0F68" w:rsidP="00BE0F68">
      <w:pPr>
        <w:suppressAutoHyphens/>
        <w:ind w:right="-1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письменное заявление о выдаче дубликата документа, выданного по результатам предоставления муниципальной услуги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по рекомендуемой форме согласно приложению № </w:t>
      </w:r>
      <w:r w:rsidR="000F6306" w:rsidRPr="006A5457">
        <w:rPr>
          <w:rFonts w:eastAsia="Calibri"/>
          <w:bCs/>
          <w:sz w:val="28"/>
          <w:szCs w:val="28"/>
          <w:lang w:eastAsia="en-US"/>
        </w:rPr>
        <w:t>8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 к административному регламенту, образец заполнения заявления представлен в приложении № </w:t>
      </w:r>
      <w:r w:rsidR="000F6306" w:rsidRPr="006A5457">
        <w:rPr>
          <w:rFonts w:eastAsia="Calibri"/>
          <w:bCs/>
          <w:sz w:val="28"/>
          <w:szCs w:val="28"/>
          <w:lang w:eastAsia="en-US"/>
        </w:rPr>
        <w:t>9</w:t>
      </w:r>
      <w:r w:rsidR="00672D3C" w:rsidRPr="006A5457">
        <w:rPr>
          <w:rFonts w:eastAsia="Calibri"/>
          <w:bCs/>
          <w:sz w:val="28"/>
          <w:szCs w:val="28"/>
          <w:lang w:eastAsia="en-US"/>
        </w:rPr>
        <w:t xml:space="preserve"> к административному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672D3C" w:rsidRPr="006A5457">
        <w:rPr>
          <w:rFonts w:eastAsia="Calibri"/>
          <w:bCs/>
          <w:sz w:val="28"/>
          <w:szCs w:val="28"/>
          <w:lang w:eastAsia="en-US"/>
        </w:rPr>
        <w:t>регламенту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(далее – заявление о выдаче дубликата), к которому прилагаются:</w:t>
      </w:r>
      <w:r w:rsidRPr="006A5457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0CC6D283" w14:textId="77777777" w:rsidR="00BE0F68" w:rsidRPr="006A5457" w:rsidRDefault="00BE0F68" w:rsidP="00BE0F68">
      <w:pPr>
        <w:widowControl w:val="0"/>
        <w:tabs>
          <w:tab w:val="right" w:pos="9639"/>
        </w:tabs>
        <w:suppressAutoHyphens/>
        <w:ind w:right="-1" w:firstLine="709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документ, удостоверяющий личность заявителя (заявителей) или личность представителя;</w:t>
      </w:r>
    </w:p>
    <w:p w14:paraId="42869D91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документы, подтверждающие полномочия представителя (оригинал документа).</w:t>
      </w:r>
    </w:p>
    <w:p w14:paraId="4157A36F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если документы, подтверждающие полномочия представителя удостоверены нотариально, документ, удостоверяющий личность гражданина, интересы которого представляются, не требуется.</w:t>
      </w:r>
    </w:p>
    <w:p w14:paraId="5A25B868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14:paraId="74205AE0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184B2F33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1) при личной явке </w:t>
      </w:r>
      <w:r w:rsidRPr="006A5457">
        <w:rPr>
          <w:rFonts w:eastAsia="Calibri"/>
          <w:bCs/>
          <w:sz w:val="28"/>
          <w:szCs w:val="28"/>
          <w:lang w:eastAsia="en-US"/>
        </w:rPr>
        <w:t>или через представителя заявителя</w:t>
      </w:r>
      <w:r w:rsidRPr="006A5457">
        <w:rPr>
          <w:bCs/>
          <w:sz w:val="28"/>
          <w:szCs w:val="28"/>
        </w:rPr>
        <w:t>:</w:t>
      </w:r>
    </w:p>
    <w:p w14:paraId="175E79B1" w14:textId="2B20B3CD" w:rsidR="00BE0F68" w:rsidRPr="006A5457" w:rsidRDefault="00BE0F68" w:rsidP="00BE0F68">
      <w:pPr>
        <w:suppressAutoHyphens/>
        <w:ind w:right="-1"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в </w:t>
      </w:r>
      <w:r w:rsidRPr="006A5457">
        <w:rPr>
          <w:rFonts w:eastAsia="Calibri"/>
          <w:bCs/>
          <w:sz w:val="28"/>
          <w:szCs w:val="28"/>
          <w:lang w:eastAsia="en-US"/>
        </w:rPr>
        <w:t>уполномоченном органе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отделе уполномоченного органа;</w:t>
      </w:r>
    </w:p>
    <w:p w14:paraId="1E6F3DB1" w14:textId="7CB4C307" w:rsidR="00BE0F68" w:rsidRPr="006A5457" w:rsidRDefault="00BE0F68" w:rsidP="00BE0F68">
      <w:pPr>
        <w:suppressAutoHyphens/>
        <w:ind w:right="-1"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в </w:t>
      </w:r>
      <w:r w:rsidRPr="006A5457">
        <w:rPr>
          <w:rFonts w:eastAsia="Calibri"/>
          <w:bCs/>
          <w:sz w:val="28"/>
          <w:szCs w:val="28"/>
          <w:lang w:eastAsia="en-US"/>
        </w:rPr>
        <w:t>уполномоченном органе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во время личного приема граждан;</w:t>
      </w:r>
    </w:p>
    <w:p w14:paraId="2C9E603B" w14:textId="5FD8E92B" w:rsidR="00BE0F68" w:rsidRPr="006A5457" w:rsidRDefault="00BE0F68" w:rsidP="00BE0F68">
      <w:pPr>
        <w:suppressAutoHyphens/>
        <w:ind w:right="-1" w:firstLine="709"/>
        <w:rPr>
          <w:rFonts w:ascii="Calibri" w:eastAsia="Calibri" w:hAnsi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филиалах, отделах, удаленных рабочих местах МФЦ,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в том числе </w:t>
      </w:r>
      <w:r w:rsidRPr="006A5457">
        <w:rPr>
          <w:bCs/>
          <w:sz w:val="28"/>
          <w:szCs w:val="28"/>
          <w:lang w:eastAsia="en-US"/>
        </w:rPr>
        <w:t>по экстерриториальному принципу.</w:t>
      </w:r>
    </w:p>
    <w:p w14:paraId="52DE825C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2) без личной явки:</w:t>
      </w:r>
    </w:p>
    <w:p w14:paraId="3D3BF5D6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  <w:lang w:eastAsia="en-US"/>
        </w:rPr>
        <w:t>посредством почтовой связи на бумажном носителе;</w:t>
      </w:r>
    </w:p>
    <w:p w14:paraId="4052FA98" w14:textId="3F9154B0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 xml:space="preserve">в электронной форме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на официальном сайте </w:t>
      </w:r>
      <w:r w:rsidR="009E401E" w:rsidRPr="009E401E">
        <w:rPr>
          <w:rFonts w:eastAsia="Calibri"/>
          <w:bCs/>
          <w:sz w:val="28"/>
          <w:szCs w:val="28"/>
          <w:lang w:eastAsia="en-US"/>
        </w:rPr>
        <w:t>https://razdolnaya-adm.ru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4A64699E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электронной форме через «Личный кабинет» заявителя ЕПГУ, РПГУ</w:t>
      </w:r>
      <w:r w:rsidRPr="006A5457">
        <w:rPr>
          <w:rFonts w:eastAsia="Calibri"/>
          <w:bCs/>
          <w:sz w:val="28"/>
          <w:szCs w:val="28"/>
          <w:lang w:eastAsia="en-US"/>
        </w:rPr>
        <w:t>, с применением электронной подписи, вид которой должен соответствовать требованиям постановления Правительства № 634;</w:t>
      </w:r>
    </w:p>
    <w:p w14:paraId="0934A86B" w14:textId="3E5425D9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через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МФЦ, в котором обеспечен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доступ к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Единому порталу, Региональному порталу в соответствии с постановлением Правительства № 1376;</w:t>
      </w:r>
    </w:p>
    <w:p w14:paraId="442DD86D" w14:textId="5E2EB1C2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lastRenderedPageBreak/>
        <w:t>в электронной форме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 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почты.</w:t>
      </w:r>
    </w:p>
    <w:p w14:paraId="2DD4B959" w14:textId="7777777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ФГИС ЕСИА.</w:t>
      </w:r>
    </w:p>
    <w:p w14:paraId="54D74673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В случае представления заявителем документов, предусмотренных </w:t>
      </w:r>
      <w:hyperlink r:id="rId25" w:history="1">
        <w:r w:rsidRPr="006A5457">
          <w:rPr>
            <w:rFonts w:eastAsia="Calibri"/>
            <w:bCs/>
            <w:sz w:val="28"/>
            <w:szCs w:val="28"/>
            <w:lang w:eastAsia="en-US"/>
          </w:rPr>
          <w:t>пунктами 1 - 3.1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26" w:history="1">
        <w:r w:rsidRPr="006A5457">
          <w:rPr>
            <w:rFonts w:eastAsia="Calibri"/>
            <w:bCs/>
            <w:sz w:val="28"/>
            <w:szCs w:val="28"/>
            <w:lang w:eastAsia="en-US"/>
          </w:rPr>
          <w:t>7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27" w:history="1">
        <w:r w:rsidRPr="006A5457">
          <w:rPr>
            <w:rFonts w:eastAsia="Calibri"/>
            <w:bCs/>
            <w:sz w:val="28"/>
            <w:szCs w:val="28"/>
            <w:lang w:eastAsia="en-US"/>
          </w:rPr>
          <w:t>9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28" w:history="1">
        <w:r w:rsidRPr="006A5457">
          <w:rPr>
            <w:rFonts w:eastAsia="Calibri"/>
            <w:bCs/>
            <w:sz w:val="28"/>
            <w:szCs w:val="28"/>
            <w:lang w:eastAsia="en-US"/>
          </w:rPr>
          <w:t>17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и </w:t>
      </w:r>
      <w:hyperlink r:id="rId29" w:history="1">
        <w:r w:rsidRPr="006A5457">
          <w:rPr>
            <w:rFonts w:eastAsia="Calibri"/>
            <w:bCs/>
            <w:sz w:val="28"/>
            <w:szCs w:val="28"/>
            <w:lang w:eastAsia="en-US"/>
          </w:rPr>
          <w:t>18 части 6 статьи 7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Федерального закона </w:t>
      </w:r>
      <w:r w:rsidR="00992F0F" w:rsidRPr="006A5457">
        <w:rPr>
          <w:rFonts w:eastAsia="Calibri"/>
          <w:bCs/>
          <w:sz w:val="28"/>
          <w:szCs w:val="28"/>
          <w:lang w:eastAsia="en-US"/>
        </w:rPr>
        <w:t>№</w:t>
      </w:r>
      <w:r w:rsidRPr="006A5457">
        <w:rPr>
          <w:rFonts w:eastAsia="Calibri"/>
          <w:bCs/>
          <w:sz w:val="28"/>
          <w:szCs w:val="28"/>
          <w:lang w:eastAsia="en-US"/>
        </w:rPr>
        <w:t>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61B68FAE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30" w:history="1">
        <w:r w:rsidRPr="006A5457">
          <w:rPr>
            <w:rFonts w:eastAsia="Calibri"/>
            <w:bCs/>
            <w:sz w:val="28"/>
            <w:szCs w:val="28"/>
            <w:lang w:eastAsia="en-US"/>
          </w:rPr>
          <w:t>статьёй 15.1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Федерального закона № 210-ФЗ.</w:t>
      </w:r>
    </w:p>
    <w:p w14:paraId="33B2E140" w14:textId="0B1C726D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Установление личности заявителя, </w:t>
      </w:r>
      <w:r w:rsidRPr="006A5457">
        <w:rPr>
          <w:rFonts w:eastAsia="Calibri"/>
          <w:bCs/>
          <w:sz w:val="28"/>
          <w:szCs w:val="22"/>
          <w:lang w:eastAsia="en-US"/>
        </w:rPr>
        <w:t>в случае направления заявления через</w:t>
      </w:r>
      <w:r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отдел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уполномоченного органа,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14:paraId="70782253" w14:textId="13CF68F8" w:rsidR="00BE0F68" w:rsidRPr="006A5457" w:rsidRDefault="00BE0F68" w:rsidP="00BE0F68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Установление личности заявителя,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в случае направления заявления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через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МФЦ,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может осуществляться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посредством:</w:t>
      </w:r>
    </w:p>
    <w:p w14:paraId="4BC9AE55" w14:textId="67E1937C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6A5457">
        <w:rPr>
          <w:bCs/>
          <w:sz w:val="28"/>
          <w:szCs w:val="28"/>
        </w:rPr>
        <w:t>1)</w:t>
      </w:r>
      <w:r w:rsidRPr="006A5457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ЕСИА, если такие государственные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9F27C1">
        <w:rPr>
          <w:rFonts w:eastAsia="Calibri"/>
          <w:bCs/>
          <w:sz w:val="28"/>
          <w:szCs w:val="28"/>
          <w:lang w:eastAsia="en-US"/>
        </w:rPr>
        <w:t xml:space="preserve"> физическом лице в указанных ин</w:t>
      </w:r>
      <w:r w:rsidRPr="006A5457">
        <w:rPr>
          <w:rFonts w:eastAsia="Calibri"/>
          <w:bCs/>
          <w:sz w:val="28"/>
          <w:szCs w:val="28"/>
          <w:lang w:eastAsia="en-US"/>
        </w:rPr>
        <w:t>формационных системах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i/>
          <w:sz w:val="26"/>
          <w:szCs w:val="26"/>
          <w:lang w:eastAsia="en-US"/>
        </w:rPr>
        <w:t>(Примечание: Использование вышеуказанных технологий проводится при наличии технической возможности)</w:t>
      </w:r>
      <w:r w:rsidRPr="006A5457">
        <w:rPr>
          <w:rFonts w:eastAsia="Calibri"/>
          <w:bCs/>
          <w:sz w:val="26"/>
          <w:szCs w:val="26"/>
          <w:lang w:eastAsia="en-US"/>
        </w:rPr>
        <w:t>;</w:t>
      </w:r>
    </w:p>
    <w:p w14:paraId="1331C72D" w14:textId="4BFFE190" w:rsidR="00BE0F68" w:rsidRPr="006A5457" w:rsidRDefault="00BE0F68" w:rsidP="00BE0F68">
      <w:pPr>
        <w:ind w:firstLine="709"/>
        <w:jc w:val="both"/>
        <w:rPr>
          <w:bCs/>
          <w:i/>
          <w:sz w:val="26"/>
          <w:szCs w:val="26"/>
        </w:rPr>
      </w:pPr>
      <w:r w:rsidRPr="006A5457">
        <w:rPr>
          <w:bCs/>
          <w:sz w:val="28"/>
          <w:szCs w:val="28"/>
        </w:rPr>
        <w:t>2) </w:t>
      </w:r>
      <w:r w:rsidRPr="006A5457">
        <w:rPr>
          <w:bCs/>
          <w:sz w:val="26"/>
          <w:szCs w:val="26"/>
        </w:rPr>
        <w:t xml:space="preserve">ЕСИА и </w:t>
      </w:r>
      <w:r w:rsidR="009E401E" w:rsidRPr="006A5457">
        <w:rPr>
          <w:bCs/>
          <w:sz w:val="28"/>
          <w:szCs w:val="28"/>
        </w:rPr>
        <w:t>единой системы идентификации и аутентификации,</w:t>
      </w:r>
      <w:r w:rsidRPr="006A5457">
        <w:rPr>
          <w:bCs/>
          <w:sz w:val="28"/>
          <w:szCs w:val="28"/>
        </w:rPr>
        <w:t xml:space="preserve">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6A5457">
        <w:rPr>
          <w:bCs/>
          <w:i/>
          <w:sz w:val="26"/>
          <w:szCs w:val="26"/>
        </w:rPr>
        <w:t>Использование вышеуказанных технологий проводится при наличии технической возможности.</w:t>
      </w:r>
    </w:p>
    <w:p w14:paraId="77B2CA15" w14:textId="327D21C9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 </w:t>
      </w:r>
      <w:hyperlink r:id="rId31" w:anchor="/document/12184522/entry/54" w:history="1">
        <w:r w:rsidRPr="006A5457">
          <w:rPr>
            <w:rFonts w:eastAsia="Calibri"/>
            <w:bCs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в соответствии с требованиями </w:t>
      </w:r>
      <w:hyperlink r:id="rId32" w:anchor="/document/12184522/entry/0" w:history="1">
        <w:r w:rsidRPr="006A5457">
          <w:rPr>
            <w:rFonts w:eastAsia="Calibri"/>
            <w:bCs/>
            <w:sz w:val="28"/>
            <w:szCs w:val="28"/>
            <w:lang w:eastAsia="en-US"/>
          </w:rPr>
          <w:t>Федерального закона</w:t>
        </w:r>
      </w:hyperlink>
      <w:r w:rsidRPr="006A5457">
        <w:rPr>
          <w:rFonts w:eastAsia="Calibri"/>
          <w:bCs/>
          <w:sz w:val="28"/>
          <w:szCs w:val="28"/>
          <w:lang w:eastAsia="en-US"/>
        </w:rPr>
        <w:t xml:space="preserve"> № 63-ФЗ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постановления Правительства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№ 634.</w:t>
      </w:r>
      <w:r w:rsidRPr="006A5457">
        <w:rPr>
          <w:rFonts w:eastAsia="Calibri"/>
          <w:bCs/>
          <w:i/>
          <w:sz w:val="28"/>
          <w:szCs w:val="28"/>
          <w:lang w:eastAsia="en-US"/>
        </w:rPr>
        <w:t xml:space="preserve"> </w:t>
      </w:r>
    </w:p>
    <w:p w14:paraId="20FF8570" w14:textId="53E3E0F9" w:rsidR="00BE0F68" w:rsidRPr="006A5457" w:rsidRDefault="00BE0F68" w:rsidP="00BE0F68">
      <w:pPr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№ 634.</w:t>
      </w:r>
    </w:p>
    <w:p w14:paraId="05AECC45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Основаниями для отказа в приеме документов, необходимых для </w:t>
      </w:r>
      <w:r w:rsidRPr="006A5457">
        <w:rPr>
          <w:rFonts w:eastAsia="Calibri"/>
          <w:bCs/>
          <w:sz w:val="28"/>
          <w:szCs w:val="22"/>
          <w:lang w:eastAsia="en-US"/>
        </w:rPr>
        <w:lastRenderedPageBreak/>
        <w:t xml:space="preserve">предоставления услуги для </w:t>
      </w:r>
      <w:r w:rsidR="00323EE5" w:rsidRPr="006A5457">
        <w:rPr>
          <w:rFonts w:eastAsia="Calibri"/>
          <w:bCs/>
          <w:sz w:val="28"/>
          <w:szCs w:val="22"/>
          <w:lang w:eastAsia="en-US"/>
        </w:rPr>
        <w:t>варианта IV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>являются:</w:t>
      </w:r>
    </w:p>
    <w:p w14:paraId="1DDF177C" w14:textId="77777777" w:rsidR="00BE0F68" w:rsidRPr="006A5457" w:rsidRDefault="00BE0F68" w:rsidP="00BE0F68">
      <w:pPr>
        <w:tabs>
          <w:tab w:val="left" w:pos="709"/>
          <w:tab w:val="left" w:pos="1440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1294AE2A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2);</w:t>
      </w: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</w:p>
    <w:p w14:paraId="6CEA4AFC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3) заявление не содержит подписи заявителя (его представителя);</w:t>
      </w:r>
    </w:p>
    <w:p w14:paraId="734B9B8E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4) заявление подано лицом, не имеющим полномочий представлять интересы заявителя; </w:t>
      </w:r>
    </w:p>
    <w:p w14:paraId="369B9A16" w14:textId="6883C0AC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5)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</w:t>
      </w:r>
      <w:r w:rsidR="009E401E" w:rsidRPr="006A5457">
        <w:rPr>
          <w:rFonts w:eastAsia="Calibri"/>
          <w:bCs/>
          <w:sz w:val="28"/>
          <w:szCs w:val="22"/>
          <w:lang w:eastAsia="en-US"/>
        </w:rPr>
        <w:t>законодательством Российской Федерации,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или утратили силу на момент обращения за муниципальной услугой;</w:t>
      </w:r>
    </w:p>
    <w:p w14:paraId="0A730F71" w14:textId="77777777" w:rsidR="00BE0F68" w:rsidRPr="006A5457" w:rsidRDefault="00BE0F68" w:rsidP="00BE0F68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6A5457">
        <w:rPr>
          <w:rFonts w:eastAsia="Calibri"/>
          <w:bCs/>
          <w:sz w:val="28"/>
          <w:szCs w:val="28"/>
          <w:lang w:eastAsia="en-US"/>
        </w:rPr>
        <w:t>в том числе при представлении документов в электронном виде;</w:t>
      </w:r>
    </w:p>
    <w:p w14:paraId="7B242688" w14:textId="77777777" w:rsidR="00BE0F68" w:rsidRPr="006A5457" w:rsidRDefault="00BE0F68" w:rsidP="00BE0F68">
      <w:pPr>
        <w:widowControl w:val="0"/>
        <w:suppressAutoHyphens/>
        <w:ind w:right="-1" w:firstLine="680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7) </w:t>
      </w:r>
      <w:r w:rsidRPr="006A5457">
        <w:rPr>
          <w:bCs/>
          <w:kern w:val="2"/>
          <w:sz w:val="28"/>
          <w:szCs w:val="28"/>
          <w:lang w:bidi="hi-IN"/>
        </w:rPr>
        <w:t xml:space="preserve">представление неполного комплекта прилагаемых к заявлению документов, необходимых для предоставления </w:t>
      </w:r>
      <w:r w:rsidRPr="006A5457">
        <w:rPr>
          <w:bCs/>
          <w:kern w:val="2"/>
          <w:sz w:val="28"/>
          <w:szCs w:val="28"/>
          <w:lang w:eastAsia="zh-CN" w:bidi="hi-IN"/>
        </w:rPr>
        <w:t>муниципальной услуги;</w:t>
      </w:r>
    </w:p>
    <w:p w14:paraId="34E7305C" w14:textId="77777777" w:rsidR="00BE0F68" w:rsidRPr="006A5457" w:rsidRDefault="00BE0F68" w:rsidP="00BE0F68">
      <w:pPr>
        <w:widowControl w:val="0"/>
        <w:suppressAutoHyphens/>
        <w:ind w:right="-1" w:firstLine="680"/>
        <w:jc w:val="both"/>
        <w:textAlignment w:val="baseline"/>
        <w:rPr>
          <w:bCs/>
          <w:kern w:val="2"/>
          <w:sz w:val="24"/>
          <w:szCs w:val="24"/>
          <w:lang w:eastAsia="zh-CN" w:bidi="hi-IN"/>
        </w:rPr>
      </w:pPr>
      <w:r w:rsidRPr="006A5457">
        <w:rPr>
          <w:bCs/>
          <w:kern w:val="2"/>
          <w:sz w:val="26"/>
          <w:szCs w:val="26"/>
          <w:lang w:eastAsia="zh-CN" w:bidi="hi-IN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24370421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6DA61D22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18B89591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6A5457">
        <w:rPr>
          <w:bCs/>
          <w:sz w:val="28"/>
          <w:szCs w:val="28"/>
          <w:lang w:eastAsia="en-US"/>
        </w:rPr>
        <w:t xml:space="preserve"> уполномоченного органа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либо работник</w:t>
      </w:r>
      <w:r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7C4EAB06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Отказ в приеме документов, необходимых для предоставления муниципальной услуги, не препятствует повторному обращению </w:t>
      </w:r>
      <w:r w:rsidR="00B474AF" w:rsidRPr="006A5457">
        <w:rPr>
          <w:rFonts w:eastAsia="Calibri"/>
          <w:bCs/>
          <w:sz w:val="28"/>
          <w:szCs w:val="28"/>
          <w:lang w:eastAsia="en-US"/>
        </w:rPr>
        <w:t>з</w:t>
      </w:r>
      <w:r w:rsidRPr="006A5457">
        <w:rPr>
          <w:rFonts w:eastAsia="Calibri"/>
          <w:bCs/>
          <w:sz w:val="28"/>
          <w:szCs w:val="28"/>
          <w:lang w:eastAsia="en-US"/>
        </w:rPr>
        <w:t>аявителя после устранения причины, послужившей основанием для отказа.</w:t>
      </w:r>
    </w:p>
    <w:p w14:paraId="7103ECBA" w14:textId="77777777" w:rsidR="00BE0F68" w:rsidRPr="006A5457" w:rsidRDefault="00BE0F68" w:rsidP="00BE0F68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3E9D9CF9" w14:textId="1E013D30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Основаниями для отказа в приеме электронной формы заявления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и документов на Региональном портале по </w:t>
      </w:r>
      <w:r w:rsidR="00323EE5" w:rsidRPr="006A5457">
        <w:rPr>
          <w:bCs/>
          <w:kern w:val="2"/>
          <w:sz w:val="28"/>
          <w:szCs w:val="28"/>
          <w:lang w:eastAsia="zh-CN" w:bidi="hi-IN"/>
        </w:rPr>
        <w:t>варианту IV</w:t>
      </w:r>
      <w:r w:rsidR="006A5457" w:rsidRPr="006A5457">
        <w:rPr>
          <w:bCs/>
          <w:kern w:val="2"/>
          <w:sz w:val="24"/>
          <w:szCs w:val="24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являются:</w:t>
      </w:r>
    </w:p>
    <w:p w14:paraId="3F9BCA9C" w14:textId="77777777" w:rsidR="00BE0F68" w:rsidRPr="006A5457" w:rsidRDefault="00BE0F68" w:rsidP="00BE0F68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56B88774" w14:textId="77777777" w:rsidR="00BE0F68" w:rsidRPr="006A5457" w:rsidRDefault="00BE0F68" w:rsidP="00BE0F68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2) подача запроса и документов, необходимых для предоставления </w:t>
      </w:r>
      <w:r w:rsidRPr="006A5457">
        <w:rPr>
          <w:rFonts w:eastAsia="Calibri"/>
          <w:bCs/>
          <w:sz w:val="28"/>
          <w:szCs w:val="22"/>
          <w:lang w:eastAsia="en-US"/>
        </w:rPr>
        <w:lastRenderedPageBreak/>
        <w:t>муниципальной услуги, в электронной форме с нарушением установленных требований;</w:t>
      </w:r>
    </w:p>
    <w:p w14:paraId="0031639B" w14:textId="36C45A50" w:rsidR="00BE0F68" w:rsidRPr="006A5457" w:rsidRDefault="00BE0F68" w:rsidP="00BE0F68">
      <w:pPr>
        <w:widowControl w:val="0"/>
        <w:suppressAutoHyphens/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3) несоблюдение установленных статьей 11 Федерального закона</w:t>
      </w:r>
      <w:r w:rsidR="00392CB1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№ 63-ФЗ условий признания </w:t>
      </w:r>
      <w:proofErr w:type="gramStart"/>
      <w:r w:rsidRPr="006A5457">
        <w:rPr>
          <w:rFonts w:eastAsia="Calibri"/>
          <w:bCs/>
          <w:sz w:val="28"/>
          <w:szCs w:val="22"/>
          <w:lang w:eastAsia="en-US"/>
        </w:rPr>
        <w:t>действительности</w:t>
      </w:r>
      <w:proofErr w:type="gramEnd"/>
      <w:r w:rsidRPr="006A5457">
        <w:rPr>
          <w:rFonts w:eastAsia="Calibri"/>
          <w:bCs/>
          <w:sz w:val="28"/>
          <w:szCs w:val="22"/>
          <w:lang w:eastAsia="en-US"/>
        </w:rPr>
        <w:t xml:space="preserve"> усиленной квалифицированной электронной подписи.</w:t>
      </w:r>
    </w:p>
    <w:p w14:paraId="01C6EB75" w14:textId="77777777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приеме документов, необходимых для предоставления </w:t>
      </w:r>
      <w:r w:rsidRPr="006A5457">
        <w:rPr>
          <w:bCs/>
          <w:kern w:val="2"/>
          <w:sz w:val="28"/>
          <w:szCs w:val="28"/>
          <w:lang w:eastAsia="en-US"/>
        </w:rPr>
        <w:t>муниципальной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услуги, оформляется в виде электронного документа и направляется в «Личный кабинет» заявителя РПГУ не позднее первого рабочего дня, следующего за днем подачи заявления.</w:t>
      </w:r>
    </w:p>
    <w:p w14:paraId="4743992F" w14:textId="7777777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07587256" w14:textId="77777777" w:rsidR="00BE0F68" w:rsidRPr="006A5457" w:rsidRDefault="00BE0F68" w:rsidP="00BE0F68">
      <w:pPr>
        <w:suppressAutoHyphens/>
        <w:ind w:firstLine="708"/>
        <w:contextualSpacing/>
        <w:jc w:val="both"/>
        <w:rPr>
          <w:rFonts w:eastAsia="Calibri"/>
          <w:bCs/>
          <w:sz w:val="28"/>
          <w:szCs w:val="28"/>
          <w:lang w:eastAsia="ar-SA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6A5457">
        <w:rPr>
          <w:rFonts w:eastAsia="Calibri"/>
          <w:bCs/>
          <w:sz w:val="28"/>
          <w:szCs w:val="28"/>
          <w:lang w:eastAsia="ar-SA"/>
        </w:rPr>
        <w:t xml:space="preserve"> </w:t>
      </w:r>
    </w:p>
    <w:p w14:paraId="672711B9" w14:textId="391A4D38" w:rsidR="00BE0F68" w:rsidRPr="006A5457" w:rsidRDefault="00BE0F68" w:rsidP="00BE0F68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Уполномоченный орган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ar-SA"/>
        </w:rPr>
        <w:t>МФЦ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обеспечивает возможность приема заявления и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 (или)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информации,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необходимых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для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60DFE728" w14:textId="4D67AD45" w:rsidR="00BE0F68" w:rsidRPr="006A5457" w:rsidRDefault="00BE0F68" w:rsidP="00BE0F68">
      <w:pPr>
        <w:widowControl w:val="0"/>
        <w:suppressAutoHyphens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ab/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>информационно-телекоммуникационных технологий по защищенным каналам связи.</w:t>
      </w:r>
    </w:p>
    <w:p w14:paraId="08B3DA87" w14:textId="04CB874B" w:rsidR="00BE0F68" w:rsidRPr="006A5457" w:rsidRDefault="00BE0F68" w:rsidP="00BE0F68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A5457">
        <w:rPr>
          <w:bCs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6A5457">
        <w:rPr>
          <w:bCs/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6A5457">
        <w:rPr>
          <w:bCs/>
          <w:sz w:val="28"/>
          <w:szCs w:val="28"/>
        </w:rPr>
        <w:softHyphen/>
        <w:t>ного центра,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в </w:t>
      </w:r>
      <w:r w:rsidR="00B474AF" w:rsidRPr="006A5457">
        <w:rPr>
          <w:bCs/>
          <w:sz w:val="28"/>
          <w:szCs w:val="28"/>
        </w:rPr>
        <w:t>у</w:t>
      </w:r>
      <w:r w:rsidRPr="006A5457">
        <w:rPr>
          <w:bCs/>
          <w:sz w:val="28"/>
          <w:szCs w:val="28"/>
        </w:rPr>
        <w:t>полномоченный орган, предоставляющий муниципальную услугу.</w:t>
      </w:r>
    </w:p>
    <w:p w14:paraId="76D31D38" w14:textId="77777777" w:rsidR="00BE0F68" w:rsidRPr="006A5457" w:rsidRDefault="00BE0F68" w:rsidP="00BE0F68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Уполномоченный орган обеспечивает прием электронных документов</w:t>
      </w:r>
      <w:r w:rsidRPr="006A5457">
        <w:rPr>
          <w:bCs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6A5457">
        <w:rPr>
          <w:bCs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1C14E5AE" w14:textId="1D6F14EC" w:rsidR="00BE0F68" w:rsidRPr="006A5457" w:rsidRDefault="00BE0F68" w:rsidP="00BE0F68">
      <w:pPr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68BC1342" w14:textId="3C31BEA6" w:rsidR="00BE0F68" w:rsidRPr="006A5457" w:rsidRDefault="00BE0F68" w:rsidP="00BE0F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</w:t>
      </w:r>
      <w:r w:rsidR="00392CB1">
        <w:rPr>
          <w:bCs/>
          <w:sz w:val="28"/>
          <w:szCs w:val="28"/>
        </w:rPr>
        <w:t>ения и иные документы, необходи</w:t>
      </w:r>
      <w:r w:rsidRPr="006A5457">
        <w:rPr>
          <w:bCs/>
          <w:sz w:val="28"/>
          <w:szCs w:val="28"/>
        </w:rPr>
        <w:t>мые для предоставления муниципальных услуг, направля</w:t>
      </w:r>
      <w:r w:rsidRPr="006A5457">
        <w:rPr>
          <w:bCs/>
          <w:sz w:val="28"/>
          <w:szCs w:val="28"/>
        </w:rPr>
        <w:softHyphen/>
        <w:t xml:space="preserve">ются МФЦ в </w:t>
      </w:r>
      <w:r w:rsidR="00B474AF" w:rsidRPr="006A5457">
        <w:rPr>
          <w:bCs/>
          <w:sz w:val="28"/>
          <w:szCs w:val="28"/>
        </w:rPr>
        <w:t>у</w:t>
      </w:r>
      <w:r w:rsidRPr="006A5457">
        <w:rPr>
          <w:bCs/>
          <w:sz w:val="28"/>
          <w:szCs w:val="28"/>
        </w:rPr>
        <w:t>полномоченный орган на бумажных носителях.</w:t>
      </w:r>
    </w:p>
    <w:p w14:paraId="123BBD05" w14:textId="0D652539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представления заявителем документов, предусмотренных пунктами 1 - 3.1, 7, 9, 17 и 18 части 6 статьи 7 Федерального № 210-ФЗ, их бесплатное копирование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осуществляется работником МФЦ, после чего оригиналы возвращаются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заявителю. Копии иных документов представляются заявителем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самостоятельно.</w:t>
      </w:r>
    </w:p>
    <w:p w14:paraId="18CF2DD4" w14:textId="77777777" w:rsidR="00BE0F68" w:rsidRPr="006A5457" w:rsidRDefault="00BE0F68" w:rsidP="00BE0F68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14:paraId="5F1DDCA7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6A54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17A6ED2E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9E5B082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4</w:t>
      </w:r>
      <w:r w:rsidRPr="006A5457">
        <w:rPr>
          <w:rFonts w:eastAsia="Calibri"/>
          <w:bCs/>
          <w:sz w:val="28"/>
          <w:szCs w:val="28"/>
          <w:lang w:eastAsia="en-US"/>
        </w:rPr>
        <w:t>.2 Описание административной процедуры приостановления предоставления муниципальной услуги</w:t>
      </w:r>
    </w:p>
    <w:p w14:paraId="7BB17145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6153629E" w14:textId="5B06B774" w:rsidR="00BE0F68" w:rsidRPr="006A5457" w:rsidRDefault="00BE0F68" w:rsidP="00BE0F68">
      <w:pPr>
        <w:suppressAutoHyphens/>
        <w:ind w:firstLine="708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 для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IV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 предусмотрены.</w:t>
      </w:r>
      <w:r w:rsidRPr="006A5457">
        <w:rPr>
          <w:rFonts w:eastAsia="Calibri"/>
          <w:bCs/>
          <w:i/>
          <w:sz w:val="26"/>
          <w:szCs w:val="26"/>
          <w:lang w:eastAsia="en-US"/>
        </w:rPr>
        <w:t xml:space="preserve"> </w:t>
      </w:r>
    </w:p>
    <w:p w14:paraId="56FB3FA8" w14:textId="77777777" w:rsidR="00BE0F68" w:rsidRPr="006A5457" w:rsidRDefault="00BE0F68" w:rsidP="00BE0F68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7FC5FE52" w14:textId="69CBFBC8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B474AF" w:rsidRPr="006A5457">
        <w:rPr>
          <w:rFonts w:eastAsia="Calibri"/>
          <w:bCs/>
          <w:sz w:val="28"/>
          <w:szCs w:val="28"/>
          <w:lang w:eastAsia="en-US"/>
        </w:rPr>
        <w:t>4</w:t>
      </w:r>
      <w:r w:rsidRPr="006A5457">
        <w:rPr>
          <w:rFonts w:eastAsia="Calibri"/>
          <w:bCs/>
          <w:sz w:val="28"/>
          <w:szCs w:val="28"/>
          <w:lang w:eastAsia="en-US"/>
        </w:rPr>
        <w:t>.3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69BA9E60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375ABC31" w14:textId="47F74144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Основаниями для отказа в предоставлении муниципальной услуги для </w:t>
      </w:r>
      <w:r w:rsidR="00323EE5" w:rsidRPr="006A5457">
        <w:rPr>
          <w:rFonts w:eastAsia="Calibri"/>
          <w:bCs/>
          <w:sz w:val="28"/>
          <w:szCs w:val="28"/>
          <w:lang w:eastAsia="en-US"/>
        </w:rPr>
        <w:t>варианта IV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являются: </w:t>
      </w:r>
    </w:p>
    <w:p w14:paraId="2EF26C2F" w14:textId="6C122F06" w:rsidR="00BE0F68" w:rsidRPr="006A5457" w:rsidRDefault="00BE0F68" w:rsidP="00BE0F68">
      <w:pPr>
        <w:suppressAutoHyphens/>
        <w:ind w:right="-1" w:firstLine="708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>несоответствие представленных документов требованиям, установленным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законодательством Российской Федерации;</w:t>
      </w:r>
    </w:p>
    <w:p w14:paraId="252D0C63" w14:textId="77777777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выявление в представленных документах недостоверных сведений;</w:t>
      </w:r>
    </w:p>
    <w:p w14:paraId="4C40E61D" w14:textId="77777777" w:rsidR="00BE0F68" w:rsidRPr="006A5457" w:rsidRDefault="00BE0F68" w:rsidP="00BE0F68">
      <w:pPr>
        <w:suppressAutoHyphens/>
        <w:ind w:firstLine="708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отсутствие факта обращения заявителя за получением муниципальной услуги по результатам, которой выдан соответствующий документ;</w:t>
      </w:r>
    </w:p>
    <w:p w14:paraId="70C8D08E" w14:textId="77777777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4"/>
          <w:lang w:eastAsia="zh-CN" w:bidi="hi-IN"/>
        </w:rPr>
        <w:t>отсутствие в запросе о выдаче дубликата информации, позволяющей идентифицировать ранее выданный документ.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</w:t>
      </w:r>
    </w:p>
    <w:p w14:paraId="62F5D89C" w14:textId="55298EA9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rFonts w:cs="DejaVu Sans"/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>Основаниями для отказа в</w:t>
      </w:r>
      <w:r w:rsidR="006A5457" w:rsidRPr="006A5457">
        <w:rPr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предоставлении муниципальной услуги в электронной форме на Региональном портале по </w:t>
      </w:r>
      <w:r w:rsidR="00323EE5" w:rsidRPr="006A5457">
        <w:rPr>
          <w:bCs/>
          <w:kern w:val="2"/>
          <w:sz w:val="28"/>
          <w:szCs w:val="28"/>
          <w:lang w:eastAsia="zh-CN" w:bidi="hi-IN"/>
        </w:rPr>
        <w:t>варианту IV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 является несоответствие документов и сведений, указанных в заявлении в электронной форме</w:t>
      </w:r>
      <w:r w:rsidRPr="006A5457">
        <w:rPr>
          <w:rFonts w:cs="DejaVu Sans"/>
          <w:bCs/>
          <w:kern w:val="2"/>
          <w:sz w:val="28"/>
          <w:szCs w:val="28"/>
          <w:lang w:eastAsia="zh-CN" w:bidi="hi-IN"/>
        </w:rPr>
        <w:t>.</w:t>
      </w:r>
    </w:p>
    <w:p w14:paraId="0C83D0C9" w14:textId="40D882ED" w:rsidR="00BE0F68" w:rsidRPr="006A5457" w:rsidRDefault="00BE0F68" w:rsidP="00BE0F68">
      <w:pPr>
        <w:widowControl w:val="0"/>
        <w:tabs>
          <w:tab w:val="left" w:pos="1260"/>
          <w:tab w:val="left" w:pos="1440"/>
        </w:tabs>
        <w:suppressAutoHyphens/>
        <w:ind w:right="-1" w:firstLine="709"/>
        <w:jc w:val="both"/>
        <w:rPr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</w:t>
      </w:r>
      <w:r w:rsidRPr="006A5457">
        <w:rPr>
          <w:rFonts w:eastAsia="Calibri"/>
          <w:bCs/>
          <w:sz w:val="28"/>
          <w:szCs w:val="28"/>
        </w:rPr>
        <w:t>должностное лицо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течение 3 рабочих дней подготавливает проект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мотивированного письменного отказа в виде письма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bCs/>
          <w:sz w:val="28"/>
          <w:szCs w:val="28"/>
          <w:lang w:eastAsia="en-US"/>
        </w:rPr>
        <w:t xml:space="preserve"> и направляет на согласование начальнику </w:t>
      </w:r>
      <w:r w:rsidRPr="006A5457">
        <w:rPr>
          <w:rFonts w:eastAsia="Calibri"/>
          <w:bCs/>
          <w:sz w:val="28"/>
          <w:szCs w:val="22"/>
          <w:lang w:eastAsia="en-US"/>
        </w:rPr>
        <w:t>отдела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уполномоченного органа.</w:t>
      </w:r>
    </w:p>
    <w:p w14:paraId="37ED6904" w14:textId="6AB95626" w:rsidR="00BE0F68" w:rsidRPr="006A5457" w:rsidRDefault="00BE0F68" w:rsidP="00BE0F68">
      <w:pPr>
        <w:widowControl w:val="0"/>
        <w:suppressAutoHyphens/>
        <w:ind w:firstLine="708"/>
        <w:jc w:val="both"/>
        <w:textAlignment w:val="baseline"/>
        <w:rPr>
          <w:bCs/>
          <w:kern w:val="2"/>
          <w:sz w:val="28"/>
          <w:szCs w:val="28"/>
          <w:lang w:eastAsia="zh-CN" w:bidi="hi-IN"/>
        </w:rPr>
      </w:pPr>
      <w:r w:rsidRPr="006A5457">
        <w:rPr>
          <w:bCs/>
          <w:kern w:val="2"/>
          <w:sz w:val="28"/>
          <w:szCs w:val="28"/>
          <w:lang w:eastAsia="zh-CN" w:bidi="hi-IN"/>
        </w:rPr>
        <w:t xml:space="preserve">Решение об отказе в предоставлении муниципальной услуги, оформляется в виде электронного </w:t>
      </w:r>
      <w:r w:rsidRPr="006A5457">
        <w:rPr>
          <w:rFonts w:eastAsia="Calibri"/>
          <w:bCs/>
          <w:kern w:val="2"/>
          <w:sz w:val="28"/>
          <w:szCs w:val="28"/>
          <w:lang w:eastAsia="zh-CN" w:bidi="hi-IN"/>
        </w:rPr>
        <w:t>письма</w:t>
      </w:r>
      <w:r w:rsidRPr="006A5457">
        <w:rPr>
          <w:rFonts w:cs="DejaVu Sans"/>
          <w:bCs/>
          <w:kern w:val="2"/>
          <w:sz w:val="28"/>
          <w:szCs w:val="28"/>
          <w:lang w:eastAsia="zh-CN" w:bidi="hi-IN"/>
        </w:rPr>
        <w:t xml:space="preserve"> администрации</w:t>
      </w:r>
      <w:r w:rsidRPr="006A5457">
        <w:rPr>
          <w:rFonts w:eastAsia="DejaVu Sans"/>
          <w:bCs/>
          <w:kern w:val="2"/>
          <w:sz w:val="28"/>
          <w:szCs w:val="28"/>
          <w:lang w:eastAsia="zh-CN" w:bidi="hi-IN"/>
        </w:rPr>
        <w:t xml:space="preserve"> </w:t>
      </w:r>
      <w:r w:rsidR="006A5457" w:rsidRPr="006A5457">
        <w:rPr>
          <w:rFonts w:eastAsia="DejaVu Sans"/>
          <w:bCs/>
          <w:kern w:val="2"/>
          <w:sz w:val="28"/>
          <w:szCs w:val="28"/>
          <w:lang w:eastAsia="zh-CN" w:bidi="hi-IN"/>
        </w:rPr>
        <w:t>Раздольненского</w:t>
      </w:r>
      <w:r w:rsidRPr="006A5457">
        <w:rPr>
          <w:rFonts w:eastAsia="DejaVu Sans"/>
          <w:bCs/>
          <w:kern w:val="2"/>
          <w:sz w:val="28"/>
          <w:szCs w:val="28"/>
          <w:lang w:eastAsia="zh-CN" w:bidi="hi-IN"/>
        </w:rPr>
        <w:t xml:space="preserve"> сельского поселения Кореновского района</w:t>
      </w:r>
      <w:r w:rsidR="006A5457" w:rsidRPr="006A5457">
        <w:rPr>
          <w:rFonts w:eastAsia="Calibri"/>
          <w:bCs/>
          <w:kern w:val="2"/>
          <w:sz w:val="28"/>
          <w:szCs w:val="28"/>
          <w:lang w:eastAsia="zh-CN" w:bidi="hi-IN"/>
        </w:rPr>
        <w:t xml:space="preserve"> </w:t>
      </w:r>
      <w:r w:rsidRPr="006A5457">
        <w:rPr>
          <w:bCs/>
          <w:kern w:val="2"/>
          <w:sz w:val="28"/>
          <w:szCs w:val="28"/>
          <w:lang w:eastAsia="zh-CN" w:bidi="hi-IN"/>
        </w:rPr>
        <w:t xml:space="preserve">и направляется в «Личный кабинет» заявителя </w:t>
      </w:r>
      <w:r w:rsidRPr="006A5457">
        <w:rPr>
          <w:bCs/>
          <w:kern w:val="2"/>
          <w:sz w:val="28"/>
          <w:szCs w:val="28"/>
          <w:lang w:eastAsia="zh-CN" w:bidi="hi-IN"/>
        </w:rPr>
        <w:lastRenderedPageBreak/>
        <w:t>РПГУ не позднее первого рабочего дня, следующего за днем подачи запроса.</w:t>
      </w:r>
    </w:p>
    <w:p w14:paraId="29E2888F" w14:textId="77777777" w:rsidR="00BE0F68" w:rsidRPr="006A5457" w:rsidRDefault="00BE0F68" w:rsidP="00BE0F68">
      <w:pPr>
        <w:suppressAutoHyphens/>
        <w:ind w:right="-1"/>
        <w:jc w:val="both"/>
        <w:rPr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729DA213" w14:textId="1A5B925A" w:rsidR="00BE0F68" w:rsidRPr="006A5457" w:rsidRDefault="00BE0F68" w:rsidP="00BE0F68">
      <w:pPr>
        <w:suppressAutoHyphens/>
        <w:ind w:right="-1" w:firstLine="708"/>
        <w:jc w:val="both"/>
        <w:rPr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</w:rPr>
        <w:t>Должностное лицо,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случае отсутствия оснований для отказа в предоставлении муниципальной услуги,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готовит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дубликат документа, выданного по результатам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</w:t>
      </w:r>
      <w:r w:rsidRPr="006A5457">
        <w:rPr>
          <w:rFonts w:eastAsia="Calibri"/>
          <w:bCs/>
          <w:kern w:val="2"/>
          <w:sz w:val="28"/>
          <w:szCs w:val="28"/>
          <w:lang w:eastAsia="en-US"/>
        </w:rPr>
        <w:t xml:space="preserve"> и</w:t>
      </w:r>
      <w:r w:rsidR="006A5457" w:rsidRPr="006A5457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kern w:val="2"/>
          <w:sz w:val="28"/>
          <w:szCs w:val="28"/>
          <w:lang w:eastAsia="en-US"/>
        </w:rPr>
        <w:t xml:space="preserve">обеспечивает его согласование и подписание в установленном в уполномоченном органе порядке </w:t>
      </w:r>
      <w:r w:rsidRPr="006A5457">
        <w:rPr>
          <w:rFonts w:eastAsia="Calibri"/>
          <w:bCs/>
          <w:sz w:val="28"/>
          <w:szCs w:val="28"/>
          <w:lang w:eastAsia="en-US"/>
        </w:rPr>
        <w:t>или подписывает УК</w:t>
      </w:r>
      <w:r w:rsidRPr="006A5457">
        <w:rPr>
          <w:bCs/>
          <w:sz w:val="28"/>
          <w:szCs w:val="28"/>
          <w:lang w:eastAsia="en-US"/>
        </w:rPr>
        <w:t>ЭП</w:t>
      </w:r>
      <w:r w:rsidR="006A5457" w:rsidRPr="006A5457">
        <w:rPr>
          <w:bCs/>
          <w:sz w:val="28"/>
          <w:szCs w:val="28"/>
          <w:lang w:eastAsia="en-US"/>
        </w:rPr>
        <w:t xml:space="preserve"> </w:t>
      </w:r>
      <w:r w:rsidRPr="006A5457">
        <w:rPr>
          <w:bCs/>
          <w:sz w:val="28"/>
          <w:szCs w:val="28"/>
          <w:lang w:eastAsia="en-US"/>
        </w:rPr>
        <w:t>должностного лица уполномоченного органа.</w:t>
      </w:r>
    </w:p>
    <w:p w14:paraId="245FA1B9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Срок подготовки документа не должен превышать 3 рабочих дней с даты регистрации заявления.</w:t>
      </w:r>
    </w:p>
    <w:p w14:paraId="03CC0290" w14:textId="1482B7D6" w:rsidR="00BE0F68" w:rsidRPr="006A5457" w:rsidRDefault="00BE0F68" w:rsidP="00BE0F68">
      <w:pPr>
        <w:widowControl w:val="0"/>
        <w:tabs>
          <w:tab w:val="left" w:pos="1260"/>
          <w:tab w:val="left" w:pos="1440"/>
        </w:tabs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При предоставлении муниципальной услуги через </w:t>
      </w:r>
      <w:r w:rsidRPr="006A5457">
        <w:rPr>
          <w:rFonts w:eastAsia="Calibri"/>
          <w:bCs/>
          <w:sz w:val="28"/>
          <w:szCs w:val="28"/>
          <w:lang w:eastAsia="en-US"/>
        </w:rPr>
        <w:t>«Личный кабинет» заявителя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РПГУ должностное лицо направляет заявителю </w:t>
      </w: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</w:t>
      </w:r>
      <w:r w:rsidRPr="006A5457">
        <w:rPr>
          <w:bCs/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448B054F" w14:textId="7C51C642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составляет не более 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рабочего дня со дня получения отделом заявления о выдаче дубликата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и в полном объеме прилагаемых к нему документов, необходимых для принятия решения. </w:t>
      </w:r>
    </w:p>
    <w:p w14:paraId="24578DFA" w14:textId="7F09A99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Срок принятия решения о предоставлении муниципальной услуги,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составляет не более 1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рабочего дня со дня получения отделом заявления о выдаче дубликата и в полном объеме прилагаемых к нему документов, необходимых для принятия решения. </w:t>
      </w:r>
    </w:p>
    <w:p w14:paraId="4DEE8756" w14:textId="77777777" w:rsidR="00BE0F68" w:rsidRPr="006A5457" w:rsidRDefault="00BE0F68" w:rsidP="00BE0F68">
      <w:pPr>
        <w:suppressAutoHyphens/>
        <w:jc w:val="both"/>
        <w:rPr>
          <w:rFonts w:eastAsia="Calibri"/>
          <w:bCs/>
          <w:sz w:val="28"/>
          <w:szCs w:val="28"/>
          <w:lang w:eastAsia="en-US"/>
        </w:rPr>
      </w:pPr>
    </w:p>
    <w:p w14:paraId="52CACE13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3.3.</w:t>
      </w:r>
      <w:r w:rsidR="00A81731" w:rsidRPr="006A5457">
        <w:rPr>
          <w:rFonts w:eastAsia="Calibri"/>
          <w:bCs/>
          <w:sz w:val="28"/>
          <w:szCs w:val="28"/>
          <w:lang w:eastAsia="en-US"/>
        </w:rPr>
        <w:t>4</w:t>
      </w:r>
      <w:r w:rsidRPr="006A5457">
        <w:rPr>
          <w:rFonts w:eastAsia="Calibri"/>
          <w:bCs/>
          <w:sz w:val="28"/>
          <w:szCs w:val="28"/>
          <w:lang w:eastAsia="en-US"/>
        </w:rPr>
        <w:t>.4 Описание административной процедуры предоставления результата муниципальной услуги</w:t>
      </w:r>
    </w:p>
    <w:p w14:paraId="495094F4" w14:textId="77777777" w:rsidR="00BE0F68" w:rsidRPr="006A5457" w:rsidRDefault="00BE0F68" w:rsidP="00BE0F68">
      <w:pPr>
        <w:suppressAutoHyphens/>
        <w:contextualSpacing/>
        <w:rPr>
          <w:rFonts w:eastAsia="Calibri"/>
          <w:bCs/>
          <w:sz w:val="24"/>
          <w:szCs w:val="24"/>
          <w:lang w:eastAsia="en-US"/>
        </w:rPr>
      </w:pPr>
    </w:p>
    <w:p w14:paraId="336F3D9E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4D9B9C3B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65C5685C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614184F6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2996AEA8" w14:textId="77777777" w:rsidR="00BE0F68" w:rsidRPr="006A5457" w:rsidRDefault="00BE0F68" w:rsidP="00BE0F68">
      <w:pPr>
        <w:widowControl w:val="0"/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14B71BFB" w14:textId="77777777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4) путем направления на адрес 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4FB92175" w14:textId="6060A799" w:rsidR="00BE0F68" w:rsidRPr="006A5457" w:rsidRDefault="00BE0F68" w:rsidP="00BE0F68">
      <w:pPr>
        <w:suppressAutoHyphens/>
        <w:ind w:right="-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Дубликат документа, выданного по результатам предоставления </w:t>
      </w:r>
      <w:r w:rsidRPr="006A5457">
        <w:rPr>
          <w:rFonts w:eastAsia="Calibri"/>
          <w:bCs/>
          <w:sz w:val="28"/>
          <w:szCs w:val="28"/>
          <w:lang w:eastAsia="en-US"/>
        </w:rPr>
        <w:t>муниципальной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услуги</w:t>
      </w:r>
      <w:r w:rsidRPr="006A5457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или письменный отказ в выдаче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 дубликата документа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  <w:r w:rsidRPr="006A5457">
        <w:rPr>
          <w:rFonts w:eastAsia="Calibri"/>
          <w:bCs/>
          <w:sz w:val="28"/>
          <w:szCs w:val="28"/>
          <w:lang w:eastAsia="en-US"/>
        </w:rPr>
        <w:t>сканированную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копию результата предоставления муниципальной услуги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направляет заявителю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Региональный портал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передаёт результат предоставления муниципальной услуги в МФЦ для выдачи заявителю.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C4564F7" w14:textId="682FC7E9" w:rsidR="00672D3C" w:rsidRPr="006A5457" w:rsidRDefault="00672D3C" w:rsidP="00672D3C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По желанию заявитель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может получить результат </w:t>
      </w:r>
      <w:r w:rsidRPr="006A5457">
        <w:rPr>
          <w:rFonts w:eastAsia="Calibri"/>
          <w:bCs/>
          <w:sz w:val="28"/>
          <w:szCs w:val="28"/>
          <w:lang w:eastAsia="en-US"/>
        </w:rPr>
        <w:t>предоставления муниципальной услуги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непосредственно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в уполномоченном органе, вне зависимости от способа обращения за предоставлением услуги.</w:t>
      </w:r>
      <w:r w:rsidR="006A5457"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При этом должностное лицо уполномоченного органа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осуществляет выдачу документов </w:t>
      </w:r>
      <w:r w:rsidRPr="006A5457">
        <w:rPr>
          <w:rFonts w:eastAsia="Calibri"/>
          <w:bCs/>
          <w:sz w:val="28"/>
          <w:szCs w:val="28"/>
          <w:lang w:eastAsia="en-US"/>
        </w:rPr>
        <w:t>не позднее одного календарного дня до даты истечения срока предоставления муниципальной услуги. В день выдачи документов,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должностное лицо направляет уведомление о выдаче заявителю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результата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6A5457">
        <w:rPr>
          <w:rFonts w:eastAsia="Calibri"/>
          <w:bCs/>
          <w:sz w:val="28"/>
          <w:szCs w:val="28"/>
          <w:shd w:val="clear" w:color="auto" w:fill="FFFFFF"/>
          <w:lang w:eastAsia="en-US"/>
        </w:rPr>
        <w:t>через уполномоченный орган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в МФЦ, в «Личный кабинет» заявителя РПГУ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 адрес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5D3F1AF1" w14:textId="16175CCB" w:rsidR="00672D3C" w:rsidRPr="006A5457" w:rsidRDefault="00672D3C" w:rsidP="00672D3C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58F966C4" w14:textId="2241AB26" w:rsidR="00BE0F68" w:rsidRPr="006A5457" w:rsidRDefault="00BE0F68" w:rsidP="00BE0F68">
      <w:pPr>
        <w:suppressAutoHyphens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посредством почтового отправления с уведомлением,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путем направления через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МФЦ или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на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e-</w:t>
      </w:r>
      <w:proofErr w:type="spellStart"/>
      <w:r w:rsidRPr="006A5457">
        <w:rPr>
          <w:rFonts w:eastAsia="Calibri"/>
          <w:bCs/>
          <w:sz w:val="28"/>
          <w:szCs w:val="28"/>
          <w:lang w:eastAsia="en-US"/>
        </w:rPr>
        <w:t>mail</w:t>
      </w:r>
      <w:proofErr w:type="spellEnd"/>
      <w:r w:rsidRPr="006A5457">
        <w:rPr>
          <w:rFonts w:eastAsia="Calibri"/>
          <w:bCs/>
          <w:sz w:val="28"/>
          <w:szCs w:val="28"/>
          <w:lang w:eastAsia="en-US"/>
        </w:rPr>
        <w:t xml:space="preserve"> электронной почты заявителя.</w:t>
      </w:r>
    </w:p>
    <w:p w14:paraId="72E85786" w14:textId="77777777" w:rsidR="00BE0F68" w:rsidRPr="006A5457" w:rsidRDefault="00BE0F68" w:rsidP="00BE0F68">
      <w:pPr>
        <w:suppressAutoHyphens/>
        <w:contextualSpacing/>
        <w:rPr>
          <w:rFonts w:eastAsia="Calibri"/>
          <w:bCs/>
          <w:sz w:val="28"/>
          <w:szCs w:val="28"/>
          <w:lang w:eastAsia="en-US"/>
        </w:rPr>
      </w:pPr>
    </w:p>
    <w:p w14:paraId="5672A637" w14:textId="77777777" w:rsidR="00BE0F68" w:rsidRPr="006A5457" w:rsidRDefault="0021658B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val="en-US" w:eastAsia="en-US"/>
        </w:rPr>
        <w:t>IV</w:t>
      </w:r>
      <w:r w:rsidR="00BE0F68" w:rsidRPr="006A5457">
        <w:rPr>
          <w:rFonts w:eastAsia="Calibri"/>
          <w:bCs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14:paraId="075F739C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3E2E329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4.1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231A4A3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2585EE16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4.1.1.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регламента.</w:t>
      </w:r>
    </w:p>
    <w:p w14:paraId="1E0B98E9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4.1.2. Текущий контроль за соблюдением и исполнением ответственными должностными лицами уполномоченного органа положений административного </w:t>
      </w:r>
      <w:r w:rsidR="00992F0F" w:rsidRPr="006A5457">
        <w:rPr>
          <w:rFonts w:eastAsia="Calibri"/>
          <w:bCs/>
          <w:sz w:val="28"/>
          <w:szCs w:val="28"/>
          <w:lang w:eastAsia="en-US"/>
        </w:rPr>
        <w:t>р</w:t>
      </w:r>
      <w:r w:rsidRPr="006A5457">
        <w:rPr>
          <w:rFonts w:eastAsia="Calibri"/>
          <w:bCs/>
          <w:sz w:val="28"/>
          <w:szCs w:val="28"/>
          <w:lang w:eastAsia="en-US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14:paraId="3DF5F118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4.1.3. Текущий контроль осуществляется путем проведения проверок соблюдения и выполнения ответственными должностными лицами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уполномоченного органа положений настоящего административного регламента, иных нормативных правовых актов Российской Федерации.</w:t>
      </w:r>
    </w:p>
    <w:p w14:paraId="1F2F0661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6A1476DA" w14:textId="77777777" w:rsidR="00BE0F68" w:rsidRPr="006A5457" w:rsidRDefault="00BE0F68" w:rsidP="00BE0F68">
      <w:pPr>
        <w:suppressAutoHyphens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E206B34" w14:textId="261BDB95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14" w:name="sub_3078"/>
      <w:bookmarkEnd w:id="14"/>
      <w:r w:rsidRPr="006A5457">
        <w:rPr>
          <w:rFonts w:eastAsia="Calibri"/>
          <w:bCs/>
          <w:sz w:val="28"/>
          <w:szCs w:val="28"/>
          <w:lang w:eastAsia="en-US"/>
        </w:rPr>
        <w:t>4.2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CBD73D9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7B120A05" w14:textId="77777777" w:rsidR="00BE0F68" w:rsidRPr="006A5457" w:rsidRDefault="00BE0F68" w:rsidP="00BE0F68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Pr="006A5457">
        <w:rPr>
          <w:bCs/>
          <w:i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проводятся плановые и внеплановые проверки. </w:t>
      </w:r>
    </w:p>
    <w:p w14:paraId="7E1758E0" w14:textId="0ED9A2ED" w:rsidR="00BE0F68" w:rsidRPr="006A5457" w:rsidRDefault="00BE0F68" w:rsidP="00BE0F68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4.2.2.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14:paraId="60B97B57" w14:textId="77777777" w:rsidR="00BE0F68" w:rsidRPr="006A5457" w:rsidRDefault="00BE0F68" w:rsidP="00BE0F68">
      <w:pPr>
        <w:suppressAutoHyphens/>
        <w:autoSpaceDE w:val="0"/>
        <w:adjustRightInd w:val="0"/>
        <w:ind w:right="-1" w:firstLine="709"/>
        <w:jc w:val="both"/>
        <w:rPr>
          <w:rFonts w:eastAsia="Calibri"/>
          <w:bCs/>
          <w:spacing w:val="-2"/>
          <w:sz w:val="28"/>
          <w:szCs w:val="28"/>
          <w:lang w:eastAsia="en-US"/>
        </w:rPr>
      </w:pPr>
      <w:r w:rsidRPr="006A5457">
        <w:rPr>
          <w:rFonts w:eastAsia="Calibri"/>
          <w:bCs/>
          <w:spacing w:val="-2"/>
          <w:sz w:val="28"/>
          <w:szCs w:val="28"/>
          <w:lang w:eastAsia="en-US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административного регламента.</w:t>
      </w:r>
    </w:p>
    <w:p w14:paraId="46BD9D16" w14:textId="77777777" w:rsidR="00BE0F68" w:rsidRPr="006A5457" w:rsidRDefault="00BE0F68" w:rsidP="00BE0F68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4.2.4. Результаты плановых и внеплановых проверок оформляются в виде справки, где отмечаются выявленные недостатки и предложения по их устранению.</w:t>
      </w:r>
    </w:p>
    <w:p w14:paraId="73401EB8" w14:textId="77777777" w:rsidR="00BE0F68" w:rsidRPr="006A5457" w:rsidRDefault="00BE0F68" w:rsidP="00BE0F68">
      <w:pPr>
        <w:suppressAutoHyphens/>
        <w:ind w:right="-1" w:firstLine="709"/>
        <w:jc w:val="both"/>
        <w:rPr>
          <w:bCs/>
          <w:sz w:val="28"/>
          <w:szCs w:val="28"/>
        </w:rPr>
      </w:pPr>
    </w:p>
    <w:p w14:paraId="7DE76EDA" w14:textId="5A6FE1DD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15" w:name="sub_3079"/>
      <w:bookmarkEnd w:id="15"/>
      <w:r w:rsidRPr="006A5457">
        <w:rPr>
          <w:rFonts w:eastAsia="Calibri"/>
          <w:bCs/>
          <w:sz w:val="28"/>
          <w:szCs w:val="28"/>
          <w:lang w:eastAsia="en-US"/>
        </w:rPr>
        <w:t>4.3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294A4B2" w14:textId="77777777" w:rsidR="00BE0F68" w:rsidRPr="006A5457" w:rsidRDefault="00BE0F68" w:rsidP="00BE0F68">
      <w:pPr>
        <w:suppressAutoHyphens/>
        <w:contextualSpacing/>
        <w:rPr>
          <w:rFonts w:eastAsia="Calibri"/>
          <w:bCs/>
          <w:sz w:val="28"/>
          <w:szCs w:val="28"/>
          <w:lang w:eastAsia="en-US"/>
        </w:rPr>
      </w:pPr>
    </w:p>
    <w:p w14:paraId="0B7F121D" w14:textId="77777777" w:rsidR="00BE0F68" w:rsidRPr="006A5457" w:rsidRDefault="00BE0F68" w:rsidP="00BE0F68">
      <w:pPr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14:paraId="24E6A706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4.3.2. Персональная ответственность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14:paraId="3FA24568" w14:textId="77777777" w:rsidR="00BE0F68" w:rsidRPr="006A5457" w:rsidRDefault="00BE0F68" w:rsidP="00BE0F68">
      <w:pPr>
        <w:widowControl w:val="0"/>
        <w:suppressAutoHyphens/>
        <w:ind w:right="-1"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4.3.3. В случае выявления нарушений законодательства Российской Федерации и законодательства Краснодарского края, положений настоящего административного регламента, а также прав заявителей виновные лица </w:t>
      </w:r>
      <w:r w:rsidRPr="006A5457">
        <w:rPr>
          <w:bCs/>
          <w:sz w:val="28"/>
          <w:szCs w:val="28"/>
        </w:rPr>
        <w:lastRenderedPageBreak/>
        <w:t>привлекаются к ответственности в соответствии с законодательством Российской Федерации.</w:t>
      </w:r>
    </w:p>
    <w:p w14:paraId="4F4D7169" w14:textId="77777777" w:rsidR="00BE0F68" w:rsidRPr="006A5457" w:rsidRDefault="00BE0F68" w:rsidP="00BE0F68">
      <w:pPr>
        <w:suppressAutoHyphens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69049FAF" w14:textId="4705243F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16" w:name="sub_3080"/>
      <w:bookmarkEnd w:id="16"/>
      <w:r w:rsidRPr="006A5457">
        <w:rPr>
          <w:rFonts w:eastAsia="Calibri"/>
          <w:bCs/>
          <w:sz w:val="28"/>
          <w:szCs w:val="28"/>
          <w:lang w:eastAsia="en-US"/>
        </w:rPr>
        <w:t>4.4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716EF4E8" w14:textId="77777777" w:rsidR="00BE0F68" w:rsidRPr="006A5457" w:rsidRDefault="00BE0F68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48B65D8B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настоящего административного регламента.</w:t>
      </w:r>
    </w:p>
    <w:p w14:paraId="172F81AE" w14:textId="77777777" w:rsidR="00BE0F68" w:rsidRPr="006A5457" w:rsidRDefault="00BE0F68" w:rsidP="00BE0F68">
      <w:pPr>
        <w:suppressAutoHyphens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4.4.2.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эффективным. </w:t>
      </w:r>
    </w:p>
    <w:p w14:paraId="148E9E12" w14:textId="77777777" w:rsidR="00BE0F68" w:rsidRPr="006A5457" w:rsidRDefault="00BE0F68" w:rsidP="00BE0F68">
      <w:pPr>
        <w:suppressAutoHyphens/>
        <w:autoSpaceDE w:val="0"/>
        <w:adjustRightInd w:val="0"/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14:paraId="3E52D24F" w14:textId="77777777" w:rsidR="00BE0F68" w:rsidRPr="006A5457" w:rsidRDefault="00BE0F68" w:rsidP="00BE0F68">
      <w:pPr>
        <w:suppressAutoHyphens/>
        <w:contextualSpacing/>
        <w:rPr>
          <w:rFonts w:eastAsia="Calibri"/>
          <w:bCs/>
          <w:sz w:val="28"/>
          <w:szCs w:val="28"/>
          <w:lang w:eastAsia="en-US"/>
        </w:rPr>
      </w:pPr>
    </w:p>
    <w:p w14:paraId="0A5AFC44" w14:textId="77777777" w:rsidR="00BE0F68" w:rsidRPr="006A5457" w:rsidRDefault="0021658B" w:rsidP="00BE0F68">
      <w:pPr>
        <w:suppressAutoHyphens/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bookmarkStart w:id="17" w:name="sub_3026"/>
      <w:bookmarkEnd w:id="17"/>
      <w:r w:rsidRPr="006A5457">
        <w:rPr>
          <w:rFonts w:eastAsia="Calibri"/>
          <w:bCs/>
          <w:sz w:val="28"/>
          <w:szCs w:val="28"/>
          <w:lang w:val="en-US" w:eastAsia="en-US"/>
        </w:rPr>
        <w:t>V</w:t>
      </w:r>
      <w:r w:rsidR="00BE0F68" w:rsidRPr="006A5457">
        <w:rPr>
          <w:rFonts w:eastAsia="Calibri"/>
          <w:bCs/>
          <w:sz w:val="28"/>
          <w:szCs w:val="28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33">
        <w:r w:rsidR="00BE0F68" w:rsidRPr="006A5457">
          <w:rPr>
            <w:rFonts w:eastAsia="Calibri"/>
            <w:bCs/>
            <w:sz w:val="28"/>
            <w:szCs w:val="28"/>
            <w:lang w:eastAsia="en-US"/>
          </w:rPr>
          <w:t>части 1</w:t>
        </w:r>
      </w:hyperlink>
      <w:r w:rsidR="00BE0F68" w:rsidRPr="006A5457">
        <w:rPr>
          <w:rFonts w:eastAsia="Calibri"/>
          <w:bCs/>
          <w:sz w:val="28"/>
          <w:szCs w:val="28"/>
          <w:lang w:eastAsia="en-US"/>
        </w:rPr>
        <w:t>.1. статьи 16 Федерального закона № 210, а также их должностных лиц, муниципальных служащих, работников.</w:t>
      </w:r>
    </w:p>
    <w:p w14:paraId="5F8C6ED4" w14:textId="77777777" w:rsidR="00BE0F68" w:rsidRPr="006A5457" w:rsidRDefault="00BE0F68" w:rsidP="006770BA">
      <w:pPr>
        <w:suppressAutoHyphens/>
        <w:rPr>
          <w:bCs/>
          <w:sz w:val="28"/>
          <w:szCs w:val="28"/>
          <w:lang w:eastAsia="en-US"/>
        </w:rPr>
      </w:pPr>
    </w:p>
    <w:p w14:paraId="2984A8B6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bookmarkStart w:id="18" w:name="sub_20051"/>
      <w:r w:rsidRPr="006A5457">
        <w:rPr>
          <w:rFonts w:eastAsia="Calibri"/>
          <w:bCs/>
          <w:sz w:val="28"/>
          <w:szCs w:val="28"/>
          <w:lang w:eastAsia="en-US"/>
        </w:rPr>
        <w:t>5.1 Информация для заявителя о его праве подать жалобу на решения и (или) действия (бездействие) органа, предоставляющего муниципальную услугу, МФЦ, а также их должностных лиц, муниципальных служащих, работников при предоставлении муниципальной услуги</w:t>
      </w:r>
    </w:p>
    <w:p w14:paraId="614924F5" w14:textId="2D3F1DEF" w:rsidR="00BE0F68" w:rsidRPr="006A5457" w:rsidRDefault="00BE0F68" w:rsidP="00BE0F68">
      <w:pPr>
        <w:spacing w:before="100" w:after="10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6A5457">
        <w:rPr>
          <w:bCs/>
          <w:kern w:val="36"/>
          <w:sz w:val="28"/>
          <w:szCs w:val="28"/>
        </w:rPr>
        <w:t>Заявитель либо его представитель имеет право на обжалование решения и (или) действий (бездействия) уполномоченного органа, должностных лиц</w:t>
      </w:r>
      <w:r w:rsidR="006A5457" w:rsidRPr="006A5457">
        <w:rPr>
          <w:bCs/>
          <w:kern w:val="36"/>
          <w:sz w:val="28"/>
          <w:szCs w:val="28"/>
        </w:rPr>
        <w:t xml:space="preserve"> </w:t>
      </w:r>
      <w:r w:rsidRPr="006A5457">
        <w:rPr>
          <w:bCs/>
          <w:kern w:val="36"/>
          <w:sz w:val="28"/>
          <w:szCs w:val="28"/>
        </w:rPr>
        <w:t>уполномоченного органа, муниципальных</w:t>
      </w:r>
      <w:r w:rsidR="006A5457" w:rsidRPr="006A5457">
        <w:rPr>
          <w:bCs/>
          <w:kern w:val="36"/>
          <w:sz w:val="28"/>
          <w:szCs w:val="28"/>
        </w:rPr>
        <w:t xml:space="preserve"> </w:t>
      </w:r>
      <w:r w:rsidRPr="006A5457">
        <w:rPr>
          <w:bCs/>
          <w:kern w:val="36"/>
          <w:sz w:val="28"/>
          <w:szCs w:val="28"/>
        </w:rPr>
        <w:t xml:space="preserve">служащих, многофункционального центра, работника многофункционального центра, организаций, указанных в </w:t>
      </w:r>
      <w:hyperlink r:id="rId34">
        <w:r w:rsidRPr="006A5457">
          <w:rPr>
            <w:bCs/>
            <w:kern w:val="36"/>
            <w:sz w:val="28"/>
            <w:szCs w:val="28"/>
          </w:rPr>
          <w:t>части 1.1 статьи 16</w:t>
        </w:r>
      </w:hyperlink>
      <w:r w:rsidRPr="006A5457">
        <w:rPr>
          <w:bCs/>
          <w:kern w:val="36"/>
          <w:sz w:val="28"/>
          <w:szCs w:val="28"/>
        </w:rPr>
        <w:t xml:space="preserve"> Федерального закона № 210-ФЗ, и их работников при предоставлении муниципальной услуги в досудебном (внесудебном) порядке.</w:t>
      </w:r>
      <w:bookmarkStart w:id="19" w:name="sub_52613"/>
      <w:bookmarkEnd w:id="18"/>
    </w:p>
    <w:p w14:paraId="4E1BB8D9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188F419D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5.2. Предмет жалобы</w:t>
      </w:r>
    </w:p>
    <w:p w14:paraId="4AD4E346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641FD9F5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должностного лица либо муниципального служащего, МФЦ, работника МФЦ является конкретное решение или действие (бездействие), принятое или осуществляемое ими в ходе предоставления муниципальной услуги, в том числе в следующих случаях: </w:t>
      </w:r>
    </w:p>
    <w:p w14:paraId="34F96A90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5F79F8FE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5520A94" w14:textId="42841F44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услуги;</w:t>
      </w:r>
    </w:p>
    <w:p w14:paraId="176CB599" w14:textId="45AC875F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14:paraId="407F5C4A" w14:textId="479DFCA0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71045514" w14:textId="4F7FE979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4E40C412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7) отказ администрации,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5AEBE48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3BC69E88" w14:textId="4118B8A9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DBCA118" w14:textId="7DDB22E5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587CFFD1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4E6ED68F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5.3. Орган, предоставляющий муниципальную услугу, МФЦ, а также их должностные лица, муниципальные служащие, работники и уполномоченные на рассмотрение жалобы должностные лица, </w:t>
      </w:r>
    </w:p>
    <w:p w14:paraId="0D29F96E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которым может быть направлена жалоба</w:t>
      </w:r>
    </w:p>
    <w:p w14:paraId="1E529D65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626CFA84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связи Краснодарского края, являющийся учредителем МФЦ (далее - учредитель МФЦ).</w:t>
      </w:r>
    </w:p>
    <w:p w14:paraId="09D37718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108C7EBB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5.3.3.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(далее – Порядок).</w:t>
      </w:r>
    </w:p>
    <w:p w14:paraId="78E68972" w14:textId="1582AE46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5.3.4. Особенности подачи и рассмотрения жалоб на решения и действия (бездействие) администрации, и их должностных лиц, муниципальных служащих устанавливаются Порядком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подачи и рассмотрения жалоб на решения и действия (бездействие)</w:t>
      </w:r>
      <w:r w:rsidRPr="006A5457">
        <w:rPr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6A5457">
        <w:rPr>
          <w:bCs/>
          <w:sz w:val="28"/>
          <w:szCs w:val="28"/>
        </w:rPr>
        <w:t xml:space="preserve">администрации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 </w:t>
      </w:r>
    </w:p>
    <w:p w14:paraId="3F33DF7D" w14:textId="77777777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</w:p>
    <w:p w14:paraId="441188AA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5.4. Порядок подачи и рассмотрения жалобы</w:t>
      </w:r>
    </w:p>
    <w:p w14:paraId="6FB4BBD2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03964DDF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14:paraId="38360AC0" w14:textId="3ACADB8F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5.4.2. Жалоба на решения и действия (бездействие) администрации, должностных лиц, муниципальных служащих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6A5457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>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14:paraId="0C473E12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Заявителю обеспечивается возможность направления жалобы на решения и действия (бездействие) администрации, должностных лиц, муниципальных служащих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</w:p>
    <w:p w14:paraId="2424F59C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14:paraId="38EF1692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14:paraId="4741C205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14:paraId="40BD11A2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5.4.5. Жалоба должна содержать:</w:t>
      </w:r>
    </w:p>
    <w:p w14:paraId="305A4932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наименование администрации,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12B6D8BC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BA56869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3) сведения об обжалуемых решениях и действиях (бездействии) администрации, должностного лица либо муниципального служащего, МФЦ, работника МФЦ;</w:t>
      </w:r>
    </w:p>
    <w:p w14:paraId="63A33BE4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083D7911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395A2F7B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5.5. Сроки рассмотрения жалобы</w:t>
      </w:r>
    </w:p>
    <w:p w14:paraId="53DC6543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4925A48A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Жалоба, поступившая в администрацию, МФЦ, учредителю МФЦ либо в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должностного лица,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14:paraId="44261CDF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052E6F95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617B4F10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529511E5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Основания для приостановления рассмотрения жалобы отсутствуют.</w:t>
      </w:r>
    </w:p>
    <w:p w14:paraId="3BDC6C69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1237D968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5.7. Результат рассмотрения жалобы</w:t>
      </w:r>
    </w:p>
    <w:p w14:paraId="039C156B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15EE6AE9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5.7.1. По результатам рассмотрения жалобы принимается одно из следующих решений:</w:t>
      </w:r>
    </w:p>
    <w:p w14:paraId="76883998" w14:textId="601509EE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</w:t>
      </w:r>
      <w:r w:rsidR="006A5457" w:rsidRPr="006A5457">
        <w:rPr>
          <w:rFonts w:eastAsia="DejaVu Sans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DejaVu Sans"/>
          <w:bCs/>
          <w:sz w:val="28"/>
          <w:szCs w:val="28"/>
          <w:lang w:eastAsia="en-US"/>
        </w:rPr>
        <w:t xml:space="preserve"> сельского поселения Кореновского района</w:t>
      </w:r>
      <w:r w:rsidRPr="006A5457">
        <w:rPr>
          <w:rFonts w:eastAsia="Calibri"/>
          <w:bCs/>
          <w:sz w:val="28"/>
          <w:szCs w:val="28"/>
          <w:lang w:eastAsia="en-US"/>
        </w:rPr>
        <w:t>;</w:t>
      </w:r>
    </w:p>
    <w:p w14:paraId="63166AF6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2) в удовлетворении жалобы отказывается.</w:t>
      </w:r>
    </w:p>
    <w:p w14:paraId="6E124B30" w14:textId="176D1A2F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5.7.2. Администрация отказывает в удовлетворении жалобы в соответствии с Порядком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подачи и рассмотрения жалоб на решения и действия (бездействие)отраслевых (функциональных) органов администрации </w:t>
      </w:r>
      <w:r w:rsidR="006A5457" w:rsidRPr="006A5457">
        <w:rPr>
          <w:rFonts w:eastAsia="Calibri"/>
          <w:bCs/>
          <w:sz w:val="28"/>
          <w:szCs w:val="28"/>
          <w:lang w:eastAsia="en-US"/>
        </w:rPr>
        <w:t>Раздольненского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 </w:t>
      </w:r>
    </w:p>
    <w:p w14:paraId="4EDB58E3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5.7.3. МФЦ отказывает в удовлетворении жалобы в соответствии с основаниями, предусмотренными Порядком.</w:t>
      </w:r>
    </w:p>
    <w:p w14:paraId="4FEDDE65" w14:textId="69CA5186" w:rsidR="00BE0F68" w:rsidRPr="006A5457" w:rsidRDefault="00BE0F68" w:rsidP="00BE0F68">
      <w:pPr>
        <w:suppressAutoHyphens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5.7.4. Администрация оставляет жалобу без ответа в соответствии с основаниями, </w:t>
      </w:r>
      <w:r w:rsidR="00C63FDB" w:rsidRPr="006A5457">
        <w:rPr>
          <w:bCs/>
          <w:sz w:val="28"/>
          <w:szCs w:val="28"/>
        </w:rPr>
        <w:t xml:space="preserve">предусмотренными </w:t>
      </w:r>
      <w:r w:rsidR="00C63FDB">
        <w:rPr>
          <w:bCs/>
          <w:sz w:val="28"/>
          <w:szCs w:val="28"/>
        </w:rPr>
        <w:t>П</w:t>
      </w:r>
      <w:r w:rsidR="00C63FDB" w:rsidRPr="006A5457">
        <w:rPr>
          <w:bCs/>
          <w:sz w:val="28"/>
          <w:szCs w:val="28"/>
        </w:rPr>
        <w:t>орядком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подачи и рассмотрения жалоб на решения и действия (бездействие)отраслевых (функциональных) органов администрации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14:paraId="7379B20A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5.7.5. МФЦ оставляет жалобу без ответа в соответствии с основаниями, предусмотренными Порядком.</w:t>
      </w:r>
    </w:p>
    <w:p w14:paraId="1EB0124F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14:paraId="63BB3118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F57621A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5.8. Порядок информирования заявителя о результатах </w:t>
      </w:r>
    </w:p>
    <w:p w14:paraId="765B4700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рассмотрения жалобы</w:t>
      </w:r>
    </w:p>
    <w:p w14:paraId="26BFB6C0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23D29F05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подпункте 5.7.1 пункта 5.7 настоящего раздела, заявителю в письменной форме </w:t>
      </w:r>
      <w:r w:rsidRPr="006A5457">
        <w:rPr>
          <w:rFonts w:eastAsia="Calibri"/>
          <w:bCs/>
          <w:sz w:val="28"/>
          <w:szCs w:val="28"/>
          <w:lang w:eastAsia="en-US"/>
        </w:rPr>
        <w:lastRenderedPageBreak/>
        <w:t>и по желанию заявителя в электронной форме направляется мотивированный ответ о результатах рассмотрения жалобы.</w:t>
      </w:r>
    </w:p>
    <w:p w14:paraId="622B504A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14:paraId="32B4200B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433E14D2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5.9. Порядок обжалования решения по жалобе</w:t>
      </w:r>
    </w:p>
    <w:p w14:paraId="3FB1996D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1B57BBF9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Заявители имеют право обжаловать решения и действия (бездействие), осуществляемые администрацией,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14:paraId="0FD2FCFA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2C3FBB2B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23FC2AE1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1C05AD71" w14:textId="77777777" w:rsidR="00BE0F68" w:rsidRPr="006A5457" w:rsidRDefault="00BE0F68" w:rsidP="00BE0F68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Единого портала, Регионального портала, а также при личном приеме заявителя.</w:t>
      </w:r>
    </w:p>
    <w:p w14:paraId="20DB8844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210765BB" w14:textId="77777777" w:rsidR="00BE0F68" w:rsidRPr="006A5457" w:rsidRDefault="00BE0F68" w:rsidP="00BE0F68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5.11. Способы информирования заявителей о порядке подачи и рассмотрения жалобы</w:t>
      </w:r>
    </w:p>
    <w:p w14:paraId="33D68649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</w:p>
    <w:p w14:paraId="47EA5FB5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Информацию о порядке подачи и рассмотрения жалобы заявители могут получить:</w:t>
      </w:r>
    </w:p>
    <w:p w14:paraId="05667DA5" w14:textId="53B56499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на информационных стендах, расположенных в местах предоставления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47EEE314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муниципальной услуги, непосредственно в администрации;</w:t>
      </w:r>
    </w:p>
    <w:p w14:paraId="328A62B0" w14:textId="76E59EB4" w:rsidR="00BE0F68" w:rsidRPr="006A5457" w:rsidRDefault="00BE0F68" w:rsidP="00BE0F68">
      <w:pPr>
        <w:suppressAutoHyphens/>
        <w:ind w:firstLine="708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на официальном сайте </w:t>
      </w:r>
      <w:r w:rsidR="00C63FDB" w:rsidRPr="00C63FDB">
        <w:rPr>
          <w:rFonts w:eastAsia="Calibri"/>
          <w:bCs/>
          <w:sz w:val="28"/>
          <w:szCs w:val="28"/>
          <w:lang w:eastAsia="en-US"/>
        </w:rPr>
        <w:t>https://razdolnaya-adm.ru</w:t>
      </w:r>
      <w:r w:rsidRPr="006A5457">
        <w:rPr>
          <w:rFonts w:eastAsia="Lucida Sans Unicode"/>
          <w:bCs/>
          <w:sz w:val="28"/>
          <w:szCs w:val="28"/>
          <w:lang w:eastAsia="ar-SA"/>
        </w:rPr>
        <w:t>,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1F8CD69" w14:textId="77777777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на Едином портале МФЦ КК - http://www.e-mfc.ru, </w:t>
      </w:r>
    </w:p>
    <w:p w14:paraId="40ECF5F5" w14:textId="1913A43C" w:rsidR="00BE0F68" w:rsidRPr="006A5457" w:rsidRDefault="00BE0F68" w:rsidP="00BE0F68">
      <w:pPr>
        <w:suppressAutoHyphens/>
        <w:ind w:firstLine="709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</w:rPr>
        <w:t>на Едином</w:t>
      </w:r>
      <w:r w:rsidR="006A5457" w:rsidRPr="006A5457">
        <w:rPr>
          <w:rFonts w:eastAsia="Calibri"/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</w:rPr>
        <w:t xml:space="preserve">портале </w:t>
      </w:r>
      <w:r w:rsidRPr="006A5457">
        <w:rPr>
          <w:rFonts w:eastAsia="Calibri"/>
          <w:bCs/>
          <w:sz w:val="28"/>
          <w:szCs w:val="28"/>
          <w:lang w:eastAsia="en-US"/>
        </w:rPr>
        <w:t>http://gosuslugi.ru</w:t>
      </w:r>
      <w:r w:rsidRPr="006A5457">
        <w:rPr>
          <w:rFonts w:ascii="Calibri" w:eastAsia="Calibri" w:hAnsi="Calibri"/>
          <w:bCs/>
          <w:sz w:val="28"/>
          <w:szCs w:val="28"/>
          <w:u w:val="single"/>
          <w:lang w:eastAsia="en-US"/>
        </w:rPr>
        <w:t>;</w:t>
      </w:r>
    </w:p>
    <w:p w14:paraId="5DA4966A" w14:textId="77777777" w:rsidR="00BE0F68" w:rsidRPr="006A5457" w:rsidRDefault="00BE0F68" w:rsidP="00BE0F68">
      <w:pPr>
        <w:suppressAutoHyphens/>
        <w:ind w:firstLine="709"/>
        <w:rPr>
          <w:rFonts w:ascii="Calibri" w:eastAsia="Calibri" w:hAnsi="Calibri"/>
          <w:bCs/>
          <w:sz w:val="28"/>
          <w:szCs w:val="28"/>
          <w:u w:val="single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на Региональном портале http://pgu.krasnodar.ru.</w:t>
      </w:r>
      <w:bookmarkEnd w:id="19"/>
    </w:p>
    <w:p w14:paraId="0E2B4C42" w14:textId="77777777" w:rsidR="006E6B62" w:rsidRPr="006A5457" w:rsidRDefault="006E6B62" w:rsidP="002B6B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193B19" w14:textId="77777777" w:rsidR="006770BA" w:rsidRPr="006A5457" w:rsidRDefault="006770BA" w:rsidP="002B6B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8FCEDA0" w14:textId="77777777" w:rsidR="002B6BE8" w:rsidRPr="006A5457" w:rsidRDefault="002B6BE8" w:rsidP="002B6B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3A34C7CD" w14:textId="534A0DE8" w:rsidR="002B6BE8" w:rsidRPr="006A5457" w:rsidRDefault="006A5457" w:rsidP="002B6B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2B6BE8" w:rsidRPr="006A5457">
        <w:rPr>
          <w:bCs/>
          <w:sz w:val="28"/>
          <w:szCs w:val="28"/>
        </w:rPr>
        <w:t xml:space="preserve"> сельского поселения </w:t>
      </w:r>
    </w:p>
    <w:p w14:paraId="15E1D18D" w14:textId="07C9430D" w:rsidR="002B6BE8" w:rsidRPr="006A5457" w:rsidRDefault="002B6BE8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1330CC0B" w14:textId="77777777" w:rsidR="005E11C2" w:rsidRPr="006A5457" w:rsidRDefault="005E11C2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2106FDA" w14:textId="77777777" w:rsidR="005E11C2" w:rsidRPr="006A5457" w:rsidRDefault="005E11C2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B9FDE54" w14:textId="77777777" w:rsidR="005E11C2" w:rsidRPr="006A5457" w:rsidRDefault="005E11C2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032AFC" w:rsidRPr="006A5457" w14:paraId="73A9857A" w14:textId="77777777" w:rsidTr="00892657">
        <w:tc>
          <w:tcPr>
            <w:tcW w:w="2559" w:type="pct"/>
            <w:shd w:val="clear" w:color="auto" w:fill="auto"/>
          </w:tcPr>
          <w:p w14:paraId="1F211815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53A58FC1" w14:textId="07F11D60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>№ 1</w:t>
            </w:r>
          </w:p>
          <w:p w14:paraId="1188CCD0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4825F80A" w14:textId="5709D083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</w:t>
            </w:r>
            <w:r w:rsidR="007A1C03" w:rsidRPr="006A5457">
              <w:rPr>
                <w:bCs/>
                <w:sz w:val="28"/>
                <w:szCs w:val="28"/>
              </w:rPr>
              <w:t>Выдача разрешения на проведение ярмарки, выставки-ярмарки</w:t>
            </w:r>
            <w:r w:rsidR="0021658B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21658B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49727E19" w14:textId="77777777" w:rsidR="00032AFC" w:rsidRPr="006A5457" w:rsidRDefault="00032AFC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85C6AC2" w14:textId="77777777" w:rsidR="00334A43" w:rsidRPr="006A5457" w:rsidRDefault="00334A43" w:rsidP="00032AFC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1C7880FA" w14:textId="77777777" w:rsidR="00032AFC" w:rsidRPr="006A5457" w:rsidRDefault="00032AFC" w:rsidP="00032AFC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ПЕРЕЧЕНЬ</w:t>
      </w:r>
    </w:p>
    <w:p w14:paraId="55F8AAE5" w14:textId="77777777" w:rsidR="00032AFC" w:rsidRPr="006A5457" w:rsidRDefault="00032AFC" w:rsidP="00032AFC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признаков заявителей, а также комбинации значений признаков, </w:t>
      </w:r>
    </w:p>
    <w:p w14:paraId="3FC0F63F" w14:textId="77777777" w:rsidR="00032AFC" w:rsidRPr="006A5457" w:rsidRDefault="00032AFC" w:rsidP="00032AFC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каждая из которых соответствует одному варианту предоставления муниципальной услуги</w:t>
      </w:r>
    </w:p>
    <w:p w14:paraId="68B3ADAB" w14:textId="77777777" w:rsidR="005A6337" w:rsidRPr="006A5457" w:rsidRDefault="005A6337" w:rsidP="00032AFC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501A70B5" w14:textId="77777777" w:rsidR="00334A43" w:rsidRPr="006A5457" w:rsidRDefault="00334A43" w:rsidP="00032AFC">
      <w:pPr>
        <w:suppressAutoHyphens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2162A5B3" w14:textId="77777777" w:rsidR="005A6337" w:rsidRPr="006A5457" w:rsidRDefault="005A6337" w:rsidP="00321A17">
      <w:pPr>
        <w:pStyle w:val="a6"/>
        <w:widowControl w:val="0"/>
        <w:numPr>
          <w:ilvl w:val="0"/>
          <w:numId w:val="5"/>
        </w:numPr>
        <w:ind w:left="900" w:right="-1"/>
        <w:jc w:val="center"/>
        <w:outlineLvl w:val="2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Перечень общих признаков заявителей, по которым объединяются</w:t>
      </w:r>
    </w:p>
    <w:p w14:paraId="59F51D43" w14:textId="77777777" w:rsidR="00392CB1" w:rsidRDefault="005A6337" w:rsidP="00392CB1">
      <w:pPr>
        <w:jc w:val="center"/>
        <w:rPr>
          <w:rFonts w:eastAsia="Calibri"/>
          <w:bCs/>
          <w:kern w:val="3"/>
          <w:sz w:val="28"/>
          <w:szCs w:val="28"/>
          <w:lang w:eastAsia="en-US"/>
        </w:rPr>
      </w:pPr>
      <w:r w:rsidRPr="006A5457">
        <w:rPr>
          <w:rStyle w:val="afb"/>
          <w:bCs/>
          <w:color w:val="auto"/>
          <w:sz w:val="28"/>
          <w:szCs w:val="28"/>
        </w:rPr>
        <w:t>категории заявителей</w:t>
      </w:r>
      <w:r w:rsidR="006A5457" w:rsidRPr="006A5457">
        <w:rPr>
          <w:rFonts w:eastAsia="Calibri"/>
          <w:bCs/>
          <w:kern w:val="3"/>
          <w:sz w:val="28"/>
          <w:szCs w:val="28"/>
          <w:lang w:eastAsia="en-US"/>
        </w:rPr>
        <w:t xml:space="preserve"> </w:t>
      </w:r>
    </w:p>
    <w:p w14:paraId="7D9B6AE6" w14:textId="76B6B2C5" w:rsidR="00032AFC" w:rsidRPr="006A5457" w:rsidRDefault="00032AFC" w:rsidP="00392CB1">
      <w:pPr>
        <w:ind w:left="7080" w:firstLine="708"/>
        <w:jc w:val="center"/>
        <w:rPr>
          <w:rFonts w:eastAsia="Calibri"/>
          <w:bCs/>
          <w:kern w:val="3"/>
          <w:sz w:val="28"/>
          <w:szCs w:val="28"/>
          <w:lang w:eastAsia="en-US"/>
        </w:rPr>
      </w:pPr>
      <w:r w:rsidRPr="006A5457">
        <w:rPr>
          <w:rFonts w:eastAsia="Calibri"/>
          <w:bCs/>
          <w:kern w:val="3"/>
          <w:sz w:val="28"/>
          <w:szCs w:val="28"/>
          <w:lang w:eastAsia="en-US"/>
        </w:rPr>
        <w:t>Таблица № 1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02"/>
        <w:gridCol w:w="5270"/>
      </w:tblGrid>
      <w:tr w:rsidR="00032AFC" w:rsidRPr="006A5457" w14:paraId="6E349E9D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10106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12C9A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Признак заявителя (принадлежащего ему объекта)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C8FF96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Значения признака заявителя </w:t>
            </w:r>
          </w:p>
          <w:p w14:paraId="54021035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(принадлежащего ему объекта)</w:t>
            </w:r>
          </w:p>
        </w:tc>
      </w:tr>
      <w:tr w:rsidR="00585D26" w:rsidRPr="006A5457" w14:paraId="21787BA8" w14:textId="77777777" w:rsidTr="00892657"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B5D34F" w14:textId="113EC0CB" w:rsidR="00032AFC" w:rsidRPr="006A5457" w:rsidRDefault="00032AFC" w:rsidP="0021658B">
            <w:pPr>
              <w:widowControl w:val="0"/>
              <w:suppressAutoHyphens/>
              <w:spacing w:line="276" w:lineRule="auto"/>
              <w:ind w:right="-1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Результат «</w:t>
            </w:r>
            <w:r w:rsidR="005F51C2"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Выдача</w:t>
            </w:r>
            <w:r w:rsidR="00506B7E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5A633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(отказ в выдаче) </w:t>
            </w:r>
            <w:r w:rsidR="003B2B7F" w:rsidRPr="006A5457">
              <w:rPr>
                <w:rFonts w:eastAsia="Calibri"/>
                <w:bCs/>
                <w:sz w:val="24"/>
                <w:szCs w:val="24"/>
                <w:lang w:eastAsia="en-US"/>
              </w:rPr>
              <w:t>разрешения на проведение ярмарки, выставки-ярмарки</w:t>
            </w:r>
            <w:r w:rsidR="0030470A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территории </w:t>
            </w:r>
            <w:r w:rsidR="006A5457" w:rsidRPr="006A5457">
              <w:rPr>
                <w:bCs/>
                <w:sz w:val="24"/>
                <w:szCs w:val="24"/>
              </w:rPr>
              <w:t>Раздольненского</w:t>
            </w:r>
            <w:r w:rsidR="0030470A" w:rsidRPr="006A5457">
              <w:rPr>
                <w:bCs/>
                <w:sz w:val="24"/>
                <w:szCs w:val="24"/>
              </w:rPr>
              <w:t xml:space="preserve"> сельского поселения Кореновского района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032AFC" w:rsidRPr="006A5457" w14:paraId="032E1C6D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C9C8C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E6966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9E2CEB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1. Поступление запроса</w:t>
            </w:r>
          </w:p>
        </w:tc>
      </w:tr>
      <w:tr w:rsidR="00032AFC" w:rsidRPr="006A5457" w14:paraId="78EDE26F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5280A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DC215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B5DD1" w14:textId="513AB74D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Юридическое лицо</w:t>
            </w:r>
            <w:r w:rsidRPr="006A5457">
              <w:rPr>
                <w:bCs/>
                <w:sz w:val="24"/>
                <w:szCs w:val="24"/>
              </w:rPr>
              <w:t>, заинтересованное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в получении муниципальной услуги</w:t>
            </w:r>
          </w:p>
          <w:p w14:paraId="56FB11FC" w14:textId="3B955BBC" w:rsidR="00032AFC" w:rsidRPr="006A5457" w:rsidRDefault="003B2B7F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032A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 Индивидуальный предприниматель</w:t>
            </w:r>
            <w:r w:rsidR="00032AFC" w:rsidRPr="006A5457">
              <w:rPr>
                <w:bCs/>
                <w:sz w:val="24"/>
                <w:szCs w:val="24"/>
              </w:rPr>
              <w:t>, заинтересованный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="00032AFC" w:rsidRPr="006A5457">
              <w:rPr>
                <w:bCs/>
                <w:sz w:val="24"/>
                <w:szCs w:val="24"/>
              </w:rPr>
              <w:t>в получении муниципальной услуги</w:t>
            </w:r>
          </w:p>
        </w:tc>
      </w:tr>
      <w:tr w:rsidR="00032AFC" w:rsidRPr="006A5457" w14:paraId="149104DE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4C01F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B5296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юридического лица/индивидуального предпринимателя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BF87F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1. Руководитель</w:t>
            </w:r>
          </w:p>
          <w:p w14:paraId="0AB8D5DD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2. Сотрудник</w:t>
            </w:r>
          </w:p>
          <w:p w14:paraId="6FF13BD3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3. Иное лицо полномочия, которого подтверждены в установленном порядке</w:t>
            </w:r>
          </w:p>
        </w:tc>
      </w:tr>
      <w:tr w:rsidR="00032AFC" w:rsidRPr="006A5457" w14:paraId="0A60F739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46BD4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959D0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Способ обращения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D76A70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1. Заявитель лично (дополнительных документов не требуется)</w:t>
            </w:r>
          </w:p>
          <w:p w14:paraId="601B177D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2. Представитель заявителя (необходимо представить документ, подтверждающий полномочия представителя)</w:t>
            </w:r>
          </w:p>
        </w:tc>
      </w:tr>
      <w:tr w:rsidR="00032AFC" w:rsidRPr="006A5457" w14:paraId="022FAE8F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F8ECE5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5.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A4E6F5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Тип земельного участка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D0FB4" w14:textId="77777777" w:rsidR="003B2B7F" w:rsidRPr="006A5457" w:rsidRDefault="003B2B7F" w:rsidP="003B2B7F">
            <w:pPr>
              <w:tabs>
                <w:tab w:val="left" w:pos="778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5457">
              <w:rPr>
                <w:bCs/>
                <w:sz w:val="24"/>
                <w:szCs w:val="24"/>
              </w:rPr>
              <w:t>1.Право зарегистрировано в ЕГРН</w:t>
            </w:r>
          </w:p>
          <w:p w14:paraId="2A907044" w14:textId="77777777" w:rsidR="00032AFC" w:rsidRPr="006A5457" w:rsidRDefault="003B2B7F" w:rsidP="003B2B7F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bCs/>
                <w:sz w:val="24"/>
                <w:szCs w:val="24"/>
              </w:rPr>
              <w:t>2.Право не зарегистрировано в ЕГРН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32AFC" w:rsidRPr="006A5457" w14:paraId="23232B9D" w14:textId="77777777" w:rsidTr="0089265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84CDB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B97482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Принятое решение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B76EE0" w14:textId="7FEC416B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1. </w:t>
            </w:r>
            <w:r w:rsidR="003B2B7F"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Выдача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3B2B7F" w:rsidRPr="006A5457">
              <w:rPr>
                <w:rFonts w:eastAsia="Calibri"/>
                <w:bCs/>
                <w:sz w:val="24"/>
                <w:szCs w:val="24"/>
                <w:lang w:eastAsia="en-US"/>
              </w:rPr>
              <w:t>разрешения на проведение ярмарки, выставки-ярмарки</w:t>
            </w:r>
          </w:p>
          <w:p w14:paraId="1B256470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2. Отказ в </w:t>
            </w:r>
            <w:r w:rsidR="003B2B7F"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выдаче разрешения на проведение ярмарки, выставки-ярмарки</w:t>
            </w:r>
          </w:p>
          <w:p w14:paraId="048AE718" w14:textId="77777777" w:rsidR="005A6337" w:rsidRPr="006A5457" w:rsidRDefault="005A6337" w:rsidP="00334A43">
            <w:pPr>
              <w:widowControl w:val="0"/>
              <w:suppressAutoHyphens/>
              <w:spacing w:line="276" w:lineRule="auto"/>
              <w:ind w:right="-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3. Продление срока проведения ярмарки, выставки-ярмарки</w:t>
            </w:r>
          </w:p>
          <w:p w14:paraId="5FD0455B" w14:textId="77777777" w:rsidR="005A6337" w:rsidRPr="006A5457" w:rsidRDefault="005A6337" w:rsidP="00334A43">
            <w:pPr>
              <w:widowControl w:val="0"/>
              <w:suppressAutoHyphens/>
              <w:spacing w:line="276" w:lineRule="auto"/>
              <w:ind w:right="-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4. Отказ в продлении срока проведения ярмарки, выставки-ярмарки</w:t>
            </w:r>
          </w:p>
          <w:p w14:paraId="54019264" w14:textId="2139E3F6" w:rsidR="005A6337" w:rsidRPr="006A5457" w:rsidRDefault="005A6337" w:rsidP="00334A43">
            <w:pPr>
              <w:widowControl w:val="0"/>
              <w:suppressAutoHyphens/>
              <w:spacing w:line="276" w:lineRule="auto"/>
              <w:ind w:right="-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5. Исправление допущенных опечаток и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ошибок в выданном результате предоставления муниципальной услуги документе</w:t>
            </w:r>
          </w:p>
          <w:p w14:paraId="5B59FA77" w14:textId="077EDC4F" w:rsidR="005A6337" w:rsidRPr="006A5457" w:rsidRDefault="005A6337" w:rsidP="00334A43">
            <w:pPr>
              <w:widowControl w:val="0"/>
              <w:suppressAutoHyphens/>
              <w:spacing w:line="276" w:lineRule="auto"/>
              <w:ind w:right="-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6. Отказ в исправлении допущенных опечаток и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ошибок в выданном результате предоставления муниципальной услуги документе</w:t>
            </w:r>
          </w:p>
          <w:p w14:paraId="25EA95E7" w14:textId="77777777" w:rsidR="005A6337" w:rsidRPr="006A5457" w:rsidRDefault="005A6337" w:rsidP="00334A43">
            <w:pPr>
              <w:widowControl w:val="0"/>
              <w:suppressAutoHyphens/>
              <w:spacing w:line="276" w:lineRule="auto"/>
              <w:ind w:right="-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7. Выдача дубликата документа, выданного по результатам предоставления муниципальной услуги</w:t>
            </w:r>
          </w:p>
          <w:p w14:paraId="33857D42" w14:textId="77777777" w:rsidR="005A6337" w:rsidRPr="006A5457" w:rsidRDefault="005A6337" w:rsidP="00334A43">
            <w:pPr>
              <w:widowControl w:val="0"/>
              <w:suppressAutoHyphens/>
              <w:spacing w:line="276" w:lineRule="auto"/>
              <w:ind w:right="-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8. Отказ в выдаче дубликата документа, выданного по результатам предоставления муниципальной услуги</w:t>
            </w:r>
          </w:p>
        </w:tc>
      </w:tr>
    </w:tbl>
    <w:p w14:paraId="174CE953" w14:textId="77777777" w:rsidR="00032AFC" w:rsidRPr="006A5457" w:rsidRDefault="00032AFC" w:rsidP="00032AFC">
      <w:pPr>
        <w:rPr>
          <w:bCs/>
          <w:sz w:val="28"/>
          <w:szCs w:val="28"/>
        </w:rPr>
      </w:pPr>
    </w:p>
    <w:p w14:paraId="7C9FCCF8" w14:textId="77777777" w:rsidR="00032AFC" w:rsidRPr="006A5457" w:rsidRDefault="00032AFC" w:rsidP="00032AFC">
      <w:pPr>
        <w:widowControl w:val="0"/>
        <w:suppressAutoHyphens/>
        <w:ind w:right="-1"/>
        <w:jc w:val="center"/>
        <w:outlineLvl w:val="2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2. Комбинации признаков заявителей, каждая из которых</w:t>
      </w:r>
    </w:p>
    <w:p w14:paraId="198752A9" w14:textId="77777777" w:rsidR="00032AFC" w:rsidRPr="006A5457" w:rsidRDefault="00032AFC" w:rsidP="00032AFC">
      <w:pPr>
        <w:widowControl w:val="0"/>
        <w:suppressAutoHyphens/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соответствует одному варианту предоставления услуги</w:t>
      </w:r>
    </w:p>
    <w:p w14:paraId="777AEDF0" w14:textId="77777777" w:rsidR="00334A43" w:rsidRPr="006A5457" w:rsidRDefault="00334A43" w:rsidP="00032AFC">
      <w:pPr>
        <w:widowControl w:val="0"/>
        <w:suppressAutoHyphens/>
        <w:ind w:right="-1"/>
        <w:jc w:val="center"/>
        <w:rPr>
          <w:rFonts w:eastAsia="Calibri"/>
          <w:bCs/>
          <w:sz w:val="28"/>
          <w:szCs w:val="28"/>
          <w:lang w:eastAsia="en-US"/>
        </w:rPr>
      </w:pPr>
    </w:p>
    <w:p w14:paraId="42071A81" w14:textId="77777777" w:rsidR="00032AFC" w:rsidRPr="006A5457" w:rsidRDefault="00032AFC" w:rsidP="00032AFC">
      <w:pPr>
        <w:widowControl w:val="0"/>
        <w:suppressAutoHyphens/>
        <w:ind w:right="-1"/>
        <w:jc w:val="right"/>
        <w:rPr>
          <w:rFonts w:eastAsia="Calibri"/>
          <w:bCs/>
          <w:sz w:val="26"/>
          <w:szCs w:val="22"/>
          <w:lang w:eastAsia="en-US"/>
        </w:rPr>
      </w:pPr>
      <w:r w:rsidRPr="006A5457">
        <w:rPr>
          <w:rFonts w:eastAsia="Calibri"/>
          <w:bCs/>
          <w:sz w:val="26"/>
          <w:szCs w:val="22"/>
          <w:lang w:eastAsia="en-US"/>
        </w:rPr>
        <w:t>Таблица № 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032AFC" w:rsidRPr="006A5457" w14:paraId="3A3DD65F" w14:textId="77777777" w:rsidTr="0089265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0ACB1" w14:textId="77777777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Комбинация значений признаков</w:t>
            </w:r>
          </w:p>
        </w:tc>
      </w:tr>
      <w:tr w:rsidR="00585D26" w:rsidRPr="006A5457" w14:paraId="039B1F90" w14:textId="77777777" w:rsidTr="0089265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5CCB5" w14:textId="463E50FE" w:rsidR="00032AFC" w:rsidRPr="006A5457" w:rsidRDefault="00032AFC" w:rsidP="0021658B">
            <w:pPr>
              <w:widowControl w:val="0"/>
              <w:suppressAutoHyphens/>
              <w:spacing w:line="276" w:lineRule="auto"/>
              <w:ind w:right="-1"/>
              <w:jc w:val="center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Вариант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C6E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0C6E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="003B2B7F"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Выдача (отказ в выдаче) разрешения на проведение ярмарки, выставки-ярмарки</w:t>
            </w:r>
            <w:r w:rsidR="0030470A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территории </w:t>
            </w:r>
            <w:r w:rsidR="006A5457" w:rsidRPr="006A5457">
              <w:rPr>
                <w:bCs/>
                <w:sz w:val="24"/>
                <w:szCs w:val="24"/>
              </w:rPr>
              <w:t>Раздольненского</w:t>
            </w:r>
            <w:r w:rsidR="0030470A" w:rsidRPr="006A5457">
              <w:rPr>
                <w:bCs/>
                <w:sz w:val="24"/>
                <w:szCs w:val="24"/>
              </w:rPr>
              <w:t xml:space="preserve"> сельского поселения Кореновского района</w:t>
            </w:r>
            <w:r w:rsidR="000C6E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032AFC" w:rsidRPr="006A5457" w14:paraId="340112B0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688B0" w14:textId="77777777" w:rsidR="00032AFC" w:rsidRPr="006A5457" w:rsidRDefault="003B2B7F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032A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6BCAE" w14:textId="691665D1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Юридическое лицо,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обратившееся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="000C6EFC" w:rsidRPr="006A5457">
              <w:rPr>
                <w:bCs/>
                <w:sz w:val="24"/>
                <w:szCs w:val="24"/>
              </w:rPr>
              <w:t>«</w:t>
            </w:r>
            <w:r w:rsidR="003B2B7F" w:rsidRPr="006A5457">
              <w:rPr>
                <w:bCs/>
                <w:sz w:val="24"/>
                <w:szCs w:val="24"/>
              </w:rPr>
              <w:t>Выдача (отказ в выдаче) разрешения на проведение ярмарки, выставки-ярмарки</w:t>
            </w:r>
            <w:r w:rsidR="000C6EFC" w:rsidRPr="006A5457">
              <w:rPr>
                <w:bCs/>
                <w:sz w:val="24"/>
                <w:szCs w:val="24"/>
              </w:rPr>
              <w:t>»</w:t>
            </w:r>
            <w:r w:rsidRPr="006A5457">
              <w:rPr>
                <w:bCs/>
                <w:sz w:val="24"/>
                <w:szCs w:val="24"/>
              </w:rPr>
              <w:t xml:space="preserve"> лично.</w:t>
            </w:r>
          </w:p>
        </w:tc>
      </w:tr>
      <w:tr w:rsidR="00032AFC" w:rsidRPr="006A5457" w14:paraId="57DC1909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36BB9C" w14:textId="77777777" w:rsidR="00032AFC" w:rsidRPr="006A5457" w:rsidRDefault="003B2B7F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032A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8290F" w14:textId="76F061B6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юридического лица,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обратившийся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="000C6EFC" w:rsidRPr="006A5457">
              <w:rPr>
                <w:bCs/>
                <w:sz w:val="24"/>
                <w:szCs w:val="24"/>
              </w:rPr>
              <w:t>«</w:t>
            </w:r>
            <w:r w:rsidR="003B2B7F" w:rsidRPr="006A5457">
              <w:rPr>
                <w:bCs/>
                <w:sz w:val="24"/>
                <w:szCs w:val="24"/>
              </w:rPr>
              <w:t>Выдача (отказ в выдаче) разрешения на проведение ярмарки, выставки-ярмарки</w:t>
            </w:r>
            <w:r w:rsidR="000C6EFC" w:rsidRPr="006A5457">
              <w:rPr>
                <w:bCs/>
                <w:sz w:val="24"/>
                <w:szCs w:val="24"/>
              </w:rPr>
              <w:t>»</w:t>
            </w:r>
            <w:r w:rsidRPr="006A5457">
              <w:rPr>
                <w:bCs/>
                <w:sz w:val="24"/>
                <w:szCs w:val="24"/>
              </w:rPr>
              <w:t xml:space="preserve"> .</w:t>
            </w:r>
          </w:p>
        </w:tc>
      </w:tr>
      <w:tr w:rsidR="00032AFC" w:rsidRPr="006A5457" w14:paraId="148CDB70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96063" w14:textId="77777777" w:rsidR="00032AFC" w:rsidRPr="006A5457" w:rsidRDefault="003B2B7F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032A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381F2" w14:textId="2B3E60B5" w:rsidR="00032AFC" w:rsidRPr="006A5457" w:rsidRDefault="00032AFC" w:rsidP="00032AFC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Индивидуальный предприниматель, </w:t>
            </w:r>
            <w:r w:rsidRPr="006A5457">
              <w:rPr>
                <w:bCs/>
                <w:sz w:val="24"/>
                <w:szCs w:val="24"/>
              </w:rPr>
              <w:t>обратившийся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="000C6EFC" w:rsidRPr="006A5457">
              <w:rPr>
                <w:bCs/>
                <w:sz w:val="24"/>
                <w:szCs w:val="24"/>
              </w:rPr>
              <w:t>«</w:t>
            </w:r>
            <w:r w:rsidR="003B2B7F" w:rsidRPr="006A5457">
              <w:rPr>
                <w:bCs/>
                <w:sz w:val="24"/>
                <w:szCs w:val="24"/>
              </w:rPr>
              <w:t>Выдача (отказ в выдаче) разрешения на проведение ярмарки, выставки-ярмарки</w:t>
            </w:r>
            <w:r w:rsidR="000C6EFC" w:rsidRPr="006A5457">
              <w:rPr>
                <w:bCs/>
                <w:sz w:val="24"/>
                <w:szCs w:val="24"/>
              </w:rPr>
              <w:t>»</w:t>
            </w:r>
            <w:r w:rsidRPr="006A5457">
              <w:rPr>
                <w:bCs/>
                <w:sz w:val="24"/>
                <w:szCs w:val="24"/>
              </w:rPr>
              <w:t xml:space="preserve"> лично.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85D26" w:rsidRPr="006A5457" w14:paraId="374CF4B0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B05D7" w14:textId="77777777" w:rsidR="00032AFC" w:rsidRPr="006A5457" w:rsidRDefault="003B2B7F" w:rsidP="00032AFC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</w:t>
            </w:r>
            <w:r w:rsidR="00032AFC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C051C" w14:textId="4152420F" w:rsidR="00032AFC" w:rsidRPr="006A5457" w:rsidRDefault="00032AFC" w:rsidP="0021658B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индивидуального предпринимателя,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обратившийся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="000C6EFC" w:rsidRPr="006A5457">
              <w:rPr>
                <w:bCs/>
                <w:sz w:val="24"/>
                <w:szCs w:val="24"/>
              </w:rPr>
              <w:t>«</w:t>
            </w:r>
            <w:r w:rsidR="003B2B7F" w:rsidRPr="006A5457">
              <w:rPr>
                <w:bCs/>
                <w:sz w:val="24"/>
                <w:szCs w:val="24"/>
              </w:rPr>
              <w:t>Выдача (отказ в выдаче) разрешения на проведение ярмарки, выставки-ярмарки</w:t>
            </w:r>
            <w:r w:rsidR="0030470A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территории </w:t>
            </w:r>
            <w:r w:rsidR="006A5457" w:rsidRPr="006A5457">
              <w:rPr>
                <w:bCs/>
                <w:sz w:val="24"/>
                <w:szCs w:val="24"/>
              </w:rPr>
              <w:t>Раздольненского</w:t>
            </w:r>
            <w:r w:rsidR="0030470A" w:rsidRPr="006A5457">
              <w:rPr>
                <w:bCs/>
                <w:sz w:val="24"/>
                <w:szCs w:val="24"/>
              </w:rPr>
              <w:t xml:space="preserve"> сельского поселения Кореновского района</w:t>
            </w:r>
            <w:r w:rsidR="000C6EFC" w:rsidRPr="006A5457">
              <w:rPr>
                <w:bCs/>
                <w:sz w:val="24"/>
                <w:szCs w:val="24"/>
              </w:rPr>
              <w:t>»</w:t>
            </w:r>
            <w:r w:rsidRPr="006A5457">
              <w:rPr>
                <w:bCs/>
                <w:sz w:val="24"/>
                <w:szCs w:val="24"/>
              </w:rPr>
              <w:t>.</w:t>
            </w:r>
          </w:p>
        </w:tc>
      </w:tr>
      <w:tr w:rsidR="00EC6CBD" w:rsidRPr="006A5457" w14:paraId="138100AF" w14:textId="77777777" w:rsidTr="00EC6CBD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53E4E6" w14:textId="6DD963BA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jc w:val="center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Вариант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 «Продление (отказ в продлении) срока проведения ярмарки, выставки-ярмарки»</w:t>
            </w:r>
          </w:p>
        </w:tc>
      </w:tr>
      <w:tr w:rsidR="00EC6CBD" w:rsidRPr="006A5457" w14:paraId="5B175B37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3E4BB" w14:textId="77777777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ACBC0" w14:textId="4BD2CCFF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Юридическое лицо,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обратившееся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«Продление (отказ в продлении) срока проведения ярмарки, выставки-ярмарки» лично.</w:t>
            </w:r>
          </w:p>
        </w:tc>
      </w:tr>
      <w:tr w:rsidR="00EC6CBD" w:rsidRPr="006A5457" w14:paraId="5592F36D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33E59" w14:textId="77777777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BAF5A" w14:textId="13B9B5BF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юридического лица,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обратившийся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«Продление (отказ в продлении) срока проведения ярмарки, выставки-ярмарки» .</w:t>
            </w:r>
          </w:p>
        </w:tc>
      </w:tr>
      <w:tr w:rsidR="00EC6CBD" w:rsidRPr="006A5457" w14:paraId="63C32E0A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16D60" w14:textId="77777777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DA802" w14:textId="416A6D50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Индивидуальный предприниматель, </w:t>
            </w:r>
            <w:r w:rsidRPr="006A5457">
              <w:rPr>
                <w:bCs/>
                <w:sz w:val="24"/>
                <w:szCs w:val="24"/>
              </w:rPr>
              <w:t>обратившийся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«Продление (отказ в продлении) срока проведения ярмарки, выставки-ярмарки» лично.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6CBD" w:rsidRPr="006A5457" w14:paraId="43E08449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CA2EB7" w14:textId="77777777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F10B3" w14:textId="3480CC7A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индивидуального предпринимателя,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обратившийся за получением муниципальной услуги</w:t>
            </w:r>
            <w:r w:rsidR="006A5457" w:rsidRPr="006A5457">
              <w:rPr>
                <w:bCs/>
                <w:sz w:val="24"/>
                <w:szCs w:val="24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«Продление (отказ в продлении) срока проведения ярмарки, выставки-ярмарки».</w:t>
            </w:r>
          </w:p>
        </w:tc>
      </w:tr>
      <w:tr w:rsidR="00EC6CBD" w:rsidRPr="006A5457" w14:paraId="0223705C" w14:textId="77777777" w:rsidTr="0089265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FB585" w14:textId="552F70AB" w:rsidR="00EC6CBD" w:rsidRPr="006A5457" w:rsidRDefault="00323EE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Вариант III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«Исправление допущенных опечаток и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ошибок (отказ в исправлении допущенных опечаток и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ошибок) в выданном результате предоставления муниципальной услуги документе»</w:t>
            </w:r>
          </w:p>
        </w:tc>
      </w:tr>
      <w:tr w:rsidR="00EC6CBD" w:rsidRPr="006A5457" w14:paraId="4C528D45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9A2003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ADB79" w14:textId="77777777" w:rsidR="00EC6CBD" w:rsidRPr="006A5457" w:rsidRDefault="00EC6CBD" w:rsidP="00EC6CBD">
            <w:pPr>
              <w:widowControl w:val="0"/>
              <w:rPr>
                <w:bCs/>
                <w:sz w:val="24"/>
                <w:szCs w:val="24"/>
              </w:rPr>
            </w:pPr>
            <w:r w:rsidRPr="006A5457">
              <w:rPr>
                <w:bCs/>
                <w:sz w:val="24"/>
                <w:szCs w:val="24"/>
              </w:rPr>
              <w:t>Юридическое лицо, ранее обратившееся за получением муниципальной услуги,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EC6CBD" w:rsidRPr="006A5457" w14:paraId="3333A847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26184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3C96F" w14:textId="77777777" w:rsidR="00EC6CBD" w:rsidRPr="006A5457" w:rsidRDefault="00EC6CBD" w:rsidP="00EC6CBD">
            <w:pPr>
              <w:widowControl w:val="0"/>
              <w:rPr>
                <w:bCs/>
                <w:sz w:val="24"/>
                <w:szCs w:val="24"/>
              </w:rPr>
            </w:pPr>
            <w:r w:rsidRPr="006A5457">
              <w:rPr>
                <w:bCs/>
                <w:sz w:val="24"/>
                <w:szCs w:val="24"/>
              </w:rPr>
              <w:t>Представитель юридического лица,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EC6CBD" w:rsidRPr="006A5457" w14:paraId="28978528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CB767F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C3A6" w14:textId="77777777" w:rsidR="00EC6CBD" w:rsidRPr="006A5457" w:rsidRDefault="00EC6CBD" w:rsidP="00EC6CBD">
            <w:pPr>
              <w:widowControl w:val="0"/>
              <w:rPr>
                <w:bCs/>
                <w:sz w:val="24"/>
                <w:szCs w:val="24"/>
              </w:rPr>
            </w:pPr>
            <w:r w:rsidRPr="006A5457">
              <w:rPr>
                <w:bCs/>
                <w:sz w:val="24"/>
                <w:szCs w:val="24"/>
              </w:rPr>
              <w:t>Индивидуальный предприниматель, ранее обратившийся за получением муниципальной услуги,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EC6CBD" w:rsidRPr="006A5457" w14:paraId="5854D8E1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DC1ECE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6A56B" w14:textId="77777777" w:rsidR="00EC6CBD" w:rsidRPr="006A5457" w:rsidRDefault="00EC6CBD" w:rsidP="00EC6CBD">
            <w:pPr>
              <w:widowControl w:val="0"/>
              <w:rPr>
                <w:bCs/>
                <w:sz w:val="24"/>
                <w:szCs w:val="24"/>
              </w:rPr>
            </w:pPr>
            <w:r w:rsidRPr="006A5457">
              <w:rPr>
                <w:bCs/>
                <w:sz w:val="24"/>
                <w:szCs w:val="24"/>
              </w:rPr>
              <w:t>Представитель индивидуального предпринимателя,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EC6CBD" w:rsidRPr="006A5457" w14:paraId="0C80AF3B" w14:textId="77777777" w:rsidTr="00892657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1115DE" w14:textId="264A1174" w:rsidR="00EC6CBD" w:rsidRPr="006A5457" w:rsidRDefault="00323EE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Вариант IV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«Выдача (отказ в выдаче) дубликата документа, выданного по результатам предоставления муниципальной услуги»</w:t>
            </w:r>
          </w:p>
        </w:tc>
      </w:tr>
      <w:tr w:rsidR="00EC6CBD" w:rsidRPr="006A5457" w14:paraId="0EA1A50B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F2C25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D6CC0" w14:textId="5EB88175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Юридическое лицо,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обратившееся за получением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дубликата документа, выданного по результатам предоставления муниципальной услуги лично</w:t>
            </w:r>
          </w:p>
        </w:tc>
      </w:tr>
      <w:tr w:rsidR="00EC6CBD" w:rsidRPr="006A5457" w14:paraId="435569EF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55FAD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45109" w14:textId="515EC6E1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юридического лица,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обратившийся за получением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дубликата документа, выданного по результатам предоставления муниципальной услуги </w:t>
            </w:r>
          </w:p>
        </w:tc>
      </w:tr>
      <w:tr w:rsidR="00EC6CBD" w:rsidRPr="006A5457" w14:paraId="05EF31D9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DE159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AF6E9" w14:textId="77777777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Индивидуальный предприниматель, </w:t>
            </w:r>
            <w:r w:rsidRPr="006A5457">
              <w:rPr>
                <w:bCs/>
                <w:sz w:val="24"/>
                <w:szCs w:val="24"/>
              </w:rPr>
              <w:t>обратившийся за получением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дубликата документа, выданного по результатам предоставления муниципальной услуги лично</w:t>
            </w:r>
          </w:p>
        </w:tc>
      </w:tr>
      <w:tr w:rsidR="00EC6CBD" w:rsidRPr="006A5457" w14:paraId="271A0197" w14:textId="77777777" w:rsidTr="0089265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580635" w14:textId="77777777" w:rsidR="00EC6CBD" w:rsidRPr="006A5457" w:rsidRDefault="00030825" w:rsidP="00EC6CBD">
            <w:pPr>
              <w:widowControl w:val="0"/>
              <w:suppressAutoHyphens/>
              <w:spacing w:line="276" w:lineRule="auto"/>
              <w:ind w:right="-1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r w:rsidR="00EC6CBD" w:rsidRPr="006A545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2F7D1" w14:textId="79BB077A" w:rsidR="00EC6CBD" w:rsidRPr="006A5457" w:rsidRDefault="00EC6CBD" w:rsidP="00EC6CBD">
            <w:pPr>
              <w:widowControl w:val="0"/>
              <w:suppressAutoHyphens/>
              <w:spacing w:line="276" w:lineRule="auto"/>
              <w:ind w:right="-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 индивидуального предпринимателя,</w:t>
            </w:r>
            <w:r w:rsidR="006A5457"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A5457">
              <w:rPr>
                <w:bCs/>
                <w:sz w:val="24"/>
                <w:szCs w:val="24"/>
              </w:rPr>
              <w:t>обратившийся за получением</w:t>
            </w:r>
            <w:r w:rsidRPr="006A545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дубликата документа, выданного по результатам предоставления муниципальной услуги </w:t>
            </w:r>
          </w:p>
        </w:tc>
      </w:tr>
    </w:tbl>
    <w:p w14:paraId="2BBBD0A7" w14:textId="77777777" w:rsidR="00032AFC" w:rsidRPr="006A5457" w:rsidRDefault="00032AFC" w:rsidP="00032AFC">
      <w:pPr>
        <w:rPr>
          <w:bCs/>
          <w:sz w:val="28"/>
          <w:szCs w:val="28"/>
        </w:rPr>
      </w:pPr>
    </w:p>
    <w:p w14:paraId="5F40657E" w14:textId="77777777" w:rsidR="00032AFC" w:rsidRPr="006A5457" w:rsidRDefault="00032AFC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44826FE9" w14:textId="2AD6D893" w:rsidR="00032AFC" w:rsidRPr="006A5457" w:rsidRDefault="006A5457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032AFC" w:rsidRPr="006A5457">
        <w:rPr>
          <w:bCs/>
          <w:sz w:val="28"/>
          <w:szCs w:val="28"/>
        </w:rPr>
        <w:t xml:space="preserve"> сельского поселения </w:t>
      </w:r>
    </w:p>
    <w:p w14:paraId="5B0C0F04" w14:textId="569FB7B2" w:rsidR="00032AFC" w:rsidRPr="006A5457" w:rsidRDefault="00032AFC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78A8F054" w14:textId="77777777" w:rsidR="00334A43" w:rsidRPr="006A5457" w:rsidRDefault="00334A43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418CB98" w14:textId="77777777" w:rsidR="00334A43" w:rsidRPr="006A5457" w:rsidRDefault="00334A43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6472A1C" w14:textId="77777777" w:rsidR="00334A43" w:rsidRPr="006A5457" w:rsidRDefault="00334A43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3274E3D" w14:textId="77777777" w:rsidR="00334A43" w:rsidRPr="006A5457" w:rsidRDefault="00334A43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5F13A61" w14:textId="77777777" w:rsidR="00334A43" w:rsidRPr="006A5457" w:rsidRDefault="00334A43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25941E8" w14:textId="77777777" w:rsidR="00030825" w:rsidRPr="006A5457" w:rsidRDefault="00030825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5420A45" w14:textId="77777777" w:rsidR="00030825" w:rsidRPr="006A5457" w:rsidRDefault="00030825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190BA41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8462A81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6D95700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AEB876D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8B70DC8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198796F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17797FB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40E2703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DFB8C17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639FFD0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A177D8A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2381310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C40376F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69B8971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7F4B873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254EC1F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EF31AA8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F527E1E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ABD0BA2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1740B50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BE2BE27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4A59996" w14:textId="77777777" w:rsidR="0021658B" w:rsidRPr="006A5457" w:rsidRDefault="0021658B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001EAE7" w14:textId="77777777" w:rsidR="006770BA" w:rsidRPr="006A5457" w:rsidRDefault="006770BA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BD7C1B" w:rsidRPr="006A5457" w14:paraId="5031B5A9" w14:textId="77777777" w:rsidTr="00BD7C1B">
        <w:tc>
          <w:tcPr>
            <w:tcW w:w="2559" w:type="pct"/>
            <w:shd w:val="clear" w:color="auto" w:fill="auto"/>
          </w:tcPr>
          <w:p w14:paraId="749D90D5" w14:textId="77777777" w:rsidR="005E11C2" w:rsidRPr="006A5457" w:rsidRDefault="005E11C2" w:rsidP="00BD7C1B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5BCA3151" w14:textId="4425A3AB" w:rsidR="005E11C2" w:rsidRPr="006A5457" w:rsidRDefault="005E11C2" w:rsidP="00BD7C1B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="00032AFC" w:rsidRPr="006A5457">
              <w:rPr>
                <w:bCs/>
                <w:sz w:val="28"/>
                <w:szCs w:val="28"/>
              </w:rPr>
              <w:t xml:space="preserve">№ </w:t>
            </w:r>
            <w:r w:rsidR="00892657" w:rsidRPr="006A5457">
              <w:rPr>
                <w:bCs/>
                <w:sz w:val="28"/>
                <w:szCs w:val="28"/>
              </w:rPr>
              <w:t>2</w:t>
            </w:r>
          </w:p>
          <w:p w14:paraId="76D2C6AA" w14:textId="77777777" w:rsidR="005E11C2" w:rsidRPr="006A5457" w:rsidRDefault="005E11C2" w:rsidP="00BD7C1B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0F1C6A96" w14:textId="72952F7C" w:rsidR="005E11C2" w:rsidRPr="006A5457" w:rsidRDefault="005E11C2" w:rsidP="00BD7C1B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</w:t>
            </w:r>
            <w:r w:rsidR="007A1C03" w:rsidRPr="006A5457">
              <w:rPr>
                <w:bCs/>
                <w:sz w:val="28"/>
                <w:szCs w:val="28"/>
              </w:rPr>
              <w:t>Выдача разрешения на проведение ярмарки, выставки-ярмарки</w:t>
            </w:r>
            <w:r w:rsidR="0021658B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21658B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1E1304F0" w14:textId="77777777" w:rsidR="005E11C2" w:rsidRPr="006A5457" w:rsidRDefault="005E11C2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AB13E48" w14:textId="77777777" w:rsidR="005E11C2" w:rsidRPr="006A5457" w:rsidRDefault="005E11C2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CAF3ADA" w14:textId="77777777" w:rsidR="0021658B" w:rsidRPr="006A5457" w:rsidRDefault="00CB7F03" w:rsidP="00EC6CBD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ОБРАЗЕЦ </w:t>
      </w:r>
    </w:p>
    <w:p w14:paraId="4971B036" w14:textId="17FF8848" w:rsidR="006F1CE3" w:rsidRPr="006A5457" w:rsidRDefault="0027575C" w:rsidP="00EC6CBD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заявки</w:t>
      </w:r>
      <w:r w:rsidR="006A5457" w:rsidRPr="006A5457">
        <w:rPr>
          <w:bCs/>
          <w:sz w:val="28"/>
          <w:szCs w:val="28"/>
        </w:rPr>
        <w:t xml:space="preserve"> </w:t>
      </w:r>
      <w:r w:rsidR="003973E2" w:rsidRPr="006A5457">
        <w:rPr>
          <w:bCs/>
          <w:sz w:val="28"/>
          <w:szCs w:val="28"/>
        </w:rPr>
        <w:t xml:space="preserve">на проведение </w:t>
      </w:r>
      <w:r w:rsidR="00EC6CBD" w:rsidRPr="006A5457">
        <w:rPr>
          <w:bCs/>
          <w:sz w:val="28"/>
          <w:szCs w:val="28"/>
        </w:rPr>
        <w:t>ярмарки, выставки-ярмарки</w:t>
      </w:r>
    </w:p>
    <w:p w14:paraId="2981DA7D" w14:textId="77777777" w:rsidR="003973E2" w:rsidRPr="006A5457" w:rsidRDefault="003973E2" w:rsidP="00EC6CBD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</w:p>
    <w:p w14:paraId="75A7C333" w14:textId="51DE6CDC" w:rsidR="006F1CE3" w:rsidRPr="006A5457" w:rsidRDefault="006F1CE3" w:rsidP="006F1CE3">
      <w:pPr>
        <w:suppressAutoHyphens/>
        <w:ind w:left="4932"/>
        <w:jc w:val="both"/>
        <w:rPr>
          <w:rFonts w:ascii="Arial" w:hAnsi="Arial" w:cs="Arial"/>
          <w:bCs/>
          <w:sz w:val="24"/>
          <w:szCs w:val="24"/>
        </w:rPr>
      </w:pPr>
      <w:r w:rsidRPr="006A5457">
        <w:rPr>
          <w:bCs/>
          <w:sz w:val="28"/>
          <w:szCs w:val="28"/>
        </w:rPr>
        <w:t xml:space="preserve">Главе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района</w:t>
      </w:r>
    </w:p>
    <w:p w14:paraId="3FF87AE8" w14:textId="77777777" w:rsidR="00EC6CBD" w:rsidRPr="006A5457" w:rsidRDefault="00CB7F03" w:rsidP="00CB7F03">
      <w:pPr>
        <w:jc w:val="right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 _________________________________</w:t>
      </w:r>
    </w:p>
    <w:p w14:paraId="3A8FE807" w14:textId="77777777" w:rsidR="00EC6CBD" w:rsidRPr="006A5457" w:rsidRDefault="00EC6CBD" w:rsidP="00EC6CBD">
      <w:pPr>
        <w:jc w:val="center"/>
        <w:rPr>
          <w:rFonts w:eastAsia="Calibri"/>
          <w:bCs/>
          <w:sz w:val="28"/>
          <w:szCs w:val="28"/>
        </w:rPr>
      </w:pPr>
    </w:p>
    <w:p w14:paraId="3DC534E7" w14:textId="77777777" w:rsidR="00CB7F03" w:rsidRPr="006A5457" w:rsidRDefault="00CB7F03" w:rsidP="00EC6CBD">
      <w:pPr>
        <w:jc w:val="center"/>
        <w:rPr>
          <w:rFonts w:eastAsia="Calibri"/>
          <w:bCs/>
          <w:sz w:val="28"/>
          <w:szCs w:val="28"/>
        </w:rPr>
      </w:pPr>
    </w:p>
    <w:p w14:paraId="518B4C05" w14:textId="77777777" w:rsidR="00EC6CBD" w:rsidRPr="006A5457" w:rsidRDefault="0027575C" w:rsidP="005A1BDD">
      <w:pPr>
        <w:jc w:val="center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ЗАЯВКА</w:t>
      </w:r>
    </w:p>
    <w:p w14:paraId="67F04E4E" w14:textId="77777777" w:rsidR="00EC6CBD" w:rsidRPr="006A5457" w:rsidRDefault="00EC6CBD" w:rsidP="005A1BDD">
      <w:pPr>
        <w:rPr>
          <w:rFonts w:ascii="Calibri" w:eastAsia="Calibri" w:hAnsi="Calibri"/>
          <w:bCs/>
          <w:sz w:val="22"/>
          <w:szCs w:val="22"/>
        </w:rPr>
      </w:pPr>
    </w:p>
    <w:p w14:paraId="08F8F529" w14:textId="77777777" w:rsidR="00EC6CBD" w:rsidRPr="006A5457" w:rsidRDefault="00EC6CBD" w:rsidP="005A1BD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Заявитель ________________________________________________________</w:t>
      </w:r>
    </w:p>
    <w:p w14:paraId="51E1CBCF" w14:textId="77777777" w:rsidR="00CB7F03" w:rsidRPr="006A5457" w:rsidRDefault="00CB7F03" w:rsidP="005A1BDD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6A5457">
        <w:rPr>
          <w:bCs/>
          <w:sz w:val="22"/>
          <w:szCs w:val="22"/>
        </w:rPr>
        <w:t>(для юридического лица</w:t>
      </w:r>
      <w:r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2"/>
          <w:szCs w:val="22"/>
        </w:rPr>
        <w:t>- полном и сокращенном (в случае, если имеется) наименовании;</w:t>
      </w:r>
    </w:p>
    <w:p w14:paraId="5E549A97" w14:textId="77777777" w:rsidR="00CB7F03" w:rsidRPr="006A5457" w:rsidRDefault="00CB7F03" w:rsidP="005A1BDD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6A5457">
        <w:rPr>
          <w:bCs/>
          <w:sz w:val="22"/>
          <w:szCs w:val="22"/>
        </w:rPr>
        <w:t>для индивидуального предпринимателя – фамилию, имя, отчество)</w:t>
      </w:r>
    </w:p>
    <w:p w14:paraId="6EBB7D40" w14:textId="66C3C3D5" w:rsidR="00EC6CBD" w:rsidRPr="006A5457" w:rsidRDefault="00EC6CBD" w:rsidP="005A1BD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Ф.И.О.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руководителя _________________</w:t>
      </w:r>
      <w:r w:rsidR="005A1BDD" w:rsidRPr="006A5457">
        <w:rPr>
          <w:rFonts w:eastAsia="Calibri"/>
          <w:bCs/>
          <w:kern w:val="32"/>
          <w:sz w:val="28"/>
          <w:szCs w:val="28"/>
        </w:rPr>
        <w:t>______________________________</w:t>
      </w:r>
    </w:p>
    <w:p w14:paraId="29C0FDC2" w14:textId="54C310AF" w:rsidR="00EC6CBD" w:rsidRPr="006A5457" w:rsidRDefault="00EC6CBD" w:rsidP="005A1BD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ИНН</w:t>
      </w:r>
      <w:r w:rsidR="005A1BDD" w:rsidRPr="006A5457">
        <w:rPr>
          <w:rFonts w:eastAsia="Calibri"/>
          <w:bCs/>
          <w:kern w:val="32"/>
          <w:sz w:val="28"/>
          <w:szCs w:val="28"/>
        </w:rPr>
        <w:t>/КПП ____________________</w:t>
      </w:r>
      <w:r w:rsidRPr="006A5457">
        <w:rPr>
          <w:rFonts w:eastAsia="Calibri"/>
          <w:bCs/>
          <w:kern w:val="32"/>
          <w:sz w:val="28"/>
          <w:szCs w:val="28"/>
        </w:rPr>
        <w:t>,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5A1BDD" w:rsidRPr="006A5457">
        <w:rPr>
          <w:rFonts w:eastAsia="Calibri"/>
          <w:bCs/>
          <w:kern w:val="32"/>
          <w:sz w:val="28"/>
          <w:szCs w:val="28"/>
        </w:rPr>
        <w:t>контактный телефон _________________</w:t>
      </w:r>
    </w:p>
    <w:p w14:paraId="6BD3B88A" w14:textId="77777777" w:rsidR="00EC6CBD" w:rsidRPr="006A5457" w:rsidRDefault="00EC6CBD" w:rsidP="005A1BD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ОГРН _______________________________________________________________</w:t>
      </w:r>
    </w:p>
    <w:p w14:paraId="345B87C3" w14:textId="5300FC77" w:rsidR="00EC6CBD" w:rsidRPr="006A5457" w:rsidRDefault="006A5457" w:rsidP="005A1BD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EC6CBD" w:rsidRPr="006A5457">
        <w:rPr>
          <w:rFonts w:eastAsia="Calibri"/>
          <w:bCs/>
          <w:kern w:val="32"/>
        </w:rPr>
        <w:t>(номер, дата, кем присвоен)</w:t>
      </w:r>
    </w:p>
    <w:p w14:paraId="3674009C" w14:textId="77777777" w:rsidR="00CB7F03" w:rsidRPr="006A5457" w:rsidRDefault="00CB7F03" w:rsidP="005A1BD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Адрес и место нахождения _____________________________________________</w:t>
      </w:r>
    </w:p>
    <w:p w14:paraId="1B482010" w14:textId="77777777" w:rsidR="005A1BDD" w:rsidRPr="006A5457" w:rsidRDefault="005A1BDD" w:rsidP="005A1BDD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6A5457">
        <w:rPr>
          <w:bCs/>
          <w:sz w:val="22"/>
          <w:szCs w:val="22"/>
        </w:rPr>
        <w:t>(юридического лица)</w:t>
      </w:r>
    </w:p>
    <w:p w14:paraId="3902D2EA" w14:textId="77777777" w:rsidR="005A1BDD" w:rsidRPr="006A5457" w:rsidRDefault="005A1BDD" w:rsidP="005A1BDD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6A5457">
        <w:rPr>
          <w:bCs/>
          <w:sz w:val="28"/>
          <w:szCs w:val="28"/>
        </w:rPr>
        <w:t>Место жительства индивидуального предпринимателя</w:t>
      </w:r>
      <w:r w:rsidRPr="006A5457">
        <w:rPr>
          <w:bCs/>
          <w:sz w:val="22"/>
          <w:szCs w:val="22"/>
        </w:rPr>
        <w:t xml:space="preserve"> ___________________________</w:t>
      </w:r>
    </w:p>
    <w:p w14:paraId="3C623153" w14:textId="77777777" w:rsidR="005A1BDD" w:rsidRPr="006A5457" w:rsidRDefault="005A1BDD" w:rsidP="005A1BDD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p w14:paraId="1E0B2096" w14:textId="77777777" w:rsidR="005A1BDD" w:rsidRPr="006A5457" w:rsidRDefault="005A1BDD" w:rsidP="005A1BDD">
      <w:pPr>
        <w:autoSpaceDE w:val="0"/>
        <w:autoSpaceDN w:val="0"/>
        <w:adjustRightInd w:val="0"/>
        <w:outlineLvl w:val="0"/>
        <w:rPr>
          <w:rFonts w:eastAsia="Calibri"/>
          <w:bCs/>
          <w:kern w:val="32"/>
          <w:sz w:val="28"/>
          <w:szCs w:val="28"/>
        </w:rPr>
      </w:pPr>
    </w:p>
    <w:p w14:paraId="2BEDCF65" w14:textId="77777777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Адрес электронной почты: _____________________________________________</w:t>
      </w:r>
    </w:p>
    <w:p w14:paraId="5D3A124F" w14:textId="56674F41" w:rsidR="00EC6CBD" w:rsidRPr="006A5457" w:rsidRDefault="00EC6CBD" w:rsidP="00CB7F03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Прошу Вас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выдать</w:t>
      </w:r>
      <w:r w:rsidR="00392CB1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разрешение</w:t>
      </w:r>
      <w:r w:rsidR="00392CB1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на</w:t>
      </w:r>
      <w:r w:rsidR="00392CB1">
        <w:rPr>
          <w:rFonts w:eastAsia="Calibri"/>
          <w:bCs/>
          <w:kern w:val="32"/>
          <w:sz w:val="28"/>
          <w:szCs w:val="28"/>
        </w:rPr>
        <w:t xml:space="preserve"> </w:t>
      </w:r>
      <w:r w:rsidR="003973E2" w:rsidRPr="006A5457">
        <w:rPr>
          <w:bCs/>
          <w:sz w:val="28"/>
          <w:szCs w:val="28"/>
        </w:rPr>
        <w:t>проведение</w:t>
      </w:r>
      <w:r w:rsidR="003973E2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 xml:space="preserve">ярмарки, </w:t>
      </w:r>
      <w:r w:rsidRPr="006A5457">
        <w:rPr>
          <w:bCs/>
          <w:kern w:val="32"/>
          <w:sz w:val="28"/>
          <w:szCs w:val="28"/>
        </w:rPr>
        <w:t>выставки-ярмарки</w:t>
      </w:r>
    </w:p>
    <w:p w14:paraId="17DD3885" w14:textId="77777777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Специализация _______________________________________________________</w:t>
      </w:r>
    </w:p>
    <w:p w14:paraId="1CCDF54D" w14:textId="77777777" w:rsidR="005A1BDD" w:rsidRPr="006A5457" w:rsidRDefault="005A1BDD" w:rsidP="005A1BDD">
      <w:pPr>
        <w:jc w:val="center"/>
        <w:rPr>
          <w:rFonts w:eastAsia="Calibri"/>
          <w:bCs/>
          <w:sz w:val="22"/>
          <w:szCs w:val="22"/>
        </w:rPr>
      </w:pPr>
      <w:r w:rsidRPr="006A5457">
        <w:rPr>
          <w:rFonts w:eastAsia="Calibri"/>
          <w:bCs/>
          <w:sz w:val="22"/>
          <w:szCs w:val="22"/>
        </w:rPr>
        <w:t>(Тип ярмарки)</w:t>
      </w:r>
    </w:p>
    <w:p w14:paraId="24483A2E" w14:textId="77777777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Вид реализуемой продукции ___________________________________________</w:t>
      </w:r>
    </w:p>
    <w:p w14:paraId="01ECBAD3" w14:textId="67890AF2" w:rsidR="00EC6CBD" w:rsidRPr="006A5457" w:rsidRDefault="006A5457" w:rsidP="00EC6CB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                                  </w:t>
      </w:r>
      <w:r w:rsidR="00EC6CBD" w:rsidRPr="006A5457">
        <w:rPr>
          <w:rFonts w:eastAsia="Calibri"/>
          <w:bCs/>
          <w:kern w:val="32"/>
        </w:rPr>
        <w:t xml:space="preserve"> (продовольственные, непродовольственные товары, оказание</w:t>
      </w:r>
      <w:r w:rsidRPr="006A5457">
        <w:rPr>
          <w:rFonts w:eastAsia="Calibri"/>
          <w:bCs/>
          <w:kern w:val="32"/>
        </w:rPr>
        <w:t xml:space="preserve">                                   </w:t>
      </w:r>
      <w:r w:rsidR="00EC6CBD" w:rsidRPr="006A5457">
        <w:rPr>
          <w:rFonts w:eastAsia="Calibri"/>
          <w:bCs/>
          <w:kern w:val="32"/>
        </w:rPr>
        <w:t> каких-либо видов услуг)</w:t>
      </w:r>
    </w:p>
    <w:p w14:paraId="71C7E865" w14:textId="77777777" w:rsidR="00EC6CBD" w:rsidRPr="006A5457" w:rsidRDefault="00EC6CBD" w:rsidP="00EC6CBD">
      <w:pPr>
        <w:spacing w:line="259" w:lineRule="auto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Условия торговли __________________________________________________</w:t>
      </w:r>
    </w:p>
    <w:p w14:paraId="1D2B704B" w14:textId="3A229451" w:rsidR="00EC6CBD" w:rsidRPr="006A5457" w:rsidRDefault="006A5457" w:rsidP="00EC6CB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EC6CBD" w:rsidRPr="006A5457">
        <w:rPr>
          <w:rFonts w:eastAsia="Calibri"/>
          <w:bCs/>
          <w:kern w:val="32"/>
        </w:rPr>
        <w:t>(розничная, оптовая, оптово-розничная ярмарка)</w:t>
      </w:r>
    </w:p>
    <w:p w14:paraId="267FB28F" w14:textId="77777777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Место проведения</w:t>
      </w:r>
      <w:r w:rsidR="005A1BDD" w:rsidRPr="006A5457">
        <w:rPr>
          <w:rFonts w:eastAsia="Calibri"/>
          <w:bCs/>
          <w:sz w:val="28"/>
          <w:szCs w:val="28"/>
        </w:rPr>
        <w:t xml:space="preserve"> ярмарки</w:t>
      </w:r>
      <w:r w:rsidRPr="006A5457">
        <w:rPr>
          <w:rFonts w:eastAsia="Calibri"/>
          <w:bCs/>
          <w:sz w:val="28"/>
          <w:szCs w:val="28"/>
        </w:rPr>
        <w:t>: ___________________</w:t>
      </w:r>
      <w:r w:rsidR="005A1BDD" w:rsidRPr="006A5457">
        <w:rPr>
          <w:rFonts w:eastAsia="Calibri"/>
          <w:bCs/>
          <w:sz w:val="28"/>
          <w:szCs w:val="28"/>
        </w:rPr>
        <w:t>_________________________</w:t>
      </w:r>
    </w:p>
    <w:p w14:paraId="0BF1CC1A" w14:textId="3D858905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Срок </w:t>
      </w:r>
      <w:r w:rsidR="005A1BDD" w:rsidRPr="006A5457">
        <w:rPr>
          <w:rFonts w:eastAsia="Calibri"/>
          <w:bCs/>
          <w:sz w:val="28"/>
          <w:szCs w:val="28"/>
        </w:rPr>
        <w:t xml:space="preserve">(даты) </w:t>
      </w:r>
      <w:r w:rsidRPr="006A5457">
        <w:rPr>
          <w:rFonts w:eastAsia="Calibri"/>
          <w:bCs/>
          <w:sz w:val="28"/>
          <w:szCs w:val="28"/>
        </w:rPr>
        <w:t>проведения</w:t>
      </w:r>
      <w:r w:rsidR="005A1BDD" w:rsidRPr="006A5457">
        <w:rPr>
          <w:rFonts w:eastAsia="Calibri"/>
          <w:bCs/>
          <w:sz w:val="28"/>
          <w:szCs w:val="28"/>
        </w:rPr>
        <w:t xml:space="preserve"> ярмарки</w:t>
      </w:r>
      <w:r w:rsidR="006A5457" w:rsidRPr="006A5457">
        <w:rPr>
          <w:rFonts w:eastAsia="Calibri"/>
          <w:bCs/>
          <w:sz w:val="28"/>
          <w:szCs w:val="28"/>
        </w:rPr>
        <w:t xml:space="preserve"> </w:t>
      </w:r>
      <w:r w:rsidRPr="006A5457">
        <w:rPr>
          <w:rFonts w:eastAsia="Calibri"/>
          <w:bCs/>
          <w:sz w:val="28"/>
          <w:szCs w:val="28"/>
        </w:rPr>
        <w:t>_____________________</w:t>
      </w:r>
      <w:r w:rsidR="005A1BDD" w:rsidRPr="006A5457">
        <w:rPr>
          <w:rFonts w:eastAsia="Calibri"/>
          <w:bCs/>
          <w:sz w:val="28"/>
          <w:szCs w:val="28"/>
        </w:rPr>
        <w:t>__________________</w:t>
      </w:r>
    </w:p>
    <w:p w14:paraId="562FC51B" w14:textId="75EF0BE0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Количество торговых мест _____________________________________________</w:t>
      </w:r>
      <w:r w:rsidR="006A5457" w:rsidRPr="006A5457">
        <w:rPr>
          <w:rFonts w:eastAsia="Calibri"/>
          <w:bCs/>
          <w:sz w:val="28"/>
          <w:szCs w:val="28"/>
        </w:rPr>
        <w:t xml:space="preserve">                                  </w:t>
      </w:r>
      <w:r w:rsidRPr="006A5457">
        <w:rPr>
          <w:rFonts w:eastAsia="Calibri"/>
          <w:bCs/>
          <w:sz w:val="28"/>
          <w:szCs w:val="28"/>
        </w:rPr>
        <w:t xml:space="preserve"> </w:t>
      </w:r>
    </w:p>
    <w:p w14:paraId="01A9777A" w14:textId="77777777" w:rsidR="00EC6CBD" w:rsidRPr="006A5457" w:rsidRDefault="00EC6CBD" w:rsidP="00EC6C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Я _____________________________________________________________,</w:t>
      </w:r>
    </w:p>
    <w:p w14:paraId="5D592E8D" w14:textId="3BAF0ECC" w:rsidR="00EC6CBD" w:rsidRPr="006A5457" w:rsidRDefault="006A5457" w:rsidP="00EC6CB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 xml:space="preserve">             </w:t>
      </w:r>
      <w:r w:rsidR="00EC6CBD" w:rsidRPr="006A5457">
        <w:rPr>
          <w:bCs/>
        </w:rPr>
        <w:t>(фамилия, имя, отчество)</w:t>
      </w:r>
    </w:p>
    <w:p w14:paraId="415BD002" w14:textId="77777777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дата рождения ________, место рождения ________________________________,</w:t>
      </w:r>
    </w:p>
    <w:p w14:paraId="7A47BA89" w14:textId="77777777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проживающий(</w:t>
      </w:r>
      <w:proofErr w:type="spellStart"/>
      <w:r w:rsidRPr="006A5457">
        <w:rPr>
          <w:bCs/>
          <w:sz w:val="28"/>
          <w:szCs w:val="28"/>
        </w:rPr>
        <w:t>ая</w:t>
      </w:r>
      <w:proofErr w:type="spellEnd"/>
      <w:r w:rsidRPr="006A5457">
        <w:rPr>
          <w:bCs/>
          <w:sz w:val="28"/>
          <w:szCs w:val="28"/>
        </w:rPr>
        <w:t>) по адресу ___________________________________________,</w:t>
      </w:r>
    </w:p>
    <w:p w14:paraId="2CCC037F" w14:textId="799DE20E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паспорт серия _____________ № _____________, дата выдачи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______________,</w:t>
      </w:r>
    </w:p>
    <w:p w14:paraId="29AEDE01" w14:textId="77777777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____________________________________________________________________,</w:t>
      </w:r>
    </w:p>
    <w:p w14:paraId="34878F0D" w14:textId="77777777" w:rsidR="00EC6CBD" w:rsidRPr="006A5457" w:rsidRDefault="00EC6CBD" w:rsidP="00EC6CB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>(название органа, выдавшего паспорт)</w:t>
      </w:r>
    </w:p>
    <w:p w14:paraId="4F87B286" w14:textId="77777777" w:rsidR="00645ED0" w:rsidRPr="006A5457" w:rsidRDefault="00645ED0" w:rsidP="00EC6CB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3D89F7D" w14:textId="77777777" w:rsidR="00645ED0" w:rsidRPr="006A5457" w:rsidRDefault="00645ED0" w:rsidP="00645E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подтверждаю, что вся представляемая мною информация является подлинной.</w:t>
      </w:r>
    </w:p>
    <w:p w14:paraId="486B4BF6" w14:textId="77777777" w:rsidR="00645ED0" w:rsidRPr="006A5457" w:rsidRDefault="00645ED0" w:rsidP="00645E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несу ответственность за представление заведомо ложных и (или) недостоверных сведений.</w:t>
      </w:r>
    </w:p>
    <w:p w14:paraId="574DF621" w14:textId="3AB8CD31" w:rsidR="00DA5F9B" w:rsidRPr="006A5457" w:rsidRDefault="006A5457" w:rsidP="00DA5F9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DA5F9B" w:rsidRPr="006A5457">
        <w:rPr>
          <w:rFonts w:eastAsia="Calibri"/>
          <w:bCs/>
          <w:kern w:val="32"/>
          <w:sz w:val="28"/>
          <w:szCs w:val="28"/>
        </w:rPr>
        <w:tab/>
        <w:t>С законодательством, регулирующим организацию ярмарок, ознакомлен(а) и</w:t>
      </w:r>
      <w:r w:rsidR="00433653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DA5F9B" w:rsidRPr="006A5457">
        <w:rPr>
          <w:rFonts w:eastAsia="Calibri"/>
          <w:bCs/>
          <w:kern w:val="32"/>
          <w:sz w:val="28"/>
          <w:szCs w:val="28"/>
        </w:rPr>
        <w:t>обязуюсь выполнять.</w:t>
      </w:r>
    </w:p>
    <w:p w14:paraId="64E8410E" w14:textId="77777777" w:rsidR="00645ED0" w:rsidRPr="006A5457" w:rsidRDefault="00645ED0" w:rsidP="00DA5F9B">
      <w:pPr>
        <w:widowControl w:val="0"/>
        <w:autoSpaceDE w:val="0"/>
        <w:autoSpaceDN w:val="0"/>
        <w:adjustRightInd w:val="0"/>
        <w:rPr>
          <w:bCs/>
        </w:rPr>
      </w:pPr>
    </w:p>
    <w:p w14:paraId="3D149399" w14:textId="28A04110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ascii="Courier New" w:eastAsia="Calibri" w:hAnsi="Courier New" w:cs="Courier New"/>
          <w:bCs/>
          <w:kern w:val="32"/>
        </w:rPr>
        <w:t xml:space="preserve">  </w:t>
      </w:r>
      <w:r w:rsidR="00EC6CBD" w:rsidRPr="006A5457">
        <w:rPr>
          <w:rFonts w:eastAsia="Calibri"/>
          <w:bCs/>
          <w:kern w:val="32"/>
          <w:sz w:val="28"/>
          <w:szCs w:val="28"/>
        </w:rPr>
        <w:t>Документы, прилагаемые к заявлению:</w:t>
      </w:r>
    </w:p>
    <w:p w14:paraId="596F226E" w14:textId="77777777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____________________________________________________________________</w:t>
      </w:r>
    </w:p>
    <w:p w14:paraId="1788CB9A" w14:textId="77777777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____________________________________________________________________</w:t>
      </w:r>
    </w:p>
    <w:p w14:paraId="75F78D29" w14:textId="77777777" w:rsidR="00645ED0" w:rsidRPr="006A5457" w:rsidRDefault="00645ED0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</w:t>
      </w:r>
    </w:p>
    <w:p w14:paraId="34EF6345" w14:textId="2BF4F03A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EC6CBD" w:rsidRPr="006A5457">
        <w:rPr>
          <w:rFonts w:eastAsia="Calibri"/>
          <w:bCs/>
          <w:kern w:val="32"/>
          <w:sz w:val="28"/>
          <w:szCs w:val="28"/>
        </w:rPr>
        <w:t>Итого _______________________________ документов</w:t>
      </w:r>
    </w:p>
    <w:p w14:paraId="5EC00DD4" w14:textId="662CE7F9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Документы сданы _________________________________________________, </w:t>
      </w:r>
    </w:p>
    <w:p w14:paraId="08DF6DF6" w14:textId="5BF94E1B" w:rsidR="00EC6CBD" w:rsidRPr="006A5457" w:rsidRDefault="006A5457" w:rsidP="00EC6CBD">
      <w:pPr>
        <w:spacing w:after="160" w:line="259" w:lineRule="auto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</w:rPr>
        <w:t xml:space="preserve">                                </w:t>
      </w:r>
      <w:r w:rsidR="00EC6CBD" w:rsidRPr="006A5457">
        <w:rPr>
          <w:rFonts w:eastAsia="Calibri"/>
          <w:bCs/>
        </w:rPr>
        <w:t xml:space="preserve"> </w:t>
      </w:r>
      <w:r w:rsidR="00EC6CBD" w:rsidRPr="006A5457">
        <w:rPr>
          <w:rFonts w:eastAsia="Calibri"/>
          <w:bCs/>
        </w:rPr>
        <w:tab/>
      </w:r>
      <w:r w:rsidR="00EC6CBD" w:rsidRPr="006A5457">
        <w:rPr>
          <w:rFonts w:eastAsia="Calibri"/>
          <w:bCs/>
        </w:rPr>
        <w:tab/>
      </w:r>
      <w:r w:rsidR="00EC6CBD" w:rsidRPr="006A5457">
        <w:rPr>
          <w:rFonts w:eastAsia="Calibri"/>
          <w:bCs/>
        </w:rPr>
        <w:tab/>
        <w:t xml:space="preserve"> (дата)</w:t>
      </w:r>
      <w:r w:rsidRPr="006A5457">
        <w:rPr>
          <w:rFonts w:eastAsia="Calibri"/>
          <w:bCs/>
        </w:rPr>
        <w:t xml:space="preserve">   </w:t>
      </w:r>
      <w:r w:rsidRPr="006A5457">
        <w:rPr>
          <w:rFonts w:eastAsia="Calibri"/>
          <w:bCs/>
          <w:kern w:val="32"/>
          <w:sz w:val="28"/>
          <w:szCs w:val="28"/>
        </w:rPr>
        <w:t xml:space="preserve">       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 </w:t>
      </w:r>
    </w:p>
    <w:p w14:paraId="7E8A3813" w14:textId="6B0550AE" w:rsidR="00645ED0" w:rsidRPr="006A5457" w:rsidRDefault="00DA5F9B" w:rsidP="00645ED0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</w:rPr>
        <w:t xml:space="preserve"> </w:t>
      </w:r>
      <w:r w:rsidR="00645ED0" w:rsidRPr="006A5457">
        <w:rPr>
          <w:rFonts w:eastAsia="Calibri"/>
          <w:bCs/>
          <w:kern w:val="32"/>
        </w:rPr>
        <w:t>«_____» ______________________ _______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645ED0" w:rsidRPr="006A5457">
        <w:rPr>
          <w:rFonts w:eastAsia="Calibri"/>
          <w:bCs/>
          <w:kern w:val="32"/>
          <w:sz w:val="28"/>
          <w:szCs w:val="28"/>
        </w:rPr>
        <w:t xml:space="preserve"> ________________________________________</w:t>
      </w:r>
    </w:p>
    <w:p w14:paraId="17963C92" w14:textId="6E34E874" w:rsidR="00645ED0" w:rsidRPr="006A5457" w:rsidRDefault="006A5457" w:rsidP="00645ED0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   </w:t>
      </w:r>
      <w:r w:rsidR="00645ED0" w:rsidRPr="006A5457">
        <w:rPr>
          <w:rFonts w:eastAsia="Calibri"/>
          <w:bCs/>
          <w:kern w:val="32"/>
        </w:rPr>
        <w:t xml:space="preserve"> </w:t>
      </w:r>
      <w:r w:rsidR="00DA5F9B" w:rsidRPr="006A5457">
        <w:rPr>
          <w:rFonts w:eastAsia="Calibri"/>
          <w:bCs/>
          <w:kern w:val="32"/>
        </w:rPr>
        <w:t>дата</w:t>
      </w:r>
      <w:r w:rsidRPr="006A5457">
        <w:rPr>
          <w:rFonts w:eastAsia="Calibri"/>
          <w:bCs/>
          <w:kern w:val="32"/>
        </w:rPr>
        <w:t xml:space="preserve">                                </w:t>
      </w:r>
      <w:proofErr w:type="gramStart"/>
      <w:r w:rsidRPr="006A5457">
        <w:rPr>
          <w:rFonts w:eastAsia="Calibri"/>
          <w:bCs/>
          <w:kern w:val="32"/>
        </w:rPr>
        <w:t xml:space="preserve">   </w:t>
      </w:r>
      <w:r w:rsidR="00645ED0" w:rsidRPr="006A5457">
        <w:rPr>
          <w:rFonts w:eastAsia="Calibri"/>
          <w:bCs/>
          <w:kern w:val="32"/>
        </w:rPr>
        <w:t>(</w:t>
      </w:r>
      <w:proofErr w:type="gramEnd"/>
      <w:r w:rsidR="00645ED0" w:rsidRPr="006A5457">
        <w:rPr>
          <w:rFonts w:eastAsia="Calibri"/>
          <w:bCs/>
          <w:kern w:val="32"/>
        </w:rPr>
        <w:t>Ф.И.О. подпись руководителя)</w:t>
      </w:r>
    </w:p>
    <w:p w14:paraId="799E76B1" w14:textId="77777777" w:rsidR="00DA5F9B" w:rsidRPr="006A5457" w:rsidRDefault="00DA5F9B" w:rsidP="00645ED0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</w:rPr>
      </w:pPr>
    </w:p>
    <w:p w14:paraId="4F3C5358" w14:textId="77777777" w:rsidR="00645ED0" w:rsidRPr="006A5457" w:rsidRDefault="00645ED0" w:rsidP="00645ED0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>М.П</w:t>
      </w:r>
      <w:r w:rsidRPr="006A5457">
        <w:rPr>
          <w:rFonts w:eastAsia="Calibri"/>
          <w:bCs/>
          <w:kern w:val="32"/>
        </w:rPr>
        <w:t xml:space="preserve"> </w:t>
      </w:r>
      <w:proofErr w:type="gramStart"/>
      <w:r w:rsidRPr="006A5457">
        <w:rPr>
          <w:rFonts w:eastAsia="Calibri"/>
          <w:bCs/>
          <w:kern w:val="32"/>
        </w:rPr>
        <w:t>( при</w:t>
      </w:r>
      <w:proofErr w:type="gramEnd"/>
      <w:r w:rsidRPr="006A5457">
        <w:rPr>
          <w:rFonts w:eastAsia="Calibri"/>
          <w:bCs/>
          <w:kern w:val="32"/>
        </w:rPr>
        <w:t xml:space="preserve"> наличии)</w:t>
      </w:r>
    </w:p>
    <w:p w14:paraId="5856384D" w14:textId="77777777" w:rsidR="00DA5F9B" w:rsidRPr="006A5457" w:rsidRDefault="00DA5F9B" w:rsidP="00645ED0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kern w:val="32"/>
        </w:rPr>
      </w:pPr>
    </w:p>
    <w:p w14:paraId="7EBAB9EF" w14:textId="77777777" w:rsidR="00DA5F9B" w:rsidRPr="006A5457" w:rsidRDefault="00DA5F9B" w:rsidP="00DA5F9B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Документы приняты ________________________________________________</w:t>
      </w:r>
    </w:p>
    <w:p w14:paraId="5C7C0F77" w14:textId="77777777" w:rsidR="00DA5F9B" w:rsidRPr="006A5457" w:rsidRDefault="00DA5F9B" w:rsidP="00DA5F9B">
      <w:pPr>
        <w:autoSpaceDE w:val="0"/>
        <w:autoSpaceDN w:val="0"/>
        <w:adjustRightInd w:val="0"/>
        <w:spacing w:after="60"/>
        <w:ind w:left="3540" w:firstLine="708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(дата, № по журналу)</w:t>
      </w:r>
    </w:p>
    <w:p w14:paraId="1E6A3BFF" w14:textId="77777777" w:rsidR="00EC6CBD" w:rsidRPr="006A5457" w:rsidRDefault="00DA5F9B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</w:t>
      </w:r>
      <w:r w:rsidR="00EC6CBD" w:rsidRPr="006A5457">
        <w:rPr>
          <w:rFonts w:eastAsia="Calibri"/>
          <w:bCs/>
          <w:kern w:val="32"/>
          <w:sz w:val="28"/>
          <w:szCs w:val="28"/>
        </w:rPr>
        <w:t>___________________________________________</w:t>
      </w:r>
    </w:p>
    <w:p w14:paraId="6C8C7176" w14:textId="77777777" w:rsidR="00EC6CBD" w:rsidRPr="006A5457" w:rsidRDefault="00EC6CBD" w:rsidP="00EC6CB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>(Ф.И.О., подпись принявшего документы)</w:t>
      </w:r>
    </w:p>
    <w:p w14:paraId="62E9B52D" w14:textId="77777777" w:rsidR="00EC6CBD" w:rsidRPr="006A5457" w:rsidRDefault="00EC6CBD" w:rsidP="00EC6CBD">
      <w:pPr>
        <w:spacing w:line="259" w:lineRule="auto"/>
        <w:rPr>
          <w:rFonts w:ascii="Calibri" w:eastAsia="Calibri" w:hAnsi="Calibri"/>
          <w:bCs/>
          <w:sz w:val="22"/>
          <w:szCs w:val="22"/>
        </w:rPr>
      </w:pPr>
    </w:p>
    <w:p w14:paraId="3AD85C2F" w14:textId="77777777" w:rsidR="00645ED0" w:rsidRPr="006A5457" w:rsidRDefault="00645ED0" w:rsidP="005E11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5552F0" w14:textId="77777777" w:rsidR="005E11C2" w:rsidRPr="006A5457" w:rsidRDefault="005E11C2" w:rsidP="005E11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795B8F2F" w14:textId="57A9F53A" w:rsidR="005E11C2" w:rsidRPr="006A5457" w:rsidRDefault="006A5457" w:rsidP="005E11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5E11C2" w:rsidRPr="006A5457">
        <w:rPr>
          <w:bCs/>
          <w:sz w:val="28"/>
          <w:szCs w:val="28"/>
        </w:rPr>
        <w:t xml:space="preserve"> сельского поселения </w:t>
      </w:r>
    </w:p>
    <w:p w14:paraId="489101A6" w14:textId="435AF29D" w:rsidR="002B6BE8" w:rsidRPr="006A5457" w:rsidRDefault="005E11C2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7DF915A4" w14:textId="77777777" w:rsidR="00EB080E" w:rsidRPr="006A5457" w:rsidRDefault="00EB080E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7C03AB3" w14:textId="77777777" w:rsidR="00EC6CBD" w:rsidRPr="006A5457" w:rsidRDefault="00EC6CBD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032AFC" w:rsidRPr="006A5457" w14:paraId="0EDBCEEA" w14:textId="77777777" w:rsidTr="00892657">
        <w:tc>
          <w:tcPr>
            <w:tcW w:w="2559" w:type="pct"/>
            <w:shd w:val="clear" w:color="auto" w:fill="auto"/>
          </w:tcPr>
          <w:p w14:paraId="0498C444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73AE1302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781C174E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68B6F49C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4DD2E674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2EDFCB8E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5A90D123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00B421A8" w14:textId="0725852F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lastRenderedPageBreak/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 xml:space="preserve">№ </w:t>
            </w:r>
            <w:r w:rsidR="00892657" w:rsidRPr="006A5457">
              <w:rPr>
                <w:bCs/>
                <w:sz w:val="28"/>
                <w:szCs w:val="28"/>
              </w:rPr>
              <w:t>3</w:t>
            </w:r>
          </w:p>
          <w:p w14:paraId="197BD9C3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</w:t>
            </w:r>
            <w:r w:rsidR="00585D26" w:rsidRPr="006A5457">
              <w:rPr>
                <w:bCs/>
                <w:sz w:val="28"/>
                <w:szCs w:val="28"/>
              </w:rPr>
              <w:t>а</w:t>
            </w:r>
            <w:r w:rsidRPr="006A5457">
              <w:rPr>
                <w:bCs/>
                <w:sz w:val="28"/>
                <w:szCs w:val="28"/>
              </w:rPr>
              <w:t>тивному регламенту</w:t>
            </w:r>
          </w:p>
          <w:p w14:paraId="3F5DDC5E" w14:textId="561B1859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</w:t>
            </w:r>
            <w:r w:rsidR="007A1C03" w:rsidRPr="006A5457">
              <w:rPr>
                <w:bCs/>
                <w:sz w:val="28"/>
                <w:szCs w:val="28"/>
              </w:rPr>
              <w:t>Выдача разрешения на проведение ярмарки, выставки-ярмарки</w:t>
            </w:r>
            <w:r w:rsidR="00585D26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585D26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219DB130" w14:textId="77777777" w:rsidR="00032AFC" w:rsidRPr="006A5457" w:rsidRDefault="00032AFC" w:rsidP="002B6BE8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9A35189" w14:textId="77777777" w:rsidR="003973E2" w:rsidRPr="006A5457" w:rsidRDefault="0027575C" w:rsidP="00892657">
      <w:pPr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Образец заполнения заявки</w:t>
      </w:r>
      <w:r w:rsidR="00892657" w:rsidRPr="006A5457">
        <w:rPr>
          <w:bCs/>
          <w:sz w:val="28"/>
          <w:szCs w:val="28"/>
        </w:rPr>
        <w:t xml:space="preserve"> </w:t>
      </w:r>
    </w:p>
    <w:p w14:paraId="497BB91B" w14:textId="77777777" w:rsidR="00032AFC" w:rsidRPr="006A5457" w:rsidRDefault="003973E2" w:rsidP="00892657">
      <w:pPr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на проведение </w:t>
      </w:r>
      <w:r w:rsidR="00EC6CBD" w:rsidRPr="006A5457">
        <w:rPr>
          <w:bCs/>
          <w:sz w:val="28"/>
          <w:szCs w:val="28"/>
        </w:rPr>
        <w:t>ярмарки, выставки-ярмарки</w:t>
      </w:r>
    </w:p>
    <w:p w14:paraId="2A790D76" w14:textId="77777777" w:rsidR="003973E2" w:rsidRPr="006A5457" w:rsidRDefault="003973E2" w:rsidP="003973E2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</w:p>
    <w:p w14:paraId="01063ABE" w14:textId="77777777" w:rsidR="00032AFC" w:rsidRPr="006A5457" w:rsidRDefault="00032AFC" w:rsidP="00032AFC">
      <w:pPr>
        <w:rPr>
          <w:bCs/>
          <w:sz w:val="28"/>
          <w:szCs w:val="28"/>
        </w:rPr>
      </w:pPr>
    </w:p>
    <w:p w14:paraId="67083A73" w14:textId="5D8BF0EF" w:rsidR="00EC6CBD" w:rsidRPr="006A5457" w:rsidRDefault="00EC6CBD" w:rsidP="00EC6CBD">
      <w:pPr>
        <w:suppressAutoHyphens/>
        <w:ind w:left="4932"/>
        <w:jc w:val="both"/>
        <w:rPr>
          <w:rFonts w:ascii="Arial" w:hAnsi="Arial" w:cs="Arial"/>
          <w:bCs/>
          <w:sz w:val="24"/>
          <w:szCs w:val="24"/>
        </w:rPr>
      </w:pPr>
      <w:r w:rsidRPr="006A5457">
        <w:rPr>
          <w:bCs/>
          <w:sz w:val="28"/>
          <w:szCs w:val="28"/>
        </w:rPr>
        <w:t xml:space="preserve">Главе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 Кореновского района</w:t>
      </w:r>
    </w:p>
    <w:p w14:paraId="41B74D28" w14:textId="19AB3634" w:rsidR="00EC6CBD" w:rsidRPr="006A5457" w:rsidRDefault="006A5457" w:rsidP="00EC6CBD">
      <w:pPr>
        <w:jc w:val="center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  </w:t>
      </w:r>
      <w:r w:rsidR="00C63FDB">
        <w:rPr>
          <w:rFonts w:eastAsia="Calibri"/>
          <w:bCs/>
          <w:sz w:val="28"/>
          <w:szCs w:val="28"/>
        </w:rPr>
        <w:tab/>
      </w:r>
      <w:r w:rsidR="00C63FDB">
        <w:rPr>
          <w:rFonts w:eastAsia="Calibri"/>
          <w:bCs/>
          <w:sz w:val="28"/>
          <w:szCs w:val="28"/>
        </w:rPr>
        <w:tab/>
        <w:t xml:space="preserve">    </w:t>
      </w:r>
      <w:proofErr w:type="spellStart"/>
      <w:r w:rsidR="00C63FDB">
        <w:rPr>
          <w:rFonts w:eastAsia="Calibri"/>
          <w:bCs/>
          <w:sz w:val="28"/>
          <w:szCs w:val="28"/>
        </w:rPr>
        <w:t>А.Н.Еригину</w:t>
      </w:r>
      <w:proofErr w:type="spellEnd"/>
    </w:p>
    <w:p w14:paraId="3017D4BE" w14:textId="77777777" w:rsidR="00EC6CBD" w:rsidRPr="006A5457" w:rsidRDefault="00EC6CBD" w:rsidP="00EC6CBD">
      <w:pPr>
        <w:jc w:val="center"/>
        <w:rPr>
          <w:rFonts w:eastAsia="Calibri"/>
          <w:bCs/>
          <w:sz w:val="28"/>
          <w:szCs w:val="28"/>
        </w:rPr>
      </w:pPr>
    </w:p>
    <w:p w14:paraId="1D49555E" w14:textId="77777777" w:rsidR="00EC6CBD" w:rsidRPr="006A5457" w:rsidRDefault="0027575C" w:rsidP="00EC6CBD">
      <w:pPr>
        <w:jc w:val="center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ЗАЯВКА</w:t>
      </w:r>
    </w:p>
    <w:p w14:paraId="215CB08C" w14:textId="77777777" w:rsidR="00EC6CBD" w:rsidRPr="006A5457" w:rsidRDefault="00EC6CBD" w:rsidP="00EC6CBD">
      <w:pPr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p w14:paraId="7BEDA394" w14:textId="77777777" w:rsidR="00522E6A" w:rsidRPr="006A5457" w:rsidRDefault="00522E6A" w:rsidP="00522E6A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Заявитель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ООО «</w:t>
      </w:r>
      <w:proofErr w:type="gramStart"/>
      <w:r w:rsidRPr="006A5457">
        <w:rPr>
          <w:rFonts w:eastAsia="Calibri"/>
          <w:bCs/>
          <w:kern w:val="32"/>
          <w:sz w:val="28"/>
          <w:szCs w:val="28"/>
          <w:u w:val="single"/>
        </w:rPr>
        <w:t>Партнер»</w:t>
      </w:r>
      <w:r w:rsidRPr="006A5457">
        <w:rPr>
          <w:rFonts w:eastAsia="Calibri"/>
          <w:bCs/>
          <w:kern w:val="32"/>
          <w:sz w:val="28"/>
          <w:szCs w:val="28"/>
        </w:rPr>
        <w:t>_</w:t>
      </w:r>
      <w:proofErr w:type="gramEnd"/>
      <w:r w:rsidRPr="006A5457">
        <w:rPr>
          <w:rFonts w:eastAsia="Calibri"/>
          <w:bCs/>
          <w:kern w:val="32"/>
          <w:sz w:val="28"/>
          <w:szCs w:val="28"/>
        </w:rPr>
        <w:t>___________________________________________</w:t>
      </w:r>
    </w:p>
    <w:p w14:paraId="66A951DC" w14:textId="77777777" w:rsidR="003973E2" w:rsidRPr="006A5457" w:rsidRDefault="003973E2" w:rsidP="003973E2">
      <w:pPr>
        <w:autoSpaceDE w:val="0"/>
        <w:autoSpaceDN w:val="0"/>
        <w:adjustRightInd w:val="0"/>
        <w:spacing w:after="60"/>
        <w:jc w:val="center"/>
        <w:outlineLvl w:val="0"/>
        <w:rPr>
          <w:bCs/>
          <w:sz w:val="22"/>
          <w:szCs w:val="22"/>
        </w:rPr>
      </w:pPr>
      <w:r w:rsidRPr="006A5457">
        <w:rPr>
          <w:bCs/>
          <w:sz w:val="22"/>
          <w:szCs w:val="22"/>
        </w:rPr>
        <w:t>(для юридического лица</w:t>
      </w:r>
      <w:r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2"/>
          <w:szCs w:val="22"/>
        </w:rPr>
        <w:t>- полном и сокращенном (в случае, если имеется) наименовании;</w:t>
      </w:r>
    </w:p>
    <w:p w14:paraId="08B650BF" w14:textId="77777777" w:rsidR="003973E2" w:rsidRPr="006A5457" w:rsidRDefault="003973E2" w:rsidP="003973E2">
      <w:pPr>
        <w:autoSpaceDE w:val="0"/>
        <w:autoSpaceDN w:val="0"/>
        <w:adjustRightInd w:val="0"/>
        <w:spacing w:after="60"/>
        <w:jc w:val="center"/>
        <w:outlineLvl w:val="0"/>
        <w:rPr>
          <w:bCs/>
          <w:sz w:val="22"/>
          <w:szCs w:val="22"/>
        </w:rPr>
      </w:pPr>
      <w:r w:rsidRPr="006A5457">
        <w:rPr>
          <w:bCs/>
          <w:sz w:val="22"/>
          <w:szCs w:val="22"/>
        </w:rPr>
        <w:t>для индивидуального предпринимателя – фамилию, имя, отчество)</w:t>
      </w:r>
    </w:p>
    <w:p w14:paraId="55447179" w14:textId="77777777" w:rsidR="00522E6A" w:rsidRPr="006A5457" w:rsidRDefault="00522E6A" w:rsidP="00522E6A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</w:p>
    <w:p w14:paraId="3DC210BD" w14:textId="77777777" w:rsidR="00522E6A" w:rsidRPr="006A5457" w:rsidRDefault="00522E6A" w:rsidP="00522E6A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Адрес и место нахождения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353165, Краснодарский край, Кореновский район, станица </w:t>
      </w:r>
      <w:proofErr w:type="spellStart"/>
      <w:r w:rsidRPr="006A5457">
        <w:rPr>
          <w:rFonts w:eastAsia="Calibri"/>
          <w:bCs/>
          <w:kern w:val="32"/>
          <w:sz w:val="28"/>
          <w:szCs w:val="28"/>
          <w:u w:val="single"/>
        </w:rPr>
        <w:t>Дядьковская</w:t>
      </w:r>
      <w:proofErr w:type="spellEnd"/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, улица Мира, </w:t>
      </w:r>
      <w:r w:rsidR="00CD43A4" w:rsidRPr="006A5457">
        <w:rPr>
          <w:rFonts w:eastAsia="Calibri"/>
          <w:bCs/>
          <w:kern w:val="32"/>
          <w:sz w:val="28"/>
          <w:szCs w:val="28"/>
          <w:u w:val="single"/>
        </w:rPr>
        <w:t>120</w:t>
      </w:r>
      <w:r w:rsidRPr="006A5457">
        <w:rPr>
          <w:rFonts w:eastAsia="Calibri"/>
          <w:bCs/>
          <w:kern w:val="32"/>
          <w:sz w:val="28"/>
          <w:szCs w:val="28"/>
        </w:rPr>
        <w:t>__________________________________</w:t>
      </w:r>
    </w:p>
    <w:p w14:paraId="5908FE12" w14:textId="13B78195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Ф.И.О.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руководителя </w:t>
      </w:r>
      <w:r w:rsidR="00522E6A" w:rsidRPr="006A5457">
        <w:rPr>
          <w:rFonts w:eastAsia="Calibri"/>
          <w:bCs/>
          <w:kern w:val="32"/>
          <w:sz w:val="28"/>
          <w:szCs w:val="28"/>
          <w:u w:val="single"/>
        </w:rPr>
        <w:t>директор Иванов Иван Иванович</w:t>
      </w:r>
      <w:r w:rsidRPr="006A5457">
        <w:rPr>
          <w:rFonts w:eastAsia="Calibri"/>
          <w:bCs/>
          <w:kern w:val="32"/>
          <w:sz w:val="28"/>
          <w:szCs w:val="28"/>
        </w:rPr>
        <w:t>____________________</w:t>
      </w:r>
    </w:p>
    <w:p w14:paraId="4907E975" w14:textId="6B67F36F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ИНН </w:t>
      </w:r>
      <w:r w:rsidR="00522E6A" w:rsidRPr="006A5457">
        <w:rPr>
          <w:rFonts w:eastAsia="Calibri"/>
          <w:bCs/>
          <w:kern w:val="32"/>
          <w:sz w:val="28"/>
          <w:szCs w:val="28"/>
          <w:u w:val="single"/>
        </w:rPr>
        <w:t>1234567890</w:t>
      </w:r>
      <w:r w:rsidRPr="006A5457">
        <w:rPr>
          <w:rFonts w:eastAsia="Calibri"/>
          <w:bCs/>
          <w:kern w:val="32"/>
          <w:sz w:val="28"/>
          <w:szCs w:val="28"/>
        </w:rPr>
        <w:t xml:space="preserve">, контактный номер </w:t>
      </w:r>
      <w:proofErr w:type="gramStart"/>
      <w:r w:rsidRPr="006A5457">
        <w:rPr>
          <w:rFonts w:eastAsia="Calibri"/>
          <w:bCs/>
          <w:kern w:val="32"/>
          <w:sz w:val="28"/>
          <w:szCs w:val="28"/>
        </w:rPr>
        <w:t>телефона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522E6A" w:rsidRPr="006A5457">
        <w:rPr>
          <w:rFonts w:eastAsia="Calibri"/>
          <w:bCs/>
          <w:kern w:val="32"/>
          <w:sz w:val="28"/>
          <w:szCs w:val="28"/>
          <w:u w:val="single"/>
        </w:rPr>
        <w:t>88614266111</w:t>
      </w:r>
      <w:proofErr w:type="gramEnd"/>
    </w:p>
    <w:p w14:paraId="4F93FD14" w14:textId="77777777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ОГРН </w:t>
      </w:r>
      <w:r w:rsidR="006B44FC" w:rsidRPr="006A5457">
        <w:rPr>
          <w:rFonts w:eastAsia="Calibri"/>
          <w:bCs/>
          <w:kern w:val="32"/>
          <w:sz w:val="28"/>
          <w:szCs w:val="28"/>
          <w:u w:val="single"/>
        </w:rPr>
        <w:t>1234567890123, 12.92.2020, межрайонной инспекцией Федеральной налоговой службы Российской Федерации № 14 по Краснодарскому краю_</w:t>
      </w:r>
      <w:r w:rsidRPr="006A5457">
        <w:rPr>
          <w:rFonts w:eastAsia="Calibri"/>
          <w:bCs/>
          <w:kern w:val="32"/>
          <w:sz w:val="28"/>
          <w:szCs w:val="28"/>
        </w:rPr>
        <w:t>___</w:t>
      </w:r>
    </w:p>
    <w:p w14:paraId="7B60BE5B" w14:textId="7CA303C4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EC6CBD" w:rsidRPr="006A5457">
        <w:rPr>
          <w:rFonts w:eastAsia="Calibri"/>
          <w:bCs/>
          <w:kern w:val="32"/>
        </w:rPr>
        <w:t>(номер, дата, кем присвоен)</w:t>
      </w:r>
    </w:p>
    <w:p w14:paraId="49739DF2" w14:textId="77777777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Адрес электронной почты: </w:t>
      </w:r>
      <w:r w:rsidR="006B44FC" w:rsidRPr="006A5457">
        <w:rPr>
          <w:rFonts w:eastAsia="Calibri"/>
          <w:bCs/>
          <w:kern w:val="32"/>
          <w:sz w:val="28"/>
          <w:szCs w:val="28"/>
          <w:u w:val="single"/>
        </w:rPr>
        <w:t>IvanjvII@mail.ru</w:t>
      </w:r>
      <w:r w:rsidR="006B44FC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_____________</w:t>
      </w:r>
      <w:r w:rsidR="006B44FC" w:rsidRPr="006A5457">
        <w:rPr>
          <w:rFonts w:eastAsia="Calibri"/>
          <w:bCs/>
          <w:kern w:val="32"/>
          <w:sz w:val="28"/>
          <w:szCs w:val="28"/>
        </w:rPr>
        <w:t>_______________</w:t>
      </w:r>
    </w:p>
    <w:p w14:paraId="737F3489" w14:textId="4B7F8311" w:rsidR="00EC6CBD" w:rsidRPr="006A5457" w:rsidRDefault="00EC6CBD" w:rsidP="003973E2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Прошу Вас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выдать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разрешение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3973E2" w:rsidRPr="006A5457">
        <w:rPr>
          <w:bCs/>
          <w:sz w:val="28"/>
          <w:szCs w:val="28"/>
        </w:rPr>
        <w:t>на проведение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ярмарки</w:t>
      </w:r>
      <w:r w:rsidRPr="006A5457">
        <w:rPr>
          <w:rFonts w:eastAsia="Calibri"/>
          <w:bCs/>
          <w:kern w:val="32"/>
          <w:sz w:val="28"/>
          <w:szCs w:val="28"/>
        </w:rPr>
        <w:t xml:space="preserve">, </w:t>
      </w:r>
      <w:r w:rsidRPr="006A5457">
        <w:rPr>
          <w:bCs/>
          <w:kern w:val="32"/>
          <w:sz w:val="28"/>
          <w:szCs w:val="28"/>
        </w:rPr>
        <w:t>выставки-ярмарки</w:t>
      </w:r>
    </w:p>
    <w:p w14:paraId="720F73FD" w14:textId="77777777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Специализация </w:t>
      </w:r>
      <w:r w:rsidR="00522E6A" w:rsidRPr="006A5457">
        <w:rPr>
          <w:rFonts w:eastAsia="Calibri"/>
          <w:bCs/>
          <w:sz w:val="28"/>
          <w:szCs w:val="28"/>
          <w:u w:val="single"/>
        </w:rPr>
        <w:t>сельскохозяйственная</w:t>
      </w:r>
      <w:r w:rsidRPr="006A5457">
        <w:rPr>
          <w:rFonts w:eastAsia="Calibri"/>
          <w:bCs/>
          <w:sz w:val="28"/>
          <w:szCs w:val="28"/>
        </w:rPr>
        <w:t>___________________________________</w:t>
      </w:r>
    </w:p>
    <w:p w14:paraId="55E19371" w14:textId="77777777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Вид реализуемой продукции </w:t>
      </w:r>
      <w:r w:rsidR="00522E6A" w:rsidRPr="006A5457">
        <w:rPr>
          <w:rFonts w:eastAsia="Calibri"/>
          <w:bCs/>
          <w:sz w:val="28"/>
          <w:szCs w:val="28"/>
          <w:u w:val="single"/>
        </w:rPr>
        <w:t>продовольственные товары</w:t>
      </w:r>
      <w:r w:rsidRPr="006A5457">
        <w:rPr>
          <w:rFonts w:eastAsia="Calibri"/>
          <w:bCs/>
          <w:sz w:val="28"/>
          <w:szCs w:val="28"/>
        </w:rPr>
        <w:t>___________________</w:t>
      </w:r>
    </w:p>
    <w:p w14:paraId="49E22A7F" w14:textId="761168DF" w:rsidR="00EC6CBD" w:rsidRPr="006A5457" w:rsidRDefault="006A5457" w:rsidP="00EC6CB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                                  </w:t>
      </w:r>
      <w:r w:rsidR="00EC6CBD" w:rsidRPr="006A5457">
        <w:rPr>
          <w:rFonts w:eastAsia="Calibri"/>
          <w:bCs/>
          <w:kern w:val="32"/>
        </w:rPr>
        <w:t xml:space="preserve"> (продовольственные, непродовольственные товары, оказание</w:t>
      </w:r>
      <w:r w:rsidRPr="006A5457">
        <w:rPr>
          <w:rFonts w:eastAsia="Calibri"/>
          <w:bCs/>
          <w:kern w:val="32"/>
        </w:rPr>
        <w:t xml:space="preserve">                                   </w:t>
      </w:r>
      <w:r w:rsidR="00EC6CBD" w:rsidRPr="006A5457">
        <w:rPr>
          <w:rFonts w:eastAsia="Calibri"/>
          <w:bCs/>
          <w:kern w:val="32"/>
        </w:rPr>
        <w:t> каких-либо видов услуг)</w:t>
      </w:r>
    </w:p>
    <w:p w14:paraId="048518D1" w14:textId="77777777" w:rsidR="00EC6CBD" w:rsidRPr="006A5457" w:rsidRDefault="00EC6CBD" w:rsidP="00EC6CBD">
      <w:pPr>
        <w:spacing w:line="259" w:lineRule="auto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Условия торговли </w:t>
      </w:r>
      <w:r w:rsidR="00522E6A" w:rsidRPr="006A5457">
        <w:rPr>
          <w:rFonts w:eastAsia="Calibri"/>
          <w:bCs/>
          <w:sz w:val="28"/>
          <w:szCs w:val="28"/>
          <w:u w:val="single"/>
        </w:rPr>
        <w:t>розничная</w:t>
      </w:r>
      <w:r w:rsidRPr="006A5457">
        <w:rPr>
          <w:rFonts w:eastAsia="Calibri"/>
          <w:bCs/>
          <w:sz w:val="28"/>
          <w:szCs w:val="28"/>
        </w:rPr>
        <w:t>___________________________________________</w:t>
      </w:r>
    </w:p>
    <w:p w14:paraId="0115B2C4" w14:textId="665934E3" w:rsidR="00EC6CBD" w:rsidRPr="006A5457" w:rsidRDefault="006A5457" w:rsidP="00EC6CBD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EC6CBD" w:rsidRPr="006A5457">
        <w:rPr>
          <w:rFonts w:eastAsia="Calibri"/>
          <w:bCs/>
          <w:kern w:val="32"/>
        </w:rPr>
        <w:t>(розничная, оптовая, оптово-розничная ярмарка)</w:t>
      </w:r>
    </w:p>
    <w:p w14:paraId="3877BC74" w14:textId="76EAD4B1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Место проведения: </w:t>
      </w:r>
      <w:r w:rsidR="00522E6A" w:rsidRPr="006A5457">
        <w:rPr>
          <w:rFonts w:eastAsia="Calibri"/>
          <w:bCs/>
          <w:sz w:val="28"/>
          <w:szCs w:val="28"/>
          <w:u w:val="single"/>
        </w:rPr>
        <w:t xml:space="preserve">Краснодарский край, Кореновский район, станица </w:t>
      </w:r>
      <w:proofErr w:type="spellStart"/>
      <w:r w:rsidR="00522E6A" w:rsidRPr="006A5457">
        <w:rPr>
          <w:rFonts w:eastAsia="Calibri"/>
          <w:bCs/>
          <w:sz w:val="28"/>
          <w:szCs w:val="28"/>
          <w:u w:val="single"/>
        </w:rPr>
        <w:t>Дядьковская</w:t>
      </w:r>
      <w:proofErr w:type="spellEnd"/>
      <w:r w:rsidR="00522E6A" w:rsidRPr="006A5457">
        <w:rPr>
          <w:rFonts w:eastAsia="Calibri"/>
          <w:bCs/>
          <w:sz w:val="28"/>
          <w:szCs w:val="28"/>
          <w:u w:val="single"/>
        </w:rPr>
        <w:t>,</w:t>
      </w:r>
      <w:r w:rsidR="006A5457" w:rsidRPr="006A5457">
        <w:rPr>
          <w:rFonts w:eastAsia="Calibri"/>
          <w:bCs/>
          <w:sz w:val="28"/>
          <w:szCs w:val="28"/>
          <w:u w:val="single"/>
        </w:rPr>
        <w:t xml:space="preserve"> </w:t>
      </w:r>
      <w:r w:rsidR="00522E6A" w:rsidRPr="006A5457">
        <w:rPr>
          <w:rFonts w:eastAsia="Calibri"/>
          <w:bCs/>
          <w:sz w:val="28"/>
          <w:szCs w:val="28"/>
          <w:u w:val="single"/>
        </w:rPr>
        <w:t>улица Кооперативная, 20</w:t>
      </w:r>
      <w:r w:rsidRPr="006A5457">
        <w:rPr>
          <w:rFonts w:eastAsia="Calibri"/>
          <w:bCs/>
          <w:sz w:val="28"/>
          <w:szCs w:val="28"/>
        </w:rPr>
        <w:t>__________________________________</w:t>
      </w:r>
    </w:p>
    <w:p w14:paraId="64859145" w14:textId="77777777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Срок проведения </w:t>
      </w:r>
      <w:r w:rsidR="00522E6A" w:rsidRPr="006A5457">
        <w:rPr>
          <w:rFonts w:eastAsia="Calibri"/>
          <w:bCs/>
          <w:sz w:val="28"/>
          <w:szCs w:val="28"/>
          <w:u w:val="single"/>
        </w:rPr>
        <w:t>с 01.04.2024 по 30.11.2024</w:t>
      </w:r>
      <w:r w:rsidRPr="006A5457">
        <w:rPr>
          <w:rFonts w:eastAsia="Calibri"/>
          <w:bCs/>
          <w:sz w:val="28"/>
          <w:szCs w:val="28"/>
        </w:rPr>
        <w:t>______________________________</w:t>
      </w:r>
    </w:p>
    <w:p w14:paraId="7322F548" w14:textId="524BBD62" w:rsidR="00EC6CBD" w:rsidRPr="006A5457" w:rsidRDefault="00EC6CBD" w:rsidP="00EC6CBD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lastRenderedPageBreak/>
        <w:t>Количество торговых мест </w:t>
      </w:r>
      <w:r w:rsidR="00522E6A" w:rsidRPr="006A5457">
        <w:rPr>
          <w:rFonts w:eastAsia="Calibri"/>
          <w:bCs/>
          <w:sz w:val="28"/>
          <w:szCs w:val="28"/>
          <w:u w:val="single"/>
        </w:rPr>
        <w:t>23</w:t>
      </w:r>
      <w:r w:rsidRPr="006A5457">
        <w:rPr>
          <w:rFonts w:eastAsia="Calibri"/>
          <w:bCs/>
          <w:sz w:val="28"/>
          <w:szCs w:val="28"/>
        </w:rPr>
        <w:t>___________________________________________</w:t>
      </w:r>
      <w:r w:rsidR="006A5457" w:rsidRPr="006A5457">
        <w:rPr>
          <w:rFonts w:eastAsia="Calibri"/>
          <w:bCs/>
          <w:sz w:val="28"/>
          <w:szCs w:val="28"/>
        </w:rPr>
        <w:t xml:space="preserve">                                  </w:t>
      </w:r>
      <w:r w:rsidRPr="006A5457">
        <w:rPr>
          <w:rFonts w:eastAsia="Calibri"/>
          <w:bCs/>
          <w:sz w:val="28"/>
          <w:szCs w:val="28"/>
        </w:rPr>
        <w:t xml:space="preserve"> </w:t>
      </w:r>
    </w:p>
    <w:p w14:paraId="1F28B69B" w14:textId="77777777" w:rsidR="00EC6CBD" w:rsidRPr="006A5457" w:rsidRDefault="00EC6CBD" w:rsidP="00EC6C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</w:t>
      </w:r>
      <w:r w:rsidR="00522E6A" w:rsidRPr="006A5457">
        <w:rPr>
          <w:bCs/>
          <w:sz w:val="28"/>
          <w:szCs w:val="28"/>
        </w:rPr>
        <w:t>,</w:t>
      </w:r>
      <w:r w:rsidRPr="006A5457">
        <w:rPr>
          <w:bCs/>
          <w:sz w:val="28"/>
          <w:szCs w:val="28"/>
        </w:rPr>
        <w:t xml:space="preserve"> </w:t>
      </w:r>
      <w:r w:rsidR="00522E6A" w:rsidRPr="006A5457">
        <w:rPr>
          <w:bCs/>
          <w:sz w:val="28"/>
          <w:szCs w:val="28"/>
          <w:u w:val="single"/>
        </w:rPr>
        <w:t>Иванов Иван Иванович</w:t>
      </w:r>
      <w:r w:rsidRPr="006A5457">
        <w:rPr>
          <w:bCs/>
          <w:sz w:val="28"/>
          <w:szCs w:val="28"/>
        </w:rPr>
        <w:t>________________________________________,</w:t>
      </w:r>
    </w:p>
    <w:p w14:paraId="77F21E10" w14:textId="0CB7B9B1" w:rsidR="00EC6CBD" w:rsidRPr="006A5457" w:rsidRDefault="006A5457" w:rsidP="00EC6CB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 xml:space="preserve">             </w:t>
      </w:r>
      <w:r w:rsidR="00EC6CBD" w:rsidRPr="006A5457">
        <w:rPr>
          <w:bCs/>
        </w:rPr>
        <w:t>(фамилия, имя, отчество)</w:t>
      </w:r>
    </w:p>
    <w:p w14:paraId="1E785023" w14:textId="77777777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дата рождения </w:t>
      </w:r>
      <w:r w:rsidR="00522E6A" w:rsidRPr="006A5457">
        <w:rPr>
          <w:bCs/>
          <w:sz w:val="28"/>
          <w:szCs w:val="28"/>
          <w:u w:val="single"/>
        </w:rPr>
        <w:t>01.01.1990</w:t>
      </w:r>
      <w:r w:rsidRPr="006A5457">
        <w:rPr>
          <w:bCs/>
          <w:sz w:val="28"/>
          <w:szCs w:val="28"/>
        </w:rPr>
        <w:t>, место рождения </w:t>
      </w:r>
      <w:r w:rsidR="00522E6A" w:rsidRPr="006A5457">
        <w:rPr>
          <w:bCs/>
          <w:sz w:val="28"/>
          <w:szCs w:val="28"/>
          <w:u w:val="single"/>
        </w:rPr>
        <w:t>город Краснодар, Краснодарского края</w:t>
      </w:r>
      <w:r w:rsidRPr="006A5457">
        <w:rPr>
          <w:bCs/>
          <w:sz w:val="28"/>
          <w:szCs w:val="28"/>
        </w:rPr>
        <w:t>___________________________</w:t>
      </w:r>
      <w:r w:rsidR="00522E6A" w:rsidRPr="006A5457">
        <w:rPr>
          <w:bCs/>
          <w:sz w:val="28"/>
          <w:szCs w:val="28"/>
        </w:rPr>
        <w:t>________________________________</w:t>
      </w:r>
      <w:r w:rsidRPr="006A5457">
        <w:rPr>
          <w:bCs/>
          <w:sz w:val="28"/>
          <w:szCs w:val="28"/>
        </w:rPr>
        <w:t>_____,</w:t>
      </w:r>
    </w:p>
    <w:p w14:paraId="08A7202A" w14:textId="77777777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проживающий(</w:t>
      </w:r>
      <w:proofErr w:type="spellStart"/>
      <w:r w:rsidRPr="006A5457">
        <w:rPr>
          <w:bCs/>
          <w:sz w:val="28"/>
          <w:szCs w:val="28"/>
        </w:rPr>
        <w:t>ая</w:t>
      </w:r>
      <w:proofErr w:type="spellEnd"/>
      <w:r w:rsidRPr="006A5457">
        <w:rPr>
          <w:bCs/>
          <w:sz w:val="28"/>
          <w:szCs w:val="28"/>
        </w:rPr>
        <w:t xml:space="preserve">) по адресу </w:t>
      </w:r>
      <w:r w:rsidR="00CD43A4" w:rsidRPr="006A5457">
        <w:rPr>
          <w:bCs/>
          <w:sz w:val="28"/>
          <w:szCs w:val="28"/>
          <w:u w:val="single"/>
        </w:rPr>
        <w:t xml:space="preserve">353165, Краснодарский край, Кореновский район, станица </w:t>
      </w:r>
      <w:proofErr w:type="spellStart"/>
      <w:r w:rsidR="00CD43A4" w:rsidRPr="006A5457">
        <w:rPr>
          <w:bCs/>
          <w:sz w:val="28"/>
          <w:szCs w:val="28"/>
          <w:u w:val="single"/>
        </w:rPr>
        <w:t>Дядьковская</w:t>
      </w:r>
      <w:proofErr w:type="spellEnd"/>
      <w:r w:rsidR="00CD43A4" w:rsidRPr="006A5457">
        <w:rPr>
          <w:bCs/>
          <w:sz w:val="28"/>
          <w:szCs w:val="28"/>
          <w:u w:val="single"/>
        </w:rPr>
        <w:t>, улица Мира, 120</w:t>
      </w:r>
      <w:r w:rsidRPr="006A5457">
        <w:rPr>
          <w:bCs/>
          <w:sz w:val="28"/>
          <w:szCs w:val="28"/>
        </w:rPr>
        <w:t>,</w:t>
      </w:r>
    </w:p>
    <w:p w14:paraId="0E89AFBF" w14:textId="5EFCFD6A" w:rsidR="00EC6CBD" w:rsidRPr="006A5457" w:rsidRDefault="00EC6CBD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паспорт серия </w:t>
      </w:r>
      <w:r w:rsidR="00CD43A4" w:rsidRPr="006A5457">
        <w:rPr>
          <w:bCs/>
          <w:sz w:val="28"/>
          <w:szCs w:val="28"/>
          <w:u w:val="single"/>
        </w:rPr>
        <w:t>01 22</w:t>
      </w:r>
      <w:r w:rsidR="006A5457" w:rsidRPr="006A5457">
        <w:rPr>
          <w:bCs/>
          <w:sz w:val="28"/>
          <w:szCs w:val="28"/>
          <w:u w:val="single"/>
        </w:rPr>
        <w:t xml:space="preserve"> </w:t>
      </w:r>
      <w:r w:rsidRPr="006A5457">
        <w:rPr>
          <w:bCs/>
          <w:sz w:val="28"/>
          <w:szCs w:val="28"/>
        </w:rPr>
        <w:t xml:space="preserve">№ </w:t>
      </w:r>
      <w:r w:rsidR="00CD43A4" w:rsidRPr="006A5457">
        <w:rPr>
          <w:bCs/>
          <w:sz w:val="28"/>
          <w:szCs w:val="28"/>
          <w:u w:val="single"/>
        </w:rPr>
        <w:t>123456</w:t>
      </w:r>
      <w:r w:rsidRPr="006A5457">
        <w:rPr>
          <w:bCs/>
          <w:sz w:val="28"/>
          <w:szCs w:val="28"/>
        </w:rPr>
        <w:t>, дата выдачи</w:t>
      </w:r>
      <w:r w:rsidR="006A5457" w:rsidRPr="006A5457">
        <w:rPr>
          <w:bCs/>
          <w:sz w:val="28"/>
          <w:szCs w:val="28"/>
        </w:rPr>
        <w:t xml:space="preserve"> </w:t>
      </w:r>
      <w:r w:rsidR="00CD43A4" w:rsidRPr="006A5457">
        <w:rPr>
          <w:bCs/>
          <w:sz w:val="28"/>
          <w:szCs w:val="28"/>
          <w:u w:val="single"/>
        </w:rPr>
        <w:t>01.01.2022</w:t>
      </w:r>
      <w:r w:rsidRPr="006A5457">
        <w:rPr>
          <w:bCs/>
          <w:sz w:val="28"/>
          <w:szCs w:val="28"/>
        </w:rPr>
        <w:t>,</w:t>
      </w:r>
    </w:p>
    <w:p w14:paraId="5327E69C" w14:textId="77777777" w:rsidR="00EC6CBD" w:rsidRPr="006A5457" w:rsidRDefault="00CD43A4" w:rsidP="00EC6C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  <w:u w:val="single"/>
        </w:rPr>
        <w:t>ГУ МВД России по Краснодарскому краю</w:t>
      </w:r>
      <w:r w:rsidR="00EC6CBD" w:rsidRPr="006A5457">
        <w:rPr>
          <w:bCs/>
          <w:sz w:val="28"/>
          <w:szCs w:val="28"/>
        </w:rPr>
        <w:t>_______________________________,</w:t>
      </w:r>
    </w:p>
    <w:p w14:paraId="3CC6DFAA" w14:textId="77777777" w:rsidR="00DA5F9B" w:rsidRPr="006A5457" w:rsidRDefault="00DA5F9B" w:rsidP="00DA5F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подтверждаю, что вся представляемая мною информация является подлинной.</w:t>
      </w:r>
    </w:p>
    <w:p w14:paraId="347F534D" w14:textId="77777777" w:rsidR="00DA5F9B" w:rsidRPr="006A5457" w:rsidRDefault="00DA5F9B" w:rsidP="00DA5F9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несу ответственность за представление заведомо ложных и (или) недостоверных сведений.</w:t>
      </w:r>
    </w:p>
    <w:p w14:paraId="13AB82F2" w14:textId="6B506A14" w:rsidR="00DA5F9B" w:rsidRPr="006A5457" w:rsidRDefault="006A5457" w:rsidP="007A110A">
      <w:pPr>
        <w:autoSpaceDE w:val="0"/>
        <w:autoSpaceDN w:val="0"/>
        <w:adjustRightInd w:val="0"/>
        <w:spacing w:after="60"/>
        <w:jc w:val="both"/>
        <w:outlineLvl w:val="0"/>
        <w:rPr>
          <w:bCs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7A110A" w:rsidRPr="006A5457">
        <w:rPr>
          <w:rFonts w:eastAsia="Calibri"/>
          <w:bCs/>
          <w:kern w:val="32"/>
          <w:sz w:val="28"/>
          <w:szCs w:val="28"/>
        </w:rPr>
        <w:tab/>
        <w:t>С законодательством, регулирующим организацию ярмарок, ознакомлен(а) и обязуюсь выполнять</w:t>
      </w:r>
    </w:p>
    <w:p w14:paraId="35CB4CD1" w14:textId="3AC1D91A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ascii="Courier New" w:eastAsia="Calibri" w:hAnsi="Courier New" w:cs="Courier New"/>
          <w:bCs/>
          <w:kern w:val="32"/>
        </w:rPr>
        <w:t xml:space="preserve">  </w:t>
      </w:r>
      <w:r w:rsidR="00EC6CBD" w:rsidRPr="006A5457">
        <w:rPr>
          <w:rFonts w:eastAsia="Calibri"/>
          <w:bCs/>
          <w:kern w:val="32"/>
          <w:sz w:val="28"/>
          <w:szCs w:val="28"/>
        </w:rPr>
        <w:t>Документы, прилагаемые к заявлению:</w:t>
      </w:r>
    </w:p>
    <w:p w14:paraId="534EABAA" w14:textId="77777777" w:rsidR="00CD43A4" w:rsidRPr="006A5457" w:rsidRDefault="00CD43A4" w:rsidP="00321A17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Выписка из ЕГРН на земельный участок, </w:t>
      </w:r>
    </w:p>
    <w:p w14:paraId="0C1C8C60" w14:textId="77777777" w:rsidR="00CD43A4" w:rsidRPr="006A5457" w:rsidRDefault="00CD43A4" w:rsidP="00321A17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  <w:u w:val="single"/>
        </w:rPr>
        <w:t>Выписка из ЕГРЮЛ</w:t>
      </w:r>
    </w:p>
    <w:p w14:paraId="3E41FCC4" w14:textId="77777777" w:rsidR="00CD43A4" w:rsidRPr="006A5457" w:rsidRDefault="00CD43A4" w:rsidP="00321A17">
      <w:pPr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  <w:u w:val="single"/>
        </w:rPr>
        <w:t>Устав юридического лица</w:t>
      </w:r>
    </w:p>
    <w:p w14:paraId="048AC665" w14:textId="247B58DD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Итого </w:t>
      </w:r>
      <w:r w:rsidR="00B820C3" w:rsidRPr="006A5457">
        <w:rPr>
          <w:rFonts w:eastAsia="Calibri"/>
          <w:bCs/>
          <w:kern w:val="32"/>
          <w:sz w:val="28"/>
          <w:szCs w:val="28"/>
          <w:u w:val="single"/>
        </w:rPr>
        <w:t>3(три)</w:t>
      </w:r>
      <w:r w:rsidR="00EC6CBD" w:rsidRPr="006A5457">
        <w:rPr>
          <w:rFonts w:eastAsia="Calibri"/>
          <w:bCs/>
          <w:kern w:val="32"/>
          <w:sz w:val="28"/>
          <w:szCs w:val="28"/>
        </w:rPr>
        <w:t>____________________________ документов</w:t>
      </w:r>
    </w:p>
    <w:p w14:paraId="5AE9C657" w14:textId="0F75EB53" w:rsidR="00EC6CBD" w:rsidRPr="006A5457" w:rsidRDefault="006A5457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EC6CBD" w:rsidRPr="006A5457">
        <w:rPr>
          <w:rFonts w:eastAsia="Calibri"/>
          <w:bCs/>
          <w:kern w:val="32"/>
          <w:sz w:val="28"/>
          <w:szCs w:val="28"/>
        </w:rPr>
        <w:t>Документы сданы _</w:t>
      </w:r>
      <w:r w:rsidR="00B820C3" w:rsidRPr="006A5457">
        <w:rPr>
          <w:rFonts w:eastAsia="Calibri"/>
          <w:bCs/>
          <w:kern w:val="32"/>
          <w:sz w:val="28"/>
          <w:szCs w:val="28"/>
          <w:u w:val="single"/>
        </w:rPr>
        <w:t>15.02.2024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_______________________________________, </w:t>
      </w:r>
    </w:p>
    <w:p w14:paraId="556AD38B" w14:textId="7C8CCAD5" w:rsidR="00EC6CBD" w:rsidRPr="006A5457" w:rsidRDefault="006A5457" w:rsidP="00EC6CBD">
      <w:pPr>
        <w:spacing w:after="160" w:line="259" w:lineRule="auto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</w:rPr>
        <w:t xml:space="preserve">                                </w:t>
      </w:r>
      <w:r w:rsidR="00EC6CBD" w:rsidRPr="006A5457">
        <w:rPr>
          <w:rFonts w:eastAsia="Calibri"/>
          <w:bCs/>
        </w:rPr>
        <w:t xml:space="preserve"> </w:t>
      </w:r>
      <w:r w:rsidR="00EC6CBD" w:rsidRPr="006A5457">
        <w:rPr>
          <w:rFonts w:eastAsia="Calibri"/>
          <w:bCs/>
        </w:rPr>
        <w:tab/>
      </w:r>
      <w:r w:rsidR="00EC6CBD" w:rsidRPr="006A5457">
        <w:rPr>
          <w:rFonts w:eastAsia="Calibri"/>
          <w:bCs/>
        </w:rPr>
        <w:tab/>
      </w:r>
      <w:r w:rsidR="00EC6CBD" w:rsidRPr="006A5457">
        <w:rPr>
          <w:rFonts w:eastAsia="Calibri"/>
          <w:bCs/>
        </w:rPr>
        <w:tab/>
        <w:t xml:space="preserve"> (дата)</w:t>
      </w:r>
      <w:r w:rsidRPr="006A5457">
        <w:rPr>
          <w:rFonts w:eastAsia="Calibri"/>
          <w:bCs/>
        </w:rPr>
        <w:t xml:space="preserve">   </w:t>
      </w:r>
      <w:r w:rsidRPr="006A5457">
        <w:rPr>
          <w:rFonts w:eastAsia="Calibri"/>
          <w:bCs/>
          <w:kern w:val="32"/>
          <w:sz w:val="28"/>
          <w:szCs w:val="28"/>
        </w:rPr>
        <w:t xml:space="preserve">         </w:t>
      </w:r>
      <w:r w:rsidR="00EC6CBD" w:rsidRPr="006A5457">
        <w:rPr>
          <w:rFonts w:eastAsia="Calibri"/>
          <w:bCs/>
          <w:kern w:val="32"/>
          <w:sz w:val="28"/>
          <w:szCs w:val="28"/>
        </w:rPr>
        <w:t xml:space="preserve"> </w:t>
      </w:r>
    </w:p>
    <w:p w14:paraId="7E425076" w14:textId="2D6CC288" w:rsidR="00DA5F9B" w:rsidRPr="006A5457" w:rsidRDefault="00DA5F9B" w:rsidP="00DA5F9B">
      <w:pPr>
        <w:autoSpaceDE w:val="0"/>
        <w:autoSpaceDN w:val="0"/>
        <w:adjustRightInd w:val="0"/>
        <w:spacing w:after="60"/>
        <w:outlineLvl w:val="0"/>
        <w:rPr>
          <w:rFonts w:eastAsia="Calibri"/>
          <w:bCs/>
          <w:i/>
          <w:kern w:val="32"/>
          <w:sz w:val="28"/>
          <w:szCs w:val="28"/>
          <w:u w:val="single"/>
        </w:rPr>
      </w:pPr>
      <w:r w:rsidRPr="006A5457">
        <w:rPr>
          <w:rFonts w:eastAsia="Calibri"/>
          <w:bCs/>
          <w:kern w:val="32"/>
          <w:sz w:val="28"/>
          <w:szCs w:val="28"/>
        </w:rPr>
        <w:t>11 октября 2024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                 </w:t>
      </w:r>
      <w:r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Иванов Иван </w:t>
      </w:r>
      <w:proofErr w:type="gramStart"/>
      <w:r w:rsidRPr="006A5457">
        <w:rPr>
          <w:rFonts w:eastAsia="Calibri"/>
          <w:bCs/>
          <w:kern w:val="32"/>
          <w:sz w:val="28"/>
          <w:szCs w:val="28"/>
          <w:u w:val="single"/>
        </w:rPr>
        <w:t>Иванович</w:t>
      </w:r>
      <w:r w:rsidR="006A5457" w:rsidRPr="006A5457">
        <w:rPr>
          <w:rFonts w:eastAsia="Calibri"/>
          <w:bCs/>
          <w:kern w:val="32"/>
          <w:sz w:val="28"/>
          <w:szCs w:val="28"/>
          <w:u w:val="single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 </w:t>
      </w:r>
      <w:r w:rsidRPr="006A5457">
        <w:rPr>
          <w:rFonts w:eastAsia="Calibri"/>
          <w:bCs/>
          <w:i/>
          <w:kern w:val="32"/>
          <w:sz w:val="28"/>
          <w:szCs w:val="28"/>
          <w:u w:val="single"/>
        </w:rPr>
        <w:t>Иванов</w:t>
      </w:r>
      <w:proofErr w:type="gramEnd"/>
    </w:p>
    <w:p w14:paraId="5115BE52" w14:textId="41BFE34C" w:rsidR="00DA5F9B" w:rsidRPr="006A5457" w:rsidRDefault="006A5457" w:rsidP="00DA5F9B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         </w:t>
      </w:r>
      <w:r w:rsidR="00DA5F9B" w:rsidRPr="006A5457">
        <w:rPr>
          <w:rFonts w:eastAsia="Calibri"/>
          <w:bCs/>
          <w:kern w:val="32"/>
        </w:rPr>
        <w:t>(Ф.И.О. подпись руководителя)</w:t>
      </w:r>
    </w:p>
    <w:p w14:paraId="4A332894" w14:textId="7C3A8701" w:rsidR="007A110A" w:rsidRPr="006A5457" w:rsidRDefault="006A5457" w:rsidP="007A110A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7A110A" w:rsidRPr="006A5457">
        <w:rPr>
          <w:rFonts w:eastAsia="Calibri"/>
          <w:bCs/>
          <w:kern w:val="32"/>
          <w:sz w:val="28"/>
          <w:szCs w:val="28"/>
        </w:rPr>
        <w:t>Документы приняты _</w:t>
      </w:r>
      <w:r w:rsidR="007A110A" w:rsidRPr="006A5457">
        <w:rPr>
          <w:rFonts w:eastAsia="Calibri"/>
          <w:bCs/>
          <w:kern w:val="32"/>
          <w:sz w:val="28"/>
          <w:szCs w:val="28"/>
          <w:u w:val="single"/>
        </w:rPr>
        <w:t>15.02.2024 № 41</w:t>
      </w:r>
      <w:r w:rsidR="007A110A" w:rsidRPr="006A5457">
        <w:rPr>
          <w:rFonts w:eastAsia="Calibri"/>
          <w:bCs/>
          <w:kern w:val="32"/>
          <w:sz w:val="28"/>
          <w:szCs w:val="28"/>
        </w:rPr>
        <w:t>_______________________________</w:t>
      </w:r>
    </w:p>
    <w:p w14:paraId="27A898F9" w14:textId="77777777" w:rsidR="00DA5F9B" w:rsidRPr="006A5457" w:rsidRDefault="007A110A" w:rsidP="007A110A">
      <w:pPr>
        <w:autoSpaceDE w:val="0"/>
        <w:autoSpaceDN w:val="0"/>
        <w:adjustRightInd w:val="0"/>
        <w:spacing w:after="60"/>
        <w:ind w:left="3540" w:firstLine="708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(дата, № по журналу)</w:t>
      </w:r>
    </w:p>
    <w:p w14:paraId="0A014ED1" w14:textId="77777777" w:rsidR="00EC6CBD" w:rsidRPr="006A5457" w:rsidRDefault="00EC6CBD" w:rsidP="00EC6CBD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</w:t>
      </w:r>
      <w:r w:rsidR="00B820C3" w:rsidRPr="006A5457">
        <w:rPr>
          <w:rFonts w:eastAsia="Calibri"/>
          <w:bCs/>
          <w:kern w:val="32"/>
          <w:sz w:val="28"/>
          <w:szCs w:val="28"/>
          <w:u w:val="single"/>
        </w:rPr>
        <w:t xml:space="preserve">Петрова Светлана Петровна </w:t>
      </w:r>
      <w:r w:rsidR="00B820C3" w:rsidRPr="006A5457">
        <w:rPr>
          <w:rFonts w:eastAsia="Calibri"/>
          <w:bCs/>
          <w:i/>
          <w:kern w:val="32"/>
          <w:sz w:val="28"/>
          <w:szCs w:val="28"/>
          <w:u w:val="single"/>
        </w:rPr>
        <w:t>Петрова</w:t>
      </w:r>
      <w:r w:rsidRPr="006A5457">
        <w:rPr>
          <w:rFonts w:eastAsia="Calibri"/>
          <w:bCs/>
          <w:kern w:val="32"/>
          <w:sz w:val="28"/>
          <w:szCs w:val="28"/>
        </w:rPr>
        <w:t>__________________________________</w:t>
      </w:r>
    </w:p>
    <w:p w14:paraId="6F3970E7" w14:textId="77777777" w:rsidR="00EC6CBD" w:rsidRPr="006A5457" w:rsidRDefault="00EC6CBD" w:rsidP="00EC6CB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>(Ф.И.О., подпись принявшего документы)</w:t>
      </w:r>
    </w:p>
    <w:p w14:paraId="09AD4AFA" w14:textId="77777777" w:rsidR="00EC6CBD" w:rsidRPr="006A5457" w:rsidRDefault="00EC6CBD" w:rsidP="00EC6CBD">
      <w:pPr>
        <w:spacing w:line="259" w:lineRule="auto"/>
        <w:rPr>
          <w:rFonts w:ascii="Calibri" w:eastAsia="Calibri" w:hAnsi="Calibri"/>
          <w:bCs/>
          <w:sz w:val="22"/>
          <w:szCs w:val="22"/>
        </w:rPr>
      </w:pPr>
    </w:p>
    <w:p w14:paraId="58221270" w14:textId="77777777" w:rsidR="00032AFC" w:rsidRPr="006A5457" w:rsidRDefault="00032AFC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2E2A46AE" w14:textId="0CC867C3" w:rsidR="00032AFC" w:rsidRPr="006A5457" w:rsidRDefault="006A5457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032AFC" w:rsidRPr="006A5457">
        <w:rPr>
          <w:bCs/>
          <w:sz w:val="28"/>
          <w:szCs w:val="28"/>
        </w:rPr>
        <w:t xml:space="preserve"> сельского поселения </w:t>
      </w:r>
    </w:p>
    <w:p w14:paraId="26E63B95" w14:textId="5E950469" w:rsidR="00032AFC" w:rsidRPr="006A5457" w:rsidRDefault="00032AFC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 xml:space="preserve"> </w:t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032AFC" w:rsidRPr="006A5457" w14:paraId="136B7C1E" w14:textId="77777777" w:rsidTr="00892657">
        <w:tc>
          <w:tcPr>
            <w:tcW w:w="2559" w:type="pct"/>
            <w:shd w:val="clear" w:color="auto" w:fill="auto"/>
          </w:tcPr>
          <w:p w14:paraId="698889B6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3617E901" w14:textId="77777777" w:rsidR="003973E2" w:rsidRPr="006A5457" w:rsidRDefault="003973E2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4E5295B1" w14:textId="77777777" w:rsidR="003973E2" w:rsidRPr="006A5457" w:rsidRDefault="003973E2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51458855" w14:textId="77777777" w:rsidR="00DA5F9B" w:rsidRPr="006A5457" w:rsidRDefault="00DA5F9B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738C0755" w14:textId="77777777" w:rsidR="00DA5F9B" w:rsidRPr="006A5457" w:rsidRDefault="00DA5F9B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5E023BA4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16B6F4D9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03DBDC63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24A2743E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075243CC" w14:textId="77777777" w:rsidR="00DE67D6" w:rsidRPr="006A5457" w:rsidRDefault="00DE67D6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75FD1656" w14:textId="77777777" w:rsidR="00C63FDB" w:rsidRDefault="00C63FDB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5BF9011E" w14:textId="77777777" w:rsidR="00392CB1" w:rsidRDefault="00392CB1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79FF9158" w14:textId="54585671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lastRenderedPageBreak/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 xml:space="preserve">№ </w:t>
            </w:r>
            <w:r w:rsidR="00892657" w:rsidRPr="006A5457">
              <w:rPr>
                <w:bCs/>
                <w:sz w:val="28"/>
                <w:szCs w:val="28"/>
              </w:rPr>
              <w:t>4</w:t>
            </w:r>
          </w:p>
          <w:p w14:paraId="5C77CB90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7AC9310B" w14:textId="53BE926E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</w:t>
            </w:r>
            <w:r w:rsidR="007A1C03" w:rsidRPr="006A5457">
              <w:rPr>
                <w:bCs/>
                <w:sz w:val="28"/>
                <w:szCs w:val="28"/>
              </w:rPr>
              <w:t>Выдача разрешения на проведение ярмарки, выставки-ярмарки</w:t>
            </w:r>
            <w:r w:rsidR="00585D26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585D26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1D854DF6" w14:textId="77777777" w:rsidR="00032AFC" w:rsidRPr="006A5457" w:rsidRDefault="00032AFC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E0C9FA6" w14:textId="77777777" w:rsidR="00892657" w:rsidRPr="006A5457" w:rsidRDefault="00892657" w:rsidP="00892657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Рекомендуемая форма </w:t>
      </w:r>
      <w:r w:rsidR="00EB080E" w:rsidRPr="006A5457">
        <w:rPr>
          <w:bCs/>
          <w:sz w:val="28"/>
          <w:szCs w:val="28"/>
        </w:rPr>
        <w:t>заявления о продлении срока проведения ярмарки, выставки-ярмарки</w:t>
      </w:r>
    </w:p>
    <w:p w14:paraId="65556F81" w14:textId="77777777" w:rsidR="00892657" w:rsidRPr="006A5457" w:rsidRDefault="00892657" w:rsidP="00892657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</w:p>
    <w:p w14:paraId="19A39DA7" w14:textId="31D036A5" w:rsidR="00892657" w:rsidRPr="006A5457" w:rsidRDefault="00892657" w:rsidP="00892657">
      <w:pPr>
        <w:tabs>
          <w:tab w:val="left" w:pos="708"/>
        </w:tabs>
        <w:suppressAutoHyphens/>
        <w:spacing w:line="276" w:lineRule="auto"/>
        <w:ind w:left="5726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Главе</w:t>
      </w:r>
      <w:r w:rsidR="00EB080E" w:rsidRPr="006A5457">
        <w:rPr>
          <w:bCs/>
          <w:sz w:val="28"/>
          <w:szCs w:val="28"/>
        </w:rPr>
        <w:t xml:space="preserve">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</w:t>
      </w:r>
      <w:r w:rsidR="00EB080E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Кореновского района</w:t>
      </w:r>
    </w:p>
    <w:p w14:paraId="34E3D7D3" w14:textId="77777777" w:rsidR="00892657" w:rsidRPr="006A5457" w:rsidRDefault="00892657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3DB906C" w14:textId="77777777" w:rsidR="00892657" w:rsidRPr="006A5457" w:rsidRDefault="00892657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9403FC0" w14:textId="77777777" w:rsidR="00EB080E" w:rsidRPr="006A5457" w:rsidRDefault="003973E2" w:rsidP="003973E2">
      <w:pPr>
        <w:jc w:val="center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ЗАЯВЛЕНИЕ</w:t>
      </w:r>
    </w:p>
    <w:p w14:paraId="70DA6B49" w14:textId="7777777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Заявитель ___________________________________________________________</w:t>
      </w:r>
    </w:p>
    <w:p w14:paraId="0652B4C0" w14:textId="2FEC96C6" w:rsidR="00EB080E" w:rsidRPr="006A5457" w:rsidRDefault="006A5457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</w:t>
      </w:r>
      <w:r w:rsidR="00EB080E" w:rsidRPr="006A5457">
        <w:rPr>
          <w:rFonts w:eastAsia="Calibri"/>
          <w:bCs/>
          <w:kern w:val="32"/>
        </w:rPr>
        <w:t>(наименование хозяйствующего субъекта)</w:t>
      </w:r>
    </w:p>
    <w:p w14:paraId="2DECEC83" w14:textId="7777777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Адрес и место нахождения _____________________________________________</w:t>
      </w:r>
    </w:p>
    <w:p w14:paraId="753A315B" w14:textId="7DA3FC34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Ф.И.О.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руководителя _________________________________________________</w:t>
      </w:r>
    </w:p>
    <w:p w14:paraId="5484731B" w14:textId="67F94E60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ИНН _____________________, контактный номер </w:t>
      </w:r>
      <w:proofErr w:type="gramStart"/>
      <w:r w:rsidRPr="006A5457">
        <w:rPr>
          <w:rFonts w:eastAsia="Calibri"/>
          <w:bCs/>
          <w:kern w:val="32"/>
          <w:sz w:val="28"/>
          <w:szCs w:val="28"/>
        </w:rPr>
        <w:t>телефона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Pr="006A5457">
        <w:rPr>
          <w:rFonts w:eastAsia="Calibri"/>
          <w:bCs/>
          <w:kern w:val="32"/>
          <w:sz w:val="28"/>
          <w:szCs w:val="28"/>
        </w:rPr>
        <w:t>_</w:t>
      </w:r>
      <w:proofErr w:type="gramEnd"/>
      <w:r w:rsidRPr="006A5457">
        <w:rPr>
          <w:rFonts w:eastAsia="Calibri"/>
          <w:bCs/>
          <w:kern w:val="32"/>
          <w:sz w:val="28"/>
          <w:szCs w:val="28"/>
        </w:rPr>
        <w:t>______________</w:t>
      </w:r>
    </w:p>
    <w:p w14:paraId="7840C72B" w14:textId="7777777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ОГРН _______________________________________________________________</w:t>
      </w:r>
    </w:p>
    <w:p w14:paraId="6825C031" w14:textId="6E02DA8D" w:rsidR="00EB080E" w:rsidRPr="006A5457" w:rsidRDefault="006A5457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EB080E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EB080E" w:rsidRPr="006A5457">
        <w:rPr>
          <w:rFonts w:eastAsia="Calibri"/>
          <w:bCs/>
          <w:kern w:val="32"/>
        </w:rPr>
        <w:t>(номер, дата, кем присвоен)</w:t>
      </w:r>
    </w:p>
    <w:p w14:paraId="0B4B1682" w14:textId="7777777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Адрес электронной почты: _____________________________________________</w:t>
      </w:r>
    </w:p>
    <w:p w14:paraId="5AAB329F" w14:textId="7777777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Прошу Вас продлить срок проведения ярмарки</w:t>
      </w:r>
      <w:r w:rsidR="000D48AD" w:rsidRPr="006A5457">
        <w:rPr>
          <w:rFonts w:eastAsia="Calibri"/>
          <w:bCs/>
          <w:kern w:val="32"/>
          <w:sz w:val="28"/>
          <w:szCs w:val="28"/>
        </w:rPr>
        <w:t>,</w:t>
      </w:r>
      <w:r w:rsidRPr="006A5457">
        <w:rPr>
          <w:rFonts w:eastAsia="Calibri"/>
          <w:bCs/>
          <w:kern w:val="32"/>
          <w:sz w:val="28"/>
          <w:szCs w:val="28"/>
        </w:rPr>
        <w:t xml:space="preserve"> выставки-ярмарки </w:t>
      </w:r>
    </w:p>
    <w:p w14:paraId="74C1DCD8" w14:textId="77777777" w:rsidR="00EB080E" w:rsidRPr="006A5457" w:rsidRDefault="00EB080E" w:rsidP="00EB080E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Специализация _______________________________________________________</w:t>
      </w:r>
    </w:p>
    <w:p w14:paraId="4C423790" w14:textId="77777777" w:rsidR="00EB080E" w:rsidRPr="006A5457" w:rsidRDefault="00EB080E" w:rsidP="00EB080E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Вид реализуемой продукции ___________________________________________</w:t>
      </w:r>
    </w:p>
    <w:p w14:paraId="235A7B23" w14:textId="54A72EEE" w:rsidR="00EB080E" w:rsidRPr="006A5457" w:rsidRDefault="006A5457" w:rsidP="00EB080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                                  </w:t>
      </w:r>
      <w:r w:rsidR="00EB080E" w:rsidRPr="006A5457">
        <w:rPr>
          <w:rFonts w:eastAsia="Calibri"/>
          <w:bCs/>
          <w:kern w:val="32"/>
        </w:rPr>
        <w:t xml:space="preserve"> (продовольственные, непродовольственные товары, оказание</w:t>
      </w:r>
      <w:r w:rsidRPr="006A5457">
        <w:rPr>
          <w:rFonts w:eastAsia="Calibri"/>
          <w:bCs/>
          <w:kern w:val="32"/>
        </w:rPr>
        <w:t xml:space="preserve">                                   </w:t>
      </w:r>
      <w:r w:rsidR="00EB080E" w:rsidRPr="006A5457">
        <w:rPr>
          <w:rFonts w:eastAsia="Calibri"/>
          <w:bCs/>
          <w:kern w:val="32"/>
        </w:rPr>
        <w:t>каких-либо видов услуг)</w:t>
      </w:r>
    </w:p>
    <w:p w14:paraId="6132AFCD" w14:textId="77777777" w:rsidR="00EB080E" w:rsidRPr="006A5457" w:rsidRDefault="00EB080E" w:rsidP="00EB080E">
      <w:pPr>
        <w:spacing w:line="259" w:lineRule="auto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Условия торговли __________________________________________________</w:t>
      </w:r>
    </w:p>
    <w:p w14:paraId="708F2D40" w14:textId="51322C22" w:rsidR="00EB080E" w:rsidRPr="006A5457" w:rsidRDefault="006A5457" w:rsidP="00EB080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EB080E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EB080E" w:rsidRPr="006A5457">
        <w:rPr>
          <w:rFonts w:eastAsia="Calibri"/>
          <w:bCs/>
          <w:kern w:val="32"/>
        </w:rPr>
        <w:t>(розничная, оптовая, оптово-розничная ярмарка)</w:t>
      </w:r>
    </w:p>
    <w:p w14:paraId="3FC7F207" w14:textId="77777777" w:rsidR="00EB080E" w:rsidRPr="006A5457" w:rsidRDefault="00EB080E" w:rsidP="00EB080E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Место проведения: ___________________________________________________</w:t>
      </w:r>
    </w:p>
    <w:p w14:paraId="749CC118" w14:textId="77777777" w:rsidR="00EB080E" w:rsidRPr="006A5457" w:rsidRDefault="00EB080E" w:rsidP="00EB080E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Срок проведения _____________________________________________________</w:t>
      </w:r>
    </w:p>
    <w:p w14:paraId="3CA8ABA8" w14:textId="114DE61E" w:rsidR="00EB080E" w:rsidRPr="006A5457" w:rsidRDefault="00EB080E" w:rsidP="00EB080E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Количество торговых мест _____________________________________________</w:t>
      </w:r>
      <w:r w:rsidR="006A5457" w:rsidRPr="006A5457">
        <w:rPr>
          <w:rFonts w:eastAsia="Calibri"/>
          <w:bCs/>
          <w:sz w:val="28"/>
          <w:szCs w:val="28"/>
        </w:rPr>
        <w:t xml:space="preserve">                                  </w:t>
      </w:r>
      <w:r w:rsidRPr="006A5457">
        <w:rPr>
          <w:rFonts w:eastAsia="Calibri"/>
          <w:bCs/>
          <w:sz w:val="28"/>
          <w:szCs w:val="28"/>
        </w:rPr>
        <w:t xml:space="preserve"> </w:t>
      </w:r>
    </w:p>
    <w:p w14:paraId="2DCE2246" w14:textId="77777777" w:rsidR="00EB080E" w:rsidRPr="006A5457" w:rsidRDefault="00EB080E" w:rsidP="00EB080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подтверждаю, что вся представляемая мною информация является подлинной.</w:t>
      </w:r>
    </w:p>
    <w:p w14:paraId="5805B3E4" w14:textId="77777777" w:rsidR="00EB080E" w:rsidRPr="006A5457" w:rsidRDefault="00EB080E" w:rsidP="00EB080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несу ответственность за представление заведомо ложных и (или) недостоверных сведений.</w:t>
      </w:r>
    </w:p>
    <w:p w14:paraId="6DD31136" w14:textId="77777777" w:rsidR="00270722" w:rsidRPr="006A5457" w:rsidRDefault="00270722" w:rsidP="00270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_____________________________________________________________,</w:t>
      </w:r>
    </w:p>
    <w:p w14:paraId="55482739" w14:textId="1534C966" w:rsidR="00270722" w:rsidRPr="006A5457" w:rsidRDefault="006A5457" w:rsidP="0027072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 xml:space="preserve">             </w:t>
      </w:r>
      <w:r w:rsidR="00270722" w:rsidRPr="006A5457">
        <w:rPr>
          <w:bCs/>
        </w:rPr>
        <w:t>(фамилия, имя, отчество)</w:t>
      </w:r>
    </w:p>
    <w:p w14:paraId="4C15910B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lastRenderedPageBreak/>
        <w:t>дата рождения ________, место рождения ________________________________,</w:t>
      </w:r>
    </w:p>
    <w:p w14:paraId="726A3CF1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проживающий(</w:t>
      </w:r>
      <w:proofErr w:type="spellStart"/>
      <w:r w:rsidRPr="006A5457">
        <w:rPr>
          <w:bCs/>
          <w:sz w:val="28"/>
          <w:szCs w:val="28"/>
        </w:rPr>
        <w:t>ая</w:t>
      </w:r>
      <w:proofErr w:type="spellEnd"/>
      <w:r w:rsidRPr="006A5457">
        <w:rPr>
          <w:bCs/>
          <w:sz w:val="28"/>
          <w:szCs w:val="28"/>
        </w:rPr>
        <w:t>) по адресу ___________________________________________,</w:t>
      </w:r>
    </w:p>
    <w:p w14:paraId="70B0E39B" w14:textId="3461CF5C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паспорт серия _____________ № _____________, дата выдачи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______________,</w:t>
      </w:r>
    </w:p>
    <w:p w14:paraId="4D18AD77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____________________________________________________________________,</w:t>
      </w:r>
    </w:p>
    <w:p w14:paraId="46C38752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>(название органа, выдавшего паспорт)</w:t>
      </w:r>
    </w:p>
    <w:p w14:paraId="562B2D81" w14:textId="094ED875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в соответствии с требованием статьи 9 Федерального закона от 27.07.2006 № 152-ФЗ «О персональных данных» даю своё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Порядком,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14:paraId="517D8A19" w14:textId="77777777" w:rsidR="00270722" w:rsidRPr="006A5457" w:rsidRDefault="00270722" w:rsidP="00270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14:paraId="5827D1EC" w14:textId="77777777" w:rsidR="00270722" w:rsidRPr="006A5457" w:rsidRDefault="00270722" w:rsidP="00270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Срок действия настоящего согласия – период до истечения установленных нормативными актами сроков хранения соответствующей информации или документов.</w:t>
      </w:r>
    </w:p>
    <w:p w14:paraId="0AAD39B5" w14:textId="1FB05F3E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ascii="Courier New" w:eastAsia="Calibri" w:hAnsi="Courier New" w:cs="Courier New"/>
          <w:bCs/>
          <w:kern w:val="32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Документы, прилагаемые к заявлению:</w:t>
      </w:r>
    </w:p>
    <w:p w14:paraId="328B889B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____________________________________________________________________</w:t>
      </w:r>
    </w:p>
    <w:p w14:paraId="2E047076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____________________________________________________________________</w:t>
      </w:r>
    </w:p>
    <w:p w14:paraId="7B5B23A6" w14:textId="263BE85D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Итого _______________________________ документов</w:t>
      </w:r>
    </w:p>
    <w:p w14:paraId="72738DC3" w14:textId="430A8442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Документы сданы _________________________________________________,</w:t>
      </w:r>
    </w:p>
    <w:p w14:paraId="561278C9" w14:textId="04F92A87" w:rsidR="00270722" w:rsidRPr="006A5457" w:rsidRDefault="006A5457" w:rsidP="00270722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</w:rPr>
        <w:t xml:space="preserve">                                                        </w:t>
      </w:r>
      <w:r w:rsidR="00270722" w:rsidRPr="006A5457">
        <w:rPr>
          <w:rFonts w:eastAsia="Calibri"/>
          <w:bCs/>
          <w:kern w:val="32"/>
        </w:rPr>
        <w:t>(дата)</w:t>
      </w:r>
      <w:r w:rsidRPr="006A5457">
        <w:rPr>
          <w:rFonts w:eastAsia="Calibri"/>
          <w:bCs/>
          <w:kern w:val="32"/>
        </w:rPr>
        <w:t xml:space="preserve">             </w:t>
      </w:r>
    </w:p>
    <w:p w14:paraId="1DB0961B" w14:textId="0B22A7F8" w:rsidR="00270722" w:rsidRPr="006A5457" w:rsidRDefault="006A5457" w:rsidP="00270722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Документы приняты ________________________________________________</w:t>
      </w:r>
    </w:p>
    <w:p w14:paraId="1A7B508B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</w:t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  <w:t>(Дата, № по журналу)</w:t>
      </w:r>
    </w:p>
    <w:p w14:paraId="07CDA9F5" w14:textId="4896E139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С</w:t>
      </w:r>
      <w:r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270722" w:rsidRPr="006A5457">
        <w:rPr>
          <w:rFonts w:eastAsia="Calibri"/>
          <w:bCs/>
          <w:kern w:val="32"/>
          <w:sz w:val="28"/>
          <w:szCs w:val="28"/>
        </w:rPr>
        <w:t>законодательством, регулирующим организацию ярмарок, ознакомлен(а) и</w:t>
      </w:r>
    </w:p>
    <w:p w14:paraId="77FDDE16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обязуюсь выполнять.</w:t>
      </w:r>
    </w:p>
    <w:p w14:paraId="613DFA23" w14:textId="3ACDBCE2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____________________________________________________________________</w:t>
      </w:r>
    </w:p>
    <w:p w14:paraId="21B1EC34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>(Ф.И.О. подпись руководителя)</w:t>
      </w:r>
    </w:p>
    <w:p w14:paraId="41BF586A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____________________________________________________________________</w:t>
      </w:r>
    </w:p>
    <w:p w14:paraId="64AFA5F5" w14:textId="77777777" w:rsidR="00270722" w:rsidRPr="006A5457" w:rsidRDefault="00270722" w:rsidP="0027072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>(Ф.И.О., подпись принявшего документы)</w:t>
      </w:r>
    </w:p>
    <w:p w14:paraId="417EA4D6" w14:textId="77777777" w:rsidR="00270722" w:rsidRPr="006A5457" w:rsidRDefault="00270722" w:rsidP="00270722">
      <w:pPr>
        <w:spacing w:line="259" w:lineRule="auto"/>
        <w:rPr>
          <w:rFonts w:ascii="Calibri" w:eastAsia="Calibri" w:hAnsi="Calibri"/>
          <w:bCs/>
          <w:sz w:val="22"/>
          <w:szCs w:val="22"/>
        </w:rPr>
      </w:pPr>
    </w:p>
    <w:p w14:paraId="328670BF" w14:textId="77777777" w:rsidR="00270722" w:rsidRPr="006A5457" w:rsidRDefault="00270722" w:rsidP="00EB080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AA02268" w14:textId="77777777" w:rsidR="00032AFC" w:rsidRPr="006A5457" w:rsidRDefault="00032AFC" w:rsidP="00032AFC">
      <w:pPr>
        <w:rPr>
          <w:bCs/>
          <w:sz w:val="28"/>
          <w:szCs w:val="28"/>
        </w:rPr>
      </w:pPr>
    </w:p>
    <w:p w14:paraId="1C54D383" w14:textId="77777777" w:rsidR="00032AFC" w:rsidRPr="006A5457" w:rsidRDefault="00032AFC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7D43195C" w14:textId="25F0C5E3" w:rsidR="00032AFC" w:rsidRPr="006A5457" w:rsidRDefault="006A5457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032AFC" w:rsidRPr="006A5457">
        <w:rPr>
          <w:bCs/>
          <w:sz w:val="28"/>
          <w:szCs w:val="28"/>
        </w:rPr>
        <w:t xml:space="preserve"> сельского поселения </w:t>
      </w:r>
    </w:p>
    <w:p w14:paraId="1230D749" w14:textId="0385764C" w:rsidR="00032AFC" w:rsidRPr="006A5457" w:rsidRDefault="00032AFC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 xml:space="preserve"> </w:t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76BFBE8B" w14:textId="77777777" w:rsidR="000D48AD" w:rsidRPr="006A5457" w:rsidRDefault="000D48AD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4FDCF16" w14:textId="77777777" w:rsidR="00032AFC" w:rsidRPr="006A5457" w:rsidRDefault="00032AFC" w:rsidP="00032AFC">
      <w:pPr>
        <w:rPr>
          <w:bCs/>
          <w:sz w:val="28"/>
          <w:szCs w:val="28"/>
        </w:rPr>
      </w:pPr>
    </w:p>
    <w:p w14:paraId="07FE4AC0" w14:textId="77777777" w:rsidR="00032AFC" w:rsidRPr="006A5457" w:rsidRDefault="00032AFC" w:rsidP="00032AFC">
      <w:pPr>
        <w:ind w:firstLine="708"/>
        <w:rPr>
          <w:bCs/>
          <w:sz w:val="28"/>
          <w:szCs w:val="28"/>
        </w:rPr>
      </w:pPr>
    </w:p>
    <w:p w14:paraId="41864D5D" w14:textId="77777777" w:rsidR="00032AFC" w:rsidRPr="006A5457" w:rsidRDefault="00032AFC" w:rsidP="00032AFC">
      <w:pPr>
        <w:ind w:firstLine="708"/>
        <w:rPr>
          <w:bCs/>
          <w:sz w:val="28"/>
          <w:szCs w:val="28"/>
        </w:rPr>
      </w:pPr>
    </w:p>
    <w:p w14:paraId="5852C9AB" w14:textId="77777777" w:rsidR="00032AFC" w:rsidRPr="006A5457" w:rsidRDefault="00032AFC" w:rsidP="00032AFC">
      <w:pPr>
        <w:rPr>
          <w:bCs/>
          <w:sz w:val="28"/>
          <w:szCs w:val="28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032AFC" w:rsidRPr="006A5457" w14:paraId="5C14E897" w14:textId="77777777" w:rsidTr="00892657">
        <w:tc>
          <w:tcPr>
            <w:tcW w:w="2559" w:type="pct"/>
            <w:shd w:val="clear" w:color="auto" w:fill="auto"/>
          </w:tcPr>
          <w:p w14:paraId="7B0F79A3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1BBA5E39" w14:textId="77777777" w:rsidR="0027575C" w:rsidRPr="006A5457" w:rsidRDefault="0027575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57BD7BDC" w14:textId="047A0272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lastRenderedPageBreak/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 xml:space="preserve">№ </w:t>
            </w:r>
            <w:r w:rsidR="00892657" w:rsidRPr="006A5457">
              <w:rPr>
                <w:bCs/>
                <w:sz w:val="28"/>
                <w:szCs w:val="28"/>
              </w:rPr>
              <w:t>5</w:t>
            </w:r>
          </w:p>
          <w:p w14:paraId="1B4587E2" w14:textId="77777777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557A9E3A" w14:textId="1903D4EB" w:rsidR="00032AFC" w:rsidRPr="006A5457" w:rsidRDefault="00032AFC" w:rsidP="0089265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</w:t>
            </w:r>
            <w:r w:rsidR="007A1C03" w:rsidRPr="006A5457">
              <w:rPr>
                <w:bCs/>
                <w:sz w:val="28"/>
                <w:szCs w:val="28"/>
              </w:rPr>
              <w:t>Выдача разрешения на проведение ярмарки, выставки-ярмарки</w:t>
            </w:r>
            <w:r w:rsidR="00585D26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585D26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292BDAAC" w14:textId="77777777" w:rsidR="00506B7E" w:rsidRPr="006A5457" w:rsidRDefault="00506B7E" w:rsidP="00892657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</w:p>
    <w:p w14:paraId="1270CEF4" w14:textId="77777777" w:rsidR="00032AFC" w:rsidRPr="006A5457" w:rsidRDefault="00892657" w:rsidP="00892657">
      <w:pPr>
        <w:tabs>
          <w:tab w:val="left" w:pos="2340"/>
          <w:tab w:val="left" w:pos="3780"/>
        </w:tabs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Образец заполнения </w:t>
      </w:r>
      <w:r w:rsidR="003973E2" w:rsidRPr="006A5457">
        <w:rPr>
          <w:bCs/>
          <w:sz w:val="28"/>
          <w:szCs w:val="28"/>
        </w:rPr>
        <w:t>заявления</w:t>
      </w:r>
      <w:r w:rsidR="00EB080E" w:rsidRPr="006A5457">
        <w:rPr>
          <w:bCs/>
          <w:sz w:val="28"/>
          <w:szCs w:val="28"/>
        </w:rPr>
        <w:t xml:space="preserve"> о продлении срока проведения ярмарки, выставки-ярмарки</w:t>
      </w:r>
    </w:p>
    <w:p w14:paraId="0CC031A6" w14:textId="77777777" w:rsidR="00032AFC" w:rsidRPr="006A5457" w:rsidRDefault="00032AFC" w:rsidP="00032AFC">
      <w:pPr>
        <w:rPr>
          <w:bCs/>
          <w:sz w:val="28"/>
          <w:szCs w:val="28"/>
        </w:rPr>
      </w:pPr>
    </w:p>
    <w:p w14:paraId="00B1161A" w14:textId="5295CE92" w:rsidR="00892657" w:rsidRPr="00392CB1" w:rsidRDefault="00892657" w:rsidP="00392CB1">
      <w:pPr>
        <w:tabs>
          <w:tab w:val="left" w:pos="708"/>
        </w:tabs>
        <w:suppressAutoHyphens/>
        <w:spacing w:line="276" w:lineRule="auto"/>
        <w:ind w:left="5726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Главе</w:t>
      </w:r>
      <w:r w:rsidR="00EB080E" w:rsidRPr="006A5457">
        <w:rPr>
          <w:bCs/>
          <w:sz w:val="28"/>
          <w:szCs w:val="28"/>
        </w:rPr>
        <w:t xml:space="preserve"> </w:t>
      </w:r>
      <w:r w:rsidR="006A5457" w:rsidRPr="006A5457">
        <w:rPr>
          <w:bCs/>
          <w:sz w:val="28"/>
          <w:szCs w:val="28"/>
        </w:rPr>
        <w:t>Раздольненского</w:t>
      </w:r>
      <w:r w:rsidRPr="006A5457">
        <w:rPr>
          <w:bCs/>
          <w:sz w:val="28"/>
          <w:szCs w:val="28"/>
        </w:rPr>
        <w:t xml:space="preserve"> сельского поселения</w:t>
      </w:r>
      <w:r w:rsidR="00EB080E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Кореновского района</w:t>
      </w:r>
    </w:p>
    <w:p w14:paraId="24A98DDB" w14:textId="569DFC4C" w:rsidR="00892657" w:rsidRPr="00392CB1" w:rsidRDefault="00392CB1" w:rsidP="00892657">
      <w:pPr>
        <w:tabs>
          <w:tab w:val="left" w:pos="708"/>
        </w:tabs>
        <w:suppressAutoHyphens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392CB1">
        <w:rPr>
          <w:bCs/>
          <w:sz w:val="28"/>
          <w:szCs w:val="28"/>
        </w:rPr>
        <w:t>А.Н.Еригину</w:t>
      </w:r>
      <w:proofErr w:type="spellEnd"/>
    </w:p>
    <w:p w14:paraId="17B3DD0F" w14:textId="77777777" w:rsidR="00EB080E" w:rsidRPr="006A5457" w:rsidRDefault="003973E2" w:rsidP="00EB080E">
      <w:pPr>
        <w:jc w:val="center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ЗАЯВЛЕНИЕ</w:t>
      </w:r>
    </w:p>
    <w:p w14:paraId="6A3446E6" w14:textId="7777777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</w:p>
    <w:p w14:paraId="7290E1D2" w14:textId="77777777" w:rsidR="006B44FC" w:rsidRPr="006A5457" w:rsidRDefault="006B44FC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Заявитель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ООО «</w:t>
      </w:r>
      <w:proofErr w:type="gramStart"/>
      <w:r w:rsidRPr="006A5457">
        <w:rPr>
          <w:rFonts w:eastAsia="Calibri"/>
          <w:bCs/>
          <w:kern w:val="32"/>
          <w:sz w:val="28"/>
          <w:szCs w:val="28"/>
          <w:u w:val="single"/>
        </w:rPr>
        <w:t>Партнер»</w:t>
      </w:r>
      <w:r w:rsidRPr="006A5457">
        <w:rPr>
          <w:rFonts w:eastAsia="Calibri"/>
          <w:bCs/>
          <w:kern w:val="32"/>
          <w:sz w:val="28"/>
          <w:szCs w:val="28"/>
        </w:rPr>
        <w:t>_</w:t>
      </w:r>
      <w:proofErr w:type="gramEnd"/>
      <w:r w:rsidRPr="006A5457">
        <w:rPr>
          <w:rFonts w:eastAsia="Calibri"/>
          <w:bCs/>
          <w:kern w:val="32"/>
          <w:sz w:val="28"/>
          <w:szCs w:val="28"/>
        </w:rPr>
        <w:t>___________________________________________</w:t>
      </w:r>
    </w:p>
    <w:p w14:paraId="3B342BFA" w14:textId="1A596A1B" w:rsidR="006B44FC" w:rsidRPr="006A5457" w:rsidRDefault="006A5457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</w:t>
      </w:r>
      <w:r w:rsidR="006B44FC" w:rsidRPr="006A5457">
        <w:rPr>
          <w:rFonts w:eastAsia="Calibri"/>
          <w:bCs/>
          <w:kern w:val="32"/>
        </w:rPr>
        <w:t>(наименование хозяйствующего субъекта)</w:t>
      </w:r>
    </w:p>
    <w:p w14:paraId="5B87E4DE" w14:textId="77777777" w:rsidR="006B44FC" w:rsidRPr="006A5457" w:rsidRDefault="006B44FC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Адрес и место нахождения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353165, Краснодарский край, Кореновский район, станица </w:t>
      </w:r>
      <w:proofErr w:type="spellStart"/>
      <w:r w:rsidRPr="006A5457">
        <w:rPr>
          <w:rFonts w:eastAsia="Calibri"/>
          <w:bCs/>
          <w:kern w:val="32"/>
          <w:sz w:val="28"/>
          <w:szCs w:val="28"/>
          <w:u w:val="single"/>
        </w:rPr>
        <w:t>Дядьковская</w:t>
      </w:r>
      <w:proofErr w:type="spellEnd"/>
      <w:r w:rsidRPr="006A5457">
        <w:rPr>
          <w:rFonts w:eastAsia="Calibri"/>
          <w:bCs/>
          <w:kern w:val="32"/>
          <w:sz w:val="28"/>
          <w:szCs w:val="28"/>
          <w:u w:val="single"/>
        </w:rPr>
        <w:t>, улица Мира, 120</w:t>
      </w:r>
      <w:r w:rsidRPr="006A5457">
        <w:rPr>
          <w:rFonts w:eastAsia="Calibri"/>
          <w:bCs/>
          <w:kern w:val="32"/>
          <w:sz w:val="28"/>
          <w:szCs w:val="28"/>
        </w:rPr>
        <w:t>__________________________________</w:t>
      </w:r>
    </w:p>
    <w:p w14:paraId="07640AB1" w14:textId="378A0D58" w:rsidR="006B44FC" w:rsidRPr="006A5457" w:rsidRDefault="006B44FC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Ф.И.О.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>руководителя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директор Иванов Иван Иванович</w:t>
      </w:r>
      <w:r w:rsidRPr="006A5457">
        <w:rPr>
          <w:rFonts w:eastAsia="Calibri"/>
          <w:bCs/>
          <w:kern w:val="32"/>
          <w:sz w:val="28"/>
          <w:szCs w:val="28"/>
        </w:rPr>
        <w:t>____________________</w:t>
      </w:r>
    </w:p>
    <w:p w14:paraId="23FAED50" w14:textId="16F012AE" w:rsidR="006B44FC" w:rsidRPr="006A5457" w:rsidRDefault="006B44FC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ИНН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1234567890</w:t>
      </w:r>
      <w:r w:rsidRPr="006A5457">
        <w:rPr>
          <w:rFonts w:eastAsia="Calibri"/>
          <w:bCs/>
          <w:kern w:val="32"/>
          <w:sz w:val="28"/>
          <w:szCs w:val="28"/>
        </w:rPr>
        <w:t xml:space="preserve">, контактный номер </w:t>
      </w:r>
      <w:proofErr w:type="gramStart"/>
      <w:r w:rsidRPr="006A5457">
        <w:rPr>
          <w:rFonts w:eastAsia="Calibri"/>
          <w:bCs/>
          <w:kern w:val="32"/>
          <w:sz w:val="28"/>
          <w:szCs w:val="28"/>
        </w:rPr>
        <w:t>телефона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88614266111</w:t>
      </w:r>
      <w:proofErr w:type="gramEnd"/>
    </w:p>
    <w:p w14:paraId="6C6ED4B3" w14:textId="77777777" w:rsidR="006B44FC" w:rsidRPr="006A5457" w:rsidRDefault="006B44FC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ОГРН 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1234567890123, 12.92.2020, межрайонной инспекцией Федеральной налоговой службы Российской Федерации № 14 по Краснодарскому краю_</w:t>
      </w:r>
      <w:r w:rsidRPr="006A5457">
        <w:rPr>
          <w:rFonts w:eastAsia="Calibri"/>
          <w:bCs/>
          <w:kern w:val="32"/>
          <w:sz w:val="28"/>
          <w:szCs w:val="28"/>
        </w:rPr>
        <w:t>___</w:t>
      </w:r>
    </w:p>
    <w:p w14:paraId="72E2D188" w14:textId="2866D017" w:rsidR="006B44FC" w:rsidRPr="006A5457" w:rsidRDefault="006A5457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6B44FC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6B44FC" w:rsidRPr="006A5457">
        <w:rPr>
          <w:rFonts w:eastAsia="Calibri"/>
          <w:bCs/>
          <w:kern w:val="32"/>
        </w:rPr>
        <w:t>(номер, дата, кем присвоен)</w:t>
      </w:r>
    </w:p>
    <w:p w14:paraId="028D4E03" w14:textId="77777777" w:rsidR="006B44FC" w:rsidRPr="006A5457" w:rsidRDefault="006B44FC" w:rsidP="006B44FC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Адрес электронной почты: 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IvanjvII@mail.ru</w:t>
      </w:r>
      <w:r w:rsidRPr="006A5457">
        <w:rPr>
          <w:rFonts w:eastAsia="Calibri"/>
          <w:bCs/>
          <w:kern w:val="32"/>
          <w:sz w:val="28"/>
          <w:szCs w:val="28"/>
        </w:rPr>
        <w:t xml:space="preserve"> ____________________________</w:t>
      </w:r>
    </w:p>
    <w:p w14:paraId="01F68975" w14:textId="2ABF6547" w:rsidR="00EB080E" w:rsidRPr="006A5457" w:rsidRDefault="00EB080E" w:rsidP="00EB080E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Прошу Вас продлить срок проведения ярмарки</w:t>
      </w:r>
      <w:r w:rsidR="000D48AD" w:rsidRPr="006A5457">
        <w:rPr>
          <w:rFonts w:eastAsia="Calibri"/>
          <w:bCs/>
          <w:kern w:val="32"/>
          <w:sz w:val="28"/>
          <w:szCs w:val="28"/>
        </w:rPr>
        <w:t>,</w:t>
      </w:r>
      <w:r w:rsidR="006A5457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Pr="006A5457">
        <w:rPr>
          <w:rFonts w:eastAsia="Calibri"/>
          <w:bCs/>
          <w:kern w:val="32"/>
          <w:sz w:val="28"/>
          <w:szCs w:val="28"/>
        </w:rPr>
        <w:t xml:space="preserve">выставки-ярмарки </w:t>
      </w:r>
    </w:p>
    <w:p w14:paraId="6A04021B" w14:textId="77777777" w:rsidR="00270722" w:rsidRPr="006A5457" w:rsidRDefault="00270722" w:rsidP="00270722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Специализация </w:t>
      </w:r>
      <w:r w:rsidRPr="006A5457">
        <w:rPr>
          <w:rFonts w:eastAsia="Calibri"/>
          <w:bCs/>
          <w:sz w:val="28"/>
          <w:szCs w:val="28"/>
          <w:u w:val="single"/>
        </w:rPr>
        <w:t>сельскохозяйственная</w:t>
      </w:r>
      <w:r w:rsidRPr="006A5457">
        <w:rPr>
          <w:rFonts w:eastAsia="Calibri"/>
          <w:bCs/>
          <w:sz w:val="28"/>
          <w:szCs w:val="28"/>
        </w:rPr>
        <w:t>___________________________________</w:t>
      </w:r>
    </w:p>
    <w:p w14:paraId="36D1A3EA" w14:textId="77777777" w:rsidR="00270722" w:rsidRPr="006A5457" w:rsidRDefault="00270722" w:rsidP="00270722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Вид реализуемой продукции </w:t>
      </w:r>
      <w:r w:rsidRPr="006A5457">
        <w:rPr>
          <w:rFonts w:eastAsia="Calibri"/>
          <w:bCs/>
          <w:sz w:val="28"/>
          <w:szCs w:val="28"/>
          <w:u w:val="single"/>
        </w:rPr>
        <w:t>продовольственные товары</w:t>
      </w:r>
      <w:r w:rsidRPr="006A5457">
        <w:rPr>
          <w:rFonts w:eastAsia="Calibri"/>
          <w:bCs/>
          <w:sz w:val="28"/>
          <w:szCs w:val="28"/>
        </w:rPr>
        <w:t>___________________</w:t>
      </w:r>
    </w:p>
    <w:p w14:paraId="238A1F9A" w14:textId="52660AA2" w:rsidR="00270722" w:rsidRPr="006A5457" w:rsidRDefault="006A5457" w:rsidP="00270722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                                  </w:t>
      </w:r>
      <w:r w:rsidR="00270722" w:rsidRPr="006A5457">
        <w:rPr>
          <w:rFonts w:eastAsia="Calibri"/>
          <w:bCs/>
          <w:kern w:val="32"/>
        </w:rPr>
        <w:t xml:space="preserve"> (продовольственные, непродовольственные товары, оказание</w:t>
      </w:r>
      <w:r w:rsidRPr="006A5457">
        <w:rPr>
          <w:rFonts w:eastAsia="Calibri"/>
          <w:bCs/>
          <w:kern w:val="32"/>
        </w:rPr>
        <w:t xml:space="preserve">                                   </w:t>
      </w:r>
      <w:r w:rsidR="00270722" w:rsidRPr="006A5457">
        <w:rPr>
          <w:rFonts w:eastAsia="Calibri"/>
          <w:bCs/>
          <w:kern w:val="32"/>
        </w:rPr>
        <w:t> каких-либо видов услуг)</w:t>
      </w:r>
    </w:p>
    <w:p w14:paraId="04EB1763" w14:textId="77777777" w:rsidR="00270722" w:rsidRPr="006A5457" w:rsidRDefault="00270722" w:rsidP="00270722">
      <w:pPr>
        <w:spacing w:line="259" w:lineRule="auto"/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Условия торговли </w:t>
      </w:r>
      <w:r w:rsidRPr="006A5457">
        <w:rPr>
          <w:rFonts w:eastAsia="Calibri"/>
          <w:bCs/>
          <w:sz w:val="28"/>
          <w:szCs w:val="28"/>
          <w:u w:val="single"/>
        </w:rPr>
        <w:t>розничная</w:t>
      </w:r>
      <w:r w:rsidRPr="006A5457">
        <w:rPr>
          <w:rFonts w:eastAsia="Calibri"/>
          <w:bCs/>
          <w:sz w:val="28"/>
          <w:szCs w:val="28"/>
        </w:rPr>
        <w:t>___________________________________________</w:t>
      </w:r>
    </w:p>
    <w:p w14:paraId="49ECEC88" w14:textId="380E34DE" w:rsidR="00270722" w:rsidRPr="006A5457" w:rsidRDefault="006A5457" w:rsidP="00270722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                         </w:t>
      </w:r>
      <w:r w:rsidR="00270722" w:rsidRPr="006A5457">
        <w:rPr>
          <w:rFonts w:eastAsia="Calibri"/>
          <w:bCs/>
          <w:kern w:val="32"/>
          <w:sz w:val="28"/>
          <w:szCs w:val="28"/>
        </w:rPr>
        <w:t xml:space="preserve"> </w:t>
      </w:r>
      <w:r w:rsidR="00270722" w:rsidRPr="006A5457">
        <w:rPr>
          <w:rFonts w:eastAsia="Calibri"/>
          <w:bCs/>
          <w:kern w:val="32"/>
        </w:rPr>
        <w:t>(розничная, оптовая, оптово-розничная ярмарка)</w:t>
      </w:r>
    </w:p>
    <w:p w14:paraId="213B06C2" w14:textId="1EDF4716" w:rsidR="00270722" w:rsidRPr="006A5457" w:rsidRDefault="00270722" w:rsidP="00270722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Место проведения: </w:t>
      </w:r>
      <w:r w:rsidRPr="006A5457">
        <w:rPr>
          <w:rFonts w:eastAsia="Calibri"/>
          <w:bCs/>
          <w:sz w:val="28"/>
          <w:szCs w:val="28"/>
          <w:u w:val="single"/>
        </w:rPr>
        <w:t xml:space="preserve">Краснодарский край, Кореновский район, станица </w:t>
      </w:r>
      <w:proofErr w:type="spellStart"/>
      <w:r w:rsidRPr="006A5457">
        <w:rPr>
          <w:rFonts w:eastAsia="Calibri"/>
          <w:bCs/>
          <w:sz w:val="28"/>
          <w:szCs w:val="28"/>
          <w:u w:val="single"/>
        </w:rPr>
        <w:t>Дядьковская</w:t>
      </w:r>
      <w:proofErr w:type="spellEnd"/>
      <w:r w:rsidRPr="006A5457">
        <w:rPr>
          <w:rFonts w:eastAsia="Calibri"/>
          <w:bCs/>
          <w:sz w:val="28"/>
          <w:szCs w:val="28"/>
          <w:u w:val="single"/>
        </w:rPr>
        <w:t>,</w:t>
      </w:r>
      <w:r w:rsidR="006A5457" w:rsidRPr="006A5457">
        <w:rPr>
          <w:rFonts w:eastAsia="Calibri"/>
          <w:bCs/>
          <w:sz w:val="28"/>
          <w:szCs w:val="28"/>
          <w:u w:val="single"/>
        </w:rPr>
        <w:t xml:space="preserve"> </w:t>
      </w:r>
      <w:r w:rsidRPr="006A5457">
        <w:rPr>
          <w:rFonts w:eastAsia="Calibri"/>
          <w:bCs/>
          <w:sz w:val="28"/>
          <w:szCs w:val="28"/>
          <w:u w:val="single"/>
        </w:rPr>
        <w:t>улица Кооперативная, 20</w:t>
      </w:r>
      <w:r w:rsidRPr="006A5457">
        <w:rPr>
          <w:rFonts w:eastAsia="Calibri"/>
          <w:bCs/>
          <w:sz w:val="28"/>
          <w:szCs w:val="28"/>
        </w:rPr>
        <w:t>__________________________________</w:t>
      </w:r>
    </w:p>
    <w:p w14:paraId="707F02C9" w14:textId="77777777" w:rsidR="00270722" w:rsidRPr="006A5457" w:rsidRDefault="00270722" w:rsidP="00270722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 xml:space="preserve">Срок проведения </w:t>
      </w:r>
      <w:r w:rsidRPr="006A5457">
        <w:rPr>
          <w:rFonts w:eastAsia="Calibri"/>
          <w:bCs/>
          <w:sz w:val="28"/>
          <w:szCs w:val="28"/>
          <w:u w:val="single"/>
        </w:rPr>
        <w:t>с 01.04.2024 по 20.12.2024</w:t>
      </w:r>
      <w:r w:rsidRPr="006A5457">
        <w:rPr>
          <w:rFonts w:eastAsia="Calibri"/>
          <w:bCs/>
          <w:sz w:val="28"/>
          <w:szCs w:val="28"/>
        </w:rPr>
        <w:t>______________________________</w:t>
      </w:r>
    </w:p>
    <w:p w14:paraId="539ACFB4" w14:textId="50FDB519" w:rsidR="00270722" w:rsidRPr="006A5457" w:rsidRDefault="00270722" w:rsidP="00270722">
      <w:pPr>
        <w:rPr>
          <w:rFonts w:eastAsia="Calibri"/>
          <w:bCs/>
          <w:sz w:val="28"/>
          <w:szCs w:val="28"/>
        </w:rPr>
      </w:pPr>
      <w:r w:rsidRPr="006A5457">
        <w:rPr>
          <w:rFonts w:eastAsia="Calibri"/>
          <w:bCs/>
          <w:sz w:val="28"/>
          <w:szCs w:val="28"/>
        </w:rPr>
        <w:t>Количество торговых мест </w:t>
      </w:r>
      <w:r w:rsidRPr="006A5457">
        <w:rPr>
          <w:rFonts w:eastAsia="Calibri"/>
          <w:bCs/>
          <w:sz w:val="28"/>
          <w:szCs w:val="28"/>
          <w:u w:val="single"/>
        </w:rPr>
        <w:t>23</w:t>
      </w:r>
      <w:r w:rsidRPr="006A5457">
        <w:rPr>
          <w:rFonts w:eastAsia="Calibri"/>
          <w:bCs/>
          <w:sz w:val="28"/>
          <w:szCs w:val="28"/>
        </w:rPr>
        <w:t>___________________________________________</w:t>
      </w:r>
      <w:r w:rsidR="006A5457" w:rsidRPr="006A5457">
        <w:rPr>
          <w:rFonts w:eastAsia="Calibri"/>
          <w:bCs/>
          <w:sz w:val="28"/>
          <w:szCs w:val="28"/>
        </w:rPr>
        <w:t xml:space="preserve">                                  </w:t>
      </w:r>
      <w:r w:rsidRPr="006A5457">
        <w:rPr>
          <w:rFonts w:eastAsia="Calibri"/>
          <w:bCs/>
          <w:sz w:val="28"/>
          <w:szCs w:val="28"/>
        </w:rPr>
        <w:t xml:space="preserve"> </w:t>
      </w:r>
    </w:p>
    <w:p w14:paraId="751F21CD" w14:textId="77777777" w:rsidR="00EB080E" w:rsidRPr="006A5457" w:rsidRDefault="00EB080E" w:rsidP="00EB080E">
      <w:pPr>
        <w:rPr>
          <w:rFonts w:eastAsia="Calibri"/>
          <w:bCs/>
          <w:sz w:val="28"/>
          <w:szCs w:val="28"/>
        </w:rPr>
      </w:pPr>
    </w:p>
    <w:p w14:paraId="4660A783" w14:textId="77777777" w:rsidR="00EB080E" w:rsidRPr="006A5457" w:rsidRDefault="00EB080E" w:rsidP="00EB080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Я подтверждаю, что вся представляемая мною информация является </w:t>
      </w:r>
      <w:r w:rsidRPr="006A5457">
        <w:rPr>
          <w:bCs/>
          <w:sz w:val="28"/>
          <w:szCs w:val="28"/>
        </w:rPr>
        <w:lastRenderedPageBreak/>
        <w:t>подлинной.</w:t>
      </w:r>
    </w:p>
    <w:p w14:paraId="0507381E" w14:textId="77777777" w:rsidR="00EB080E" w:rsidRPr="006A5457" w:rsidRDefault="00EB080E" w:rsidP="00EB080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Я несу ответственность за представление заведомо ложных и (или) недостоверных сведений.</w:t>
      </w:r>
    </w:p>
    <w:p w14:paraId="01007D1E" w14:textId="77777777" w:rsidR="00270722" w:rsidRPr="006A5457" w:rsidRDefault="00270722" w:rsidP="00270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Я, </w:t>
      </w:r>
      <w:r w:rsidRPr="006A5457">
        <w:rPr>
          <w:bCs/>
          <w:sz w:val="28"/>
          <w:szCs w:val="28"/>
          <w:u w:val="single"/>
        </w:rPr>
        <w:t>Иванов Иван Иванович</w:t>
      </w:r>
      <w:r w:rsidRPr="006A5457">
        <w:rPr>
          <w:bCs/>
          <w:sz w:val="28"/>
          <w:szCs w:val="28"/>
        </w:rPr>
        <w:t>________________________________________,</w:t>
      </w:r>
    </w:p>
    <w:p w14:paraId="0ACC8D71" w14:textId="72E3772B" w:rsidR="00270722" w:rsidRPr="006A5457" w:rsidRDefault="006A5457" w:rsidP="0027072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 xml:space="preserve">             </w:t>
      </w:r>
      <w:r w:rsidR="00270722" w:rsidRPr="006A5457">
        <w:rPr>
          <w:bCs/>
        </w:rPr>
        <w:t>(фамилия, имя, отчество)</w:t>
      </w:r>
    </w:p>
    <w:p w14:paraId="645ADB9A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дата рождения </w:t>
      </w:r>
      <w:r w:rsidRPr="006A5457">
        <w:rPr>
          <w:bCs/>
          <w:sz w:val="28"/>
          <w:szCs w:val="28"/>
          <w:u w:val="single"/>
        </w:rPr>
        <w:t>01.01.1990</w:t>
      </w:r>
      <w:r w:rsidRPr="006A5457">
        <w:rPr>
          <w:bCs/>
          <w:sz w:val="28"/>
          <w:szCs w:val="28"/>
        </w:rPr>
        <w:t>, место рождения </w:t>
      </w:r>
      <w:r w:rsidRPr="006A5457">
        <w:rPr>
          <w:bCs/>
          <w:sz w:val="28"/>
          <w:szCs w:val="28"/>
          <w:u w:val="single"/>
        </w:rPr>
        <w:t>город Краснодар, Краснодарского края</w:t>
      </w:r>
      <w:r w:rsidRPr="006A5457">
        <w:rPr>
          <w:bCs/>
          <w:sz w:val="28"/>
          <w:szCs w:val="28"/>
        </w:rPr>
        <w:t>________________________________________________________________,</w:t>
      </w:r>
    </w:p>
    <w:p w14:paraId="0CA78717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проживающий(</w:t>
      </w:r>
      <w:proofErr w:type="spellStart"/>
      <w:r w:rsidRPr="006A5457">
        <w:rPr>
          <w:bCs/>
          <w:sz w:val="28"/>
          <w:szCs w:val="28"/>
        </w:rPr>
        <w:t>ая</w:t>
      </w:r>
      <w:proofErr w:type="spellEnd"/>
      <w:r w:rsidRPr="006A5457">
        <w:rPr>
          <w:bCs/>
          <w:sz w:val="28"/>
          <w:szCs w:val="28"/>
        </w:rPr>
        <w:t xml:space="preserve">) по адресу </w:t>
      </w:r>
      <w:r w:rsidRPr="006A5457">
        <w:rPr>
          <w:bCs/>
          <w:sz w:val="28"/>
          <w:szCs w:val="28"/>
          <w:u w:val="single"/>
        </w:rPr>
        <w:t xml:space="preserve">353165, Краснодарский край, Кореновский район, станица </w:t>
      </w:r>
      <w:proofErr w:type="spellStart"/>
      <w:r w:rsidRPr="006A5457">
        <w:rPr>
          <w:bCs/>
          <w:sz w:val="28"/>
          <w:szCs w:val="28"/>
          <w:u w:val="single"/>
        </w:rPr>
        <w:t>Дядьковская</w:t>
      </w:r>
      <w:proofErr w:type="spellEnd"/>
      <w:r w:rsidRPr="006A5457">
        <w:rPr>
          <w:bCs/>
          <w:sz w:val="28"/>
          <w:szCs w:val="28"/>
          <w:u w:val="single"/>
        </w:rPr>
        <w:t>, улица Мира, 120</w:t>
      </w:r>
      <w:r w:rsidRPr="006A5457">
        <w:rPr>
          <w:bCs/>
          <w:sz w:val="28"/>
          <w:szCs w:val="28"/>
        </w:rPr>
        <w:t>,</w:t>
      </w:r>
    </w:p>
    <w:p w14:paraId="11F63AF3" w14:textId="6CC50620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паспорт серия </w:t>
      </w:r>
      <w:r w:rsidRPr="006A5457">
        <w:rPr>
          <w:bCs/>
          <w:sz w:val="28"/>
          <w:szCs w:val="28"/>
          <w:u w:val="single"/>
        </w:rPr>
        <w:t>01 22</w:t>
      </w:r>
      <w:r w:rsidR="006A5457" w:rsidRPr="006A5457">
        <w:rPr>
          <w:bCs/>
          <w:sz w:val="28"/>
          <w:szCs w:val="28"/>
          <w:u w:val="single"/>
        </w:rPr>
        <w:t xml:space="preserve"> </w:t>
      </w:r>
      <w:r w:rsidRPr="006A5457">
        <w:rPr>
          <w:bCs/>
          <w:sz w:val="28"/>
          <w:szCs w:val="28"/>
        </w:rPr>
        <w:t xml:space="preserve">№ </w:t>
      </w:r>
      <w:r w:rsidRPr="006A5457">
        <w:rPr>
          <w:bCs/>
          <w:sz w:val="28"/>
          <w:szCs w:val="28"/>
          <w:u w:val="single"/>
        </w:rPr>
        <w:t>123456</w:t>
      </w:r>
      <w:r w:rsidRPr="006A5457">
        <w:rPr>
          <w:bCs/>
          <w:sz w:val="28"/>
          <w:szCs w:val="28"/>
        </w:rPr>
        <w:t>, дата выдачи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  <w:u w:val="single"/>
        </w:rPr>
        <w:t>01.01.2022</w:t>
      </w:r>
      <w:r w:rsidRPr="006A5457">
        <w:rPr>
          <w:bCs/>
          <w:sz w:val="28"/>
          <w:szCs w:val="28"/>
        </w:rPr>
        <w:t>,</w:t>
      </w:r>
    </w:p>
    <w:p w14:paraId="2E403B98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  <w:u w:val="single"/>
        </w:rPr>
        <w:t>ГУ МВД России по Краснодарскому краю</w:t>
      </w:r>
      <w:r w:rsidRPr="006A5457">
        <w:rPr>
          <w:bCs/>
          <w:sz w:val="28"/>
          <w:szCs w:val="28"/>
        </w:rPr>
        <w:t>_______________________________,</w:t>
      </w:r>
    </w:p>
    <w:p w14:paraId="713AFC59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A5457">
        <w:rPr>
          <w:bCs/>
        </w:rPr>
        <w:t>(название органа, выдавшего паспорт)</w:t>
      </w:r>
    </w:p>
    <w:p w14:paraId="7EEFE321" w14:textId="77777777" w:rsidR="00270722" w:rsidRPr="006A5457" w:rsidRDefault="00270722" w:rsidP="002707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в соответствии с требованием статьи 9 Федерального закона от 27.07.2006 </w:t>
      </w:r>
      <w:r w:rsidRPr="006A5457">
        <w:rPr>
          <w:bCs/>
          <w:sz w:val="28"/>
          <w:szCs w:val="28"/>
        </w:rPr>
        <w:br/>
        <w:t>№ 152-ФЗ «О персональных данных» даю своё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Порядком,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</w:p>
    <w:p w14:paraId="53E9727B" w14:textId="657C120D" w:rsidR="00270722" w:rsidRPr="006A5457" w:rsidRDefault="00270722" w:rsidP="00270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Настоящее согласие на обработку персональных данных может быть отозвано в порядке, установленном Федеральным законом от 27.07.2006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№ 152-ФЗ «О персональных данных».</w:t>
      </w:r>
    </w:p>
    <w:p w14:paraId="3DD9BE83" w14:textId="77777777" w:rsidR="00270722" w:rsidRPr="006A5457" w:rsidRDefault="00270722" w:rsidP="00270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Срок действия настоящего согласия – период до истечения установленных нормативными актами сроков хранения соответствующей информации или документов.</w:t>
      </w:r>
    </w:p>
    <w:p w14:paraId="656E7BA8" w14:textId="3AB61297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ascii="Courier New" w:eastAsia="Calibri" w:hAnsi="Courier New" w:cs="Courier New"/>
          <w:bCs/>
          <w:kern w:val="32"/>
        </w:rPr>
        <w:t xml:space="preserve">  </w:t>
      </w: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>Документы, прилагаемые к заявлению:</w:t>
      </w:r>
    </w:p>
    <w:p w14:paraId="5A8AD497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  <w:u w:val="single"/>
        </w:rPr>
      </w:pPr>
      <w:r w:rsidRPr="006A5457">
        <w:rPr>
          <w:rFonts w:eastAsia="Calibri"/>
          <w:bCs/>
          <w:kern w:val="32"/>
          <w:sz w:val="28"/>
          <w:szCs w:val="28"/>
        </w:rPr>
        <w:t>1.</w:t>
      </w:r>
      <w:r w:rsidRPr="006A5457">
        <w:rPr>
          <w:rFonts w:eastAsia="Calibri"/>
          <w:bCs/>
          <w:kern w:val="32"/>
          <w:sz w:val="28"/>
          <w:szCs w:val="28"/>
        </w:rPr>
        <w:tab/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Выписка из ЕГРН на земельный участок, </w:t>
      </w:r>
    </w:p>
    <w:p w14:paraId="1B0A88AA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  <w:u w:val="single"/>
        </w:rPr>
      </w:pPr>
      <w:r w:rsidRPr="006A5457">
        <w:rPr>
          <w:rFonts w:eastAsia="Calibri"/>
          <w:bCs/>
          <w:kern w:val="32"/>
          <w:sz w:val="28"/>
          <w:szCs w:val="28"/>
          <w:u w:val="single"/>
        </w:rPr>
        <w:t>2.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ab/>
        <w:t>Выписка из ЕГРЮЛ</w:t>
      </w:r>
    </w:p>
    <w:p w14:paraId="7E299322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  <w:u w:val="single"/>
        </w:rPr>
      </w:pPr>
      <w:r w:rsidRPr="006A5457">
        <w:rPr>
          <w:rFonts w:eastAsia="Calibri"/>
          <w:bCs/>
          <w:kern w:val="32"/>
          <w:sz w:val="28"/>
          <w:szCs w:val="28"/>
          <w:u w:val="single"/>
        </w:rPr>
        <w:t>3.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ab/>
        <w:t>Устав юридического лица</w:t>
      </w:r>
    </w:p>
    <w:p w14:paraId="1BFE7418" w14:textId="73674B9E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 xml:space="preserve">Итого </w:t>
      </w:r>
      <w:r w:rsidR="00270722" w:rsidRPr="006A5457">
        <w:rPr>
          <w:rFonts w:eastAsia="Calibri"/>
          <w:bCs/>
          <w:kern w:val="32"/>
          <w:sz w:val="28"/>
          <w:szCs w:val="28"/>
          <w:u w:val="single"/>
        </w:rPr>
        <w:t>3(три)____________________________</w:t>
      </w:r>
      <w:r w:rsidR="00270722" w:rsidRPr="006A5457">
        <w:rPr>
          <w:rFonts w:eastAsia="Calibri"/>
          <w:bCs/>
          <w:kern w:val="32"/>
          <w:sz w:val="28"/>
          <w:szCs w:val="28"/>
        </w:rPr>
        <w:t xml:space="preserve"> документов</w:t>
      </w: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</w:p>
    <w:p w14:paraId="0BB87033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Документы сданы 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>15.10.202</w:t>
      </w:r>
      <w:r w:rsidR="00334A43" w:rsidRPr="006A5457">
        <w:rPr>
          <w:rFonts w:eastAsia="Calibri"/>
          <w:bCs/>
          <w:kern w:val="32"/>
          <w:sz w:val="28"/>
          <w:szCs w:val="28"/>
          <w:u w:val="single"/>
        </w:rPr>
        <w:t>4</w:t>
      </w:r>
      <w:r w:rsidRPr="006A5457">
        <w:rPr>
          <w:rFonts w:eastAsia="Calibri"/>
          <w:bCs/>
          <w:kern w:val="32"/>
          <w:sz w:val="28"/>
          <w:szCs w:val="28"/>
        </w:rPr>
        <w:t>_________________________________________,</w:t>
      </w:r>
    </w:p>
    <w:p w14:paraId="3DB4FFD6" w14:textId="0ACF2D4A" w:rsidR="00270722" w:rsidRPr="006A5457" w:rsidRDefault="006A5457" w:rsidP="00270722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</w:rPr>
        <w:t xml:space="preserve">                                                        </w:t>
      </w:r>
      <w:r w:rsidR="00270722" w:rsidRPr="006A5457">
        <w:rPr>
          <w:rFonts w:eastAsia="Calibri"/>
          <w:bCs/>
          <w:kern w:val="32"/>
        </w:rPr>
        <w:t>(дата)</w:t>
      </w:r>
      <w:r w:rsidRPr="006A5457">
        <w:rPr>
          <w:rFonts w:eastAsia="Calibri"/>
          <w:bCs/>
          <w:kern w:val="32"/>
        </w:rPr>
        <w:t xml:space="preserve">             </w:t>
      </w:r>
    </w:p>
    <w:p w14:paraId="63C78E21" w14:textId="190D17C6" w:rsidR="00270722" w:rsidRPr="006A5457" w:rsidRDefault="006A5457" w:rsidP="00270722">
      <w:pPr>
        <w:autoSpaceDE w:val="0"/>
        <w:autoSpaceDN w:val="0"/>
        <w:adjustRightInd w:val="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</w:rPr>
        <w:t xml:space="preserve">Документы приняты </w:t>
      </w:r>
      <w:r w:rsidR="00270722" w:rsidRPr="006A5457">
        <w:rPr>
          <w:rFonts w:eastAsia="Calibri"/>
          <w:bCs/>
          <w:kern w:val="32"/>
          <w:sz w:val="28"/>
          <w:szCs w:val="28"/>
          <w:u w:val="single"/>
        </w:rPr>
        <w:t>15.10.202</w:t>
      </w:r>
      <w:r w:rsidR="00334A43" w:rsidRPr="006A5457">
        <w:rPr>
          <w:rFonts w:eastAsia="Calibri"/>
          <w:bCs/>
          <w:kern w:val="32"/>
          <w:sz w:val="28"/>
          <w:szCs w:val="28"/>
          <w:u w:val="single"/>
        </w:rPr>
        <w:t>4</w:t>
      </w:r>
      <w:r w:rsidR="00270722" w:rsidRPr="006A5457">
        <w:rPr>
          <w:rFonts w:eastAsia="Calibri"/>
          <w:bCs/>
          <w:kern w:val="32"/>
          <w:sz w:val="28"/>
          <w:szCs w:val="28"/>
          <w:u w:val="single"/>
        </w:rPr>
        <w:t xml:space="preserve"> № 716</w:t>
      </w:r>
      <w:r w:rsidR="00270722" w:rsidRPr="006A5457">
        <w:rPr>
          <w:rFonts w:eastAsia="Calibri"/>
          <w:bCs/>
          <w:kern w:val="32"/>
          <w:sz w:val="28"/>
          <w:szCs w:val="28"/>
        </w:rPr>
        <w:t>_______________________________</w:t>
      </w:r>
    </w:p>
    <w:p w14:paraId="79A47C93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 xml:space="preserve"> </w:t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</w:r>
      <w:r w:rsidRPr="006A5457">
        <w:rPr>
          <w:rFonts w:eastAsia="Calibri"/>
          <w:bCs/>
          <w:kern w:val="32"/>
        </w:rPr>
        <w:tab/>
        <w:t>(Дата, № по журналу)</w:t>
      </w:r>
    </w:p>
    <w:p w14:paraId="364C0585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С законодательством, регулирующим организацию ярмарок, ознакомлен(а) и</w:t>
      </w:r>
    </w:p>
    <w:p w14:paraId="1D7C8B5F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обязуюсь выполнять.</w:t>
      </w:r>
    </w:p>
    <w:p w14:paraId="4DFB7D00" w14:textId="00223AD2" w:rsidR="00270722" w:rsidRPr="006A5457" w:rsidRDefault="006A5457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 xml:space="preserve">  </w:t>
      </w:r>
      <w:r w:rsidR="00270722" w:rsidRPr="006A5457">
        <w:rPr>
          <w:rFonts w:eastAsia="Calibri"/>
          <w:bCs/>
          <w:kern w:val="32"/>
          <w:sz w:val="28"/>
          <w:szCs w:val="28"/>
          <w:u w:val="single"/>
        </w:rPr>
        <w:t>Иванов Иван Иванович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 </w:t>
      </w:r>
      <w:r w:rsidR="00270722" w:rsidRPr="006A5457">
        <w:rPr>
          <w:rFonts w:eastAsia="Calibri"/>
          <w:bCs/>
          <w:i/>
          <w:kern w:val="32"/>
          <w:sz w:val="28"/>
          <w:szCs w:val="28"/>
          <w:u w:val="single"/>
        </w:rPr>
        <w:t>Иванов</w:t>
      </w:r>
      <w:r w:rsidR="00270722" w:rsidRPr="006A5457">
        <w:rPr>
          <w:rFonts w:eastAsia="Calibri"/>
          <w:bCs/>
          <w:kern w:val="32"/>
          <w:sz w:val="28"/>
          <w:szCs w:val="28"/>
        </w:rPr>
        <w:t>____________________________________</w:t>
      </w:r>
    </w:p>
    <w:p w14:paraId="43F73966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>(Ф.И.О. подпись руководителя)</w:t>
      </w:r>
    </w:p>
    <w:p w14:paraId="7E61D412" w14:textId="77777777" w:rsidR="00270722" w:rsidRPr="006A5457" w:rsidRDefault="00270722" w:rsidP="00270722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bCs/>
          <w:kern w:val="32"/>
          <w:sz w:val="28"/>
          <w:szCs w:val="28"/>
        </w:rPr>
      </w:pPr>
      <w:r w:rsidRPr="006A5457">
        <w:rPr>
          <w:rFonts w:eastAsia="Calibri"/>
          <w:bCs/>
          <w:kern w:val="32"/>
          <w:sz w:val="28"/>
          <w:szCs w:val="28"/>
        </w:rPr>
        <w:t>_</w:t>
      </w:r>
      <w:r w:rsidRPr="006A5457">
        <w:rPr>
          <w:rFonts w:eastAsia="Calibri"/>
          <w:bCs/>
          <w:kern w:val="32"/>
          <w:sz w:val="28"/>
          <w:szCs w:val="28"/>
          <w:u w:val="single"/>
        </w:rPr>
        <w:t xml:space="preserve">Петрова Светлана Петровна </w:t>
      </w:r>
      <w:r w:rsidRPr="006A5457">
        <w:rPr>
          <w:rFonts w:eastAsia="Calibri"/>
          <w:bCs/>
          <w:i/>
          <w:kern w:val="32"/>
          <w:sz w:val="28"/>
          <w:szCs w:val="28"/>
          <w:u w:val="single"/>
        </w:rPr>
        <w:t>Петрова</w:t>
      </w:r>
      <w:r w:rsidRPr="006A5457">
        <w:rPr>
          <w:rFonts w:eastAsia="Calibri"/>
          <w:bCs/>
          <w:kern w:val="32"/>
          <w:sz w:val="28"/>
          <w:szCs w:val="28"/>
        </w:rPr>
        <w:t>__________________________________</w:t>
      </w:r>
    </w:p>
    <w:p w14:paraId="0A11A476" w14:textId="77777777" w:rsidR="00270722" w:rsidRPr="006A5457" w:rsidRDefault="00270722" w:rsidP="00270722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32"/>
        </w:rPr>
      </w:pPr>
      <w:r w:rsidRPr="006A5457">
        <w:rPr>
          <w:rFonts w:eastAsia="Calibri"/>
          <w:bCs/>
          <w:kern w:val="32"/>
        </w:rPr>
        <w:t>(Ф.И.О., подпись принявшего документы)</w:t>
      </w:r>
    </w:p>
    <w:p w14:paraId="61DF0853" w14:textId="77777777" w:rsidR="00032AFC" w:rsidRPr="006A5457" w:rsidRDefault="00032AFC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444F409A" w14:textId="354BFFC2" w:rsidR="00032AFC" w:rsidRPr="006A5457" w:rsidRDefault="006A5457" w:rsidP="00032A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032AFC" w:rsidRPr="006A5457">
        <w:rPr>
          <w:bCs/>
          <w:sz w:val="28"/>
          <w:szCs w:val="28"/>
        </w:rPr>
        <w:t xml:space="preserve"> сельского поселения </w:t>
      </w:r>
    </w:p>
    <w:p w14:paraId="2F6E35BA" w14:textId="6043381A" w:rsidR="00032AFC" w:rsidRPr="006A5457" w:rsidRDefault="00032AFC" w:rsidP="00032AFC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 xml:space="preserve"> </w:t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320FFBFC" w14:textId="77777777" w:rsidR="00DE67D6" w:rsidRPr="006A5457" w:rsidRDefault="00DE67D6" w:rsidP="006B44FC">
      <w:pPr>
        <w:tabs>
          <w:tab w:val="left" w:pos="2340"/>
          <w:tab w:val="left" w:pos="3780"/>
        </w:tabs>
        <w:rPr>
          <w:bCs/>
          <w:sz w:val="28"/>
          <w:szCs w:val="28"/>
        </w:rPr>
        <w:sectPr w:rsidR="00DE67D6" w:rsidRPr="006A5457" w:rsidSect="00D1457B">
          <w:headerReference w:type="default" r:id="rId3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547F5D" w:rsidRPr="006A5457" w14:paraId="68188FBE" w14:textId="77777777" w:rsidTr="006B44FC">
        <w:tc>
          <w:tcPr>
            <w:tcW w:w="2559" w:type="pct"/>
            <w:shd w:val="clear" w:color="auto" w:fill="auto"/>
          </w:tcPr>
          <w:p w14:paraId="2A42BD1A" w14:textId="77777777" w:rsidR="00547F5D" w:rsidRPr="006A5457" w:rsidRDefault="00547F5D" w:rsidP="006B44FC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5D5D5E05" w14:textId="77777777" w:rsidR="00DE67D6" w:rsidRPr="006A5457" w:rsidRDefault="00DE67D6" w:rsidP="006B44FC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61ECBBE8" w14:textId="0AD31731" w:rsidR="00547F5D" w:rsidRPr="006A5457" w:rsidRDefault="00547F5D" w:rsidP="006B44FC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 xml:space="preserve">№ </w:t>
            </w:r>
            <w:r w:rsidR="00334A43" w:rsidRPr="006A5457">
              <w:rPr>
                <w:bCs/>
                <w:sz w:val="28"/>
                <w:szCs w:val="28"/>
              </w:rPr>
              <w:t>6</w:t>
            </w:r>
          </w:p>
          <w:p w14:paraId="51F1A82B" w14:textId="77777777" w:rsidR="00547F5D" w:rsidRPr="006A5457" w:rsidRDefault="00547F5D" w:rsidP="006B44FC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3ECD613F" w14:textId="6D1EB938" w:rsidR="00547F5D" w:rsidRPr="006A5457" w:rsidRDefault="00547F5D" w:rsidP="006B44FC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«Выдача разрешения на проведение ярмарки, выставки-ярмарки</w:t>
            </w:r>
            <w:r w:rsidR="00585D26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585D26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380AD02E" w14:textId="77777777" w:rsidR="00392CB1" w:rsidRDefault="00392CB1" w:rsidP="00D846A9">
      <w:pPr>
        <w:jc w:val="center"/>
        <w:rPr>
          <w:bCs/>
          <w:sz w:val="28"/>
          <w:szCs w:val="28"/>
        </w:rPr>
      </w:pPr>
    </w:p>
    <w:p w14:paraId="114F4E68" w14:textId="05E4DD4F" w:rsidR="00D846A9" w:rsidRPr="006A5457" w:rsidRDefault="00D846A9" w:rsidP="00D846A9">
      <w:pPr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Рекомендуемая форма</w:t>
      </w:r>
    </w:p>
    <w:p w14:paraId="2A7FB237" w14:textId="7E7645A8" w:rsidR="00D846A9" w:rsidRPr="006A5457" w:rsidRDefault="00D846A9" w:rsidP="00D846A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заявления об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исправлении допущенных опечаток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ошибок в выданном результате предоставления муниципальной услуги</w:t>
      </w:r>
    </w:p>
    <w:p w14:paraId="7FE4B7ED" w14:textId="77777777" w:rsidR="00D846A9" w:rsidRPr="006A5457" w:rsidRDefault="00D846A9" w:rsidP="00D846A9">
      <w:pPr>
        <w:tabs>
          <w:tab w:val="left" w:pos="5387"/>
        </w:tabs>
        <w:ind w:firstLine="851"/>
        <w:jc w:val="center"/>
        <w:rPr>
          <w:bCs/>
          <w:sz w:val="28"/>
          <w:szCs w:val="28"/>
        </w:rPr>
      </w:pPr>
    </w:p>
    <w:p w14:paraId="0470F809" w14:textId="7D883127" w:rsidR="00D846A9" w:rsidRPr="006A5457" w:rsidRDefault="006A5457" w:rsidP="00C63FDB">
      <w:pPr>
        <w:tabs>
          <w:tab w:val="left" w:pos="5387"/>
        </w:tabs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</w:t>
      </w:r>
      <w:r w:rsidR="00D846A9" w:rsidRPr="006A5457">
        <w:rPr>
          <w:bCs/>
          <w:sz w:val="28"/>
          <w:szCs w:val="28"/>
        </w:rPr>
        <w:t>Главе</w:t>
      </w:r>
      <w:r w:rsidRPr="006A5457">
        <w:rPr>
          <w:bCs/>
          <w:sz w:val="28"/>
          <w:szCs w:val="28"/>
        </w:rPr>
        <w:t xml:space="preserve"> </w:t>
      </w:r>
    </w:p>
    <w:p w14:paraId="7CE82B56" w14:textId="7DA19329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 </w:t>
      </w:r>
      <w:r w:rsidR="00D846A9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Раздольненского</w:t>
      </w:r>
      <w:r w:rsidR="00D846A9" w:rsidRPr="006A5457">
        <w:rPr>
          <w:bCs/>
          <w:sz w:val="28"/>
          <w:szCs w:val="28"/>
        </w:rPr>
        <w:t xml:space="preserve"> сельского поселения </w:t>
      </w:r>
    </w:p>
    <w:p w14:paraId="71D379AD" w14:textId="1998C5AD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</w:t>
      </w:r>
      <w:r w:rsidR="00D846A9" w:rsidRPr="006A5457">
        <w:rPr>
          <w:bCs/>
          <w:sz w:val="28"/>
          <w:szCs w:val="28"/>
        </w:rPr>
        <w:t xml:space="preserve">Кореновского района </w:t>
      </w:r>
    </w:p>
    <w:p w14:paraId="58EFD05E" w14:textId="3B7900D3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</w:t>
      </w:r>
      <w:r w:rsidR="00D846A9" w:rsidRPr="006A5457">
        <w:rPr>
          <w:bCs/>
          <w:sz w:val="28"/>
          <w:szCs w:val="28"/>
        </w:rPr>
        <w:t xml:space="preserve"> ____________________________</w:t>
      </w:r>
      <w:r w:rsidRPr="006A5457">
        <w:rPr>
          <w:bCs/>
          <w:sz w:val="28"/>
          <w:szCs w:val="28"/>
        </w:rPr>
        <w:t xml:space="preserve">                                            </w:t>
      </w:r>
    </w:p>
    <w:p w14:paraId="03197CFF" w14:textId="2CF090A6" w:rsidR="00D846A9" w:rsidRPr="006A5457" w:rsidRDefault="006A5457" w:rsidP="00C63FDB">
      <w:pPr>
        <w:ind w:firstLine="851"/>
        <w:jc w:val="right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 xml:space="preserve">                                 </w:t>
      </w:r>
      <w:r w:rsidR="00D846A9" w:rsidRPr="006A5457">
        <w:rPr>
          <w:bCs/>
          <w:sz w:val="24"/>
          <w:szCs w:val="24"/>
        </w:rPr>
        <w:t>(</w:t>
      </w:r>
      <w:proofErr w:type="spellStart"/>
      <w:r w:rsidR="00D846A9" w:rsidRPr="006A5457">
        <w:rPr>
          <w:bCs/>
          <w:sz w:val="24"/>
          <w:szCs w:val="24"/>
        </w:rPr>
        <w:t>ф.и.о.</w:t>
      </w:r>
      <w:proofErr w:type="spellEnd"/>
      <w:r w:rsidR="00D846A9" w:rsidRPr="006A5457">
        <w:rPr>
          <w:bCs/>
          <w:sz w:val="24"/>
          <w:szCs w:val="24"/>
        </w:rPr>
        <w:t>)</w:t>
      </w:r>
    </w:p>
    <w:p w14:paraId="03DCE3C2" w14:textId="26399DA9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от_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_______________________________</w:t>
      </w:r>
    </w:p>
    <w:p w14:paraId="4C1A47E5" w14:textId="0042E018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(фамилия, имя, отчество (при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</w:t>
      </w:r>
    </w:p>
    <w:p w14:paraId="2744F26D" w14:textId="354BBA25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заявителя (физического лица),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либо </w:t>
      </w:r>
    </w:p>
    <w:p w14:paraId="1B150CC7" w14:textId="1D63C01E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полное и сокращенное (при его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</w:t>
      </w:r>
    </w:p>
    <w:p w14:paraId="1197E538" w14:textId="1963BB9E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наименование юридического лица)</w:t>
      </w:r>
    </w:p>
    <w:p w14:paraId="0B414E4B" w14:textId="48451BAC" w:rsidR="00D846A9" w:rsidRPr="006A5457" w:rsidRDefault="006A5457" w:rsidP="00C63FDB">
      <w:pPr>
        <w:tabs>
          <w:tab w:val="right" w:pos="9922"/>
        </w:tabs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в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лице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</w:t>
      </w:r>
    </w:p>
    <w:p w14:paraId="63654885" w14:textId="46DA643F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(фамилия, имя, отчество (при наличии) </w:t>
      </w:r>
      <w:r w:rsidR="00D846A9" w:rsidRPr="006A5457">
        <w:rPr>
          <w:rFonts w:eastAsia="Calibri"/>
          <w:bCs/>
          <w:sz w:val="24"/>
          <w:szCs w:val="24"/>
          <w:lang w:eastAsia="en-US"/>
        </w:rPr>
        <w:br/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представителя полностью)</w:t>
      </w:r>
    </w:p>
    <w:p w14:paraId="3F9BF5C7" w14:textId="4876166A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D846A9" w:rsidRPr="006A5457">
        <w:rPr>
          <w:rFonts w:eastAsia="Calibri"/>
          <w:bCs/>
          <w:sz w:val="28"/>
          <w:szCs w:val="28"/>
          <w:lang w:eastAsia="en-US"/>
        </w:rPr>
        <w:t xml:space="preserve"> действующего на основании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5D309681" w14:textId="66245C3F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____________________________________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     </w:t>
      </w:r>
    </w:p>
    <w:p w14:paraId="2C0AAA15" w14:textId="2CB20E4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(реквизиты документа подтверждающего</w:t>
      </w:r>
    </w:p>
    <w:p w14:paraId="302BAB97" w14:textId="139D9695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полномочия)</w:t>
      </w:r>
    </w:p>
    <w:p w14:paraId="16629008" w14:textId="77777777" w:rsidR="00D846A9" w:rsidRPr="006A5457" w:rsidRDefault="00D846A9" w:rsidP="00D846A9">
      <w:pPr>
        <w:ind w:hanging="142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</w:t>
      </w:r>
    </w:p>
    <w:p w14:paraId="5E3C4404" w14:textId="0DCC297F" w:rsidR="00D846A9" w:rsidRPr="006A5457" w:rsidRDefault="00D846A9" w:rsidP="00D846A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об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исправлении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ошибок в выданных результате предоставления муниципальной услуги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документах</w:t>
      </w:r>
    </w:p>
    <w:p w14:paraId="490A47BC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A6EE1EC" w14:textId="77777777" w:rsidR="00D846A9" w:rsidRPr="006A5457" w:rsidRDefault="00D846A9" w:rsidP="00D846A9">
      <w:pPr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ab/>
        <w:t xml:space="preserve">Прошу исправить опечатку и (или) ошибку в документе: </w:t>
      </w:r>
    </w:p>
    <w:p w14:paraId="7ADDE06A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>__________________________________________________________________________</w:t>
      </w:r>
    </w:p>
    <w:p w14:paraId="2CF73FDD" w14:textId="585E281E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>(наименование, реквизиты документа, являющегося результатом предоставления муниципальной услуги, в котором допущена ошибка или опечатка)</w:t>
      </w:r>
      <w:r w:rsidR="006A5457" w:rsidRPr="006A5457">
        <w:rPr>
          <w:bCs/>
          <w:sz w:val="24"/>
          <w:szCs w:val="24"/>
        </w:rPr>
        <w:t xml:space="preserve"> </w:t>
      </w:r>
    </w:p>
    <w:p w14:paraId="2459D6C8" w14:textId="77777777" w:rsidR="00D846A9" w:rsidRPr="006A5457" w:rsidRDefault="00D846A9" w:rsidP="00D846A9">
      <w:pPr>
        <w:suppressAutoHyphens/>
        <w:spacing w:after="60"/>
        <w:ind w:right="-1" w:firstLine="709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Приложение (при наличии): ____________________________________.</w:t>
      </w:r>
    </w:p>
    <w:p w14:paraId="259173CD" w14:textId="524E353A" w:rsidR="00D846A9" w:rsidRPr="006A5457" w:rsidRDefault="006A5457" w:rsidP="00D846A9">
      <w:pPr>
        <w:suppressAutoHyphens/>
        <w:ind w:right="-1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2"/>
          <w:szCs w:val="22"/>
          <w:lang w:eastAsia="en-US"/>
        </w:rPr>
        <w:t xml:space="preserve">                 </w:t>
      </w:r>
      <w:r w:rsidR="00D846A9" w:rsidRPr="006A5457">
        <w:rPr>
          <w:rFonts w:eastAsia="Calibri"/>
          <w:bCs/>
          <w:sz w:val="22"/>
          <w:szCs w:val="22"/>
          <w:lang w:eastAsia="en-US"/>
        </w:rPr>
        <w:t>прилагаются материалы, обосновывающие наличие опечатки и (или) ошибки</w:t>
      </w:r>
    </w:p>
    <w:p w14:paraId="58143B57" w14:textId="77777777" w:rsidR="00D846A9" w:rsidRPr="006A5457" w:rsidRDefault="00D846A9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Подпись заявителя ___________________</w:t>
      </w:r>
    </w:p>
    <w:p w14:paraId="1B355778" w14:textId="65342DE6" w:rsidR="00D846A9" w:rsidRPr="006A5457" w:rsidRDefault="00D846A9" w:rsidP="00D846A9">
      <w:pPr>
        <w:tabs>
          <w:tab w:val="left" w:pos="6360"/>
        </w:tabs>
        <w:suppressAutoHyphens/>
        <w:ind w:right="-1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Дата _____________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                                 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М.П. </w:t>
      </w:r>
      <w:r w:rsidRPr="006A5457">
        <w:rPr>
          <w:rFonts w:eastAsia="Calibri"/>
          <w:bCs/>
          <w:sz w:val="22"/>
          <w:szCs w:val="22"/>
          <w:lang w:eastAsia="en-US"/>
        </w:rPr>
        <w:t>(при наличии)</w:t>
      </w:r>
    </w:p>
    <w:p w14:paraId="6869486B" w14:textId="77777777" w:rsidR="00334A43" w:rsidRPr="006A5457" w:rsidRDefault="00334A43" w:rsidP="003D67B1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2A0C290F" w14:textId="77777777" w:rsidR="00334A43" w:rsidRPr="006A5457" w:rsidRDefault="00334A43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2F8FE56A" w14:textId="7CD5D132" w:rsidR="00334A43" w:rsidRPr="006A5457" w:rsidRDefault="006A5457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334A43" w:rsidRPr="006A5457">
        <w:rPr>
          <w:bCs/>
          <w:sz w:val="28"/>
          <w:szCs w:val="28"/>
        </w:rPr>
        <w:t xml:space="preserve"> сельского поселения </w:t>
      </w:r>
    </w:p>
    <w:p w14:paraId="3E60D97E" w14:textId="443B265B" w:rsidR="00334A43" w:rsidRPr="006A5457" w:rsidRDefault="00334A43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24848347" w14:textId="77777777" w:rsidR="00DE67D6" w:rsidRPr="006A5457" w:rsidRDefault="00DE67D6" w:rsidP="00123354">
      <w:pPr>
        <w:tabs>
          <w:tab w:val="left" w:pos="2340"/>
          <w:tab w:val="left" w:pos="3780"/>
        </w:tabs>
        <w:rPr>
          <w:bCs/>
          <w:sz w:val="28"/>
          <w:szCs w:val="28"/>
        </w:rPr>
        <w:sectPr w:rsidR="00DE67D6" w:rsidRPr="006A5457" w:rsidSect="00DE67D6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334A43" w:rsidRPr="006A5457" w14:paraId="56E49D01" w14:textId="77777777" w:rsidTr="00123354">
        <w:tc>
          <w:tcPr>
            <w:tcW w:w="2559" w:type="pct"/>
            <w:shd w:val="clear" w:color="auto" w:fill="auto"/>
          </w:tcPr>
          <w:p w14:paraId="0AACFFBB" w14:textId="77777777" w:rsidR="00334A43" w:rsidRPr="006A5457" w:rsidRDefault="00334A43" w:rsidP="00123354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4ABF446F" w14:textId="3D68B0A3" w:rsidR="00392CB1" w:rsidRPr="006A5457" w:rsidRDefault="00392CB1" w:rsidP="00392CB1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</w:rPr>
              <w:t>7</w:t>
            </w:r>
          </w:p>
          <w:p w14:paraId="26B13C4E" w14:textId="77777777" w:rsidR="00392CB1" w:rsidRPr="006A5457" w:rsidRDefault="00392CB1" w:rsidP="00392CB1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4507CA31" w14:textId="786337FA" w:rsidR="00334A43" w:rsidRPr="006A5457" w:rsidRDefault="00392CB1" w:rsidP="00392CB1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предоставления администрацией Раздольненского сельского поселения Кореновского района муниципальной услуги «Выдача разрешения на проведение ярмарки, выставки-ярмарки на территории Раздольненского сельского поселения Кореновского района»</w:t>
            </w:r>
          </w:p>
        </w:tc>
      </w:tr>
    </w:tbl>
    <w:p w14:paraId="1B681C16" w14:textId="77777777" w:rsidR="00D846A9" w:rsidRPr="006A5457" w:rsidRDefault="00D846A9" w:rsidP="00D846A9">
      <w:pPr>
        <w:tabs>
          <w:tab w:val="left" w:pos="5387"/>
        </w:tabs>
        <w:ind w:firstLine="851"/>
        <w:jc w:val="center"/>
        <w:rPr>
          <w:bCs/>
          <w:sz w:val="28"/>
          <w:szCs w:val="28"/>
        </w:rPr>
      </w:pPr>
    </w:p>
    <w:p w14:paraId="186B6727" w14:textId="77777777" w:rsidR="00D846A9" w:rsidRPr="006A5457" w:rsidRDefault="00D846A9" w:rsidP="00D846A9">
      <w:pPr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Образец заполнения</w:t>
      </w:r>
    </w:p>
    <w:p w14:paraId="6B60FCB6" w14:textId="72BEA7B6" w:rsidR="00D846A9" w:rsidRPr="006A5457" w:rsidRDefault="00D846A9" w:rsidP="00D846A9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bCs/>
          <w:sz w:val="28"/>
          <w:szCs w:val="28"/>
        </w:rPr>
        <w:tab/>
      </w:r>
      <w:r w:rsidRPr="006A5457">
        <w:rPr>
          <w:rFonts w:eastAsia="Calibri"/>
          <w:bCs/>
          <w:sz w:val="28"/>
          <w:szCs w:val="28"/>
          <w:lang w:eastAsia="en-US"/>
        </w:rPr>
        <w:t>заявления об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исправлении допущенных опечаток и</w:t>
      </w:r>
      <w:r w:rsidR="006A5457"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Pr="006A5457">
        <w:rPr>
          <w:rFonts w:eastAsia="Calibri"/>
          <w:bCs/>
          <w:sz w:val="28"/>
          <w:szCs w:val="28"/>
          <w:lang w:eastAsia="en-US"/>
        </w:rPr>
        <w:t>ошибок в выданном результате предоставления муниципальной услуги</w:t>
      </w:r>
    </w:p>
    <w:p w14:paraId="02CBBF24" w14:textId="77777777" w:rsidR="00D846A9" w:rsidRPr="006A5457" w:rsidRDefault="00D846A9" w:rsidP="00D846A9">
      <w:pPr>
        <w:tabs>
          <w:tab w:val="left" w:pos="2238"/>
          <w:tab w:val="left" w:pos="5387"/>
        </w:tabs>
        <w:ind w:firstLine="851"/>
        <w:rPr>
          <w:bCs/>
          <w:sz w:val="28"/>
          <w:szCs w:val="28"/>
        </w:rPr>
      </w:pPr>
    </w:p>
    <w:p w14:paraId="5D7086A4" w14:textId="77777777" w:rsidR="00D846A9" w:rsidRPr="006A5457" w:rsidRDefault="00D846A9" w:rsidP="00D846A9">
      <w:pPr>
        <w:tabs>
          <w:tab w:val="left" w:pos="5387"/>
        </w:tabs>
        <w:ind w:firstLine="851"/>
        <w:jc w:val="center"/>
        <w:rPr>
          <w:bCs/>
          <w:sz w:val="28"/>
          <w:szCs w:val="28"/>
        </w:rPr>
      </w:pPr>
    </w:p>
    <w:p w14:paraId="40EA351F" w14:textId="4BCAA500" w:rsidR="00D846A9" w:rsidRPr="006A5457" w:rsidRDefault="006A5457" w:rsidP="00C63FDB">
      <w:pPr>
        <w:tabs>
          <w:tab w:val="left" w:pos="5387"/>
        </w:tabs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</w:t>
      </w:r>
      <w:r w:rsidR="00D846A9" w:rsidRPr="006A5457">
        <w:rPr>
          <w:bCs/>
          <w:sz w:val="28"/>
          <w:szCs w:val="28"/>
        </w:rPr>
        <w:t xml:space="preserve"> Главе</w:t>
      </w:r>
      <w:r w:rsidRPr="006A5457">
        <w:rPr>
          <w:bCs/>
          <w:sz w:val="28"/>
          <w:szCs w:val="28"/>
        </w:rPr>
        <w:t xml:space="preserve"> </w:t>
      </w:r>
    </w:p>
    <w:p w14:paraId="7404B42F" w14:textId="1FDC5591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 </w:t>
      </w:r>
      <w:r w:rsidR="00D846A9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Раздольненского</w:t>
      </w:r>
      <w:r w:rsidR="00D846A9" w:rsidRPr="006A5457">
        <w:rPr>
          <w:bCs/>
          <w:sz w:val="28"/>
          <w:szCs w:val="28"/>
        </w:rPr>
        <w:t xml:space="preserve"> сельского поселения </w:t>
      </w:r>
    </w:p>
    <w:p w14:paraId="73816BAD" w14:textId="23CF1D4F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</w:t>
      </w:r>
      <w:r w:rsidR="00D846A9" w:rsidRPr="006A5457">
        <w:rPr>
          <w:bCs/>
          <w:sz w:val="28"/>
          <w:szCs w:val="28"/>
        </w:rPr>
        <w:t xml:space="preserve">Кореновского района </w:t>
      </w:r>
    </w:p>
    <w:p w14:paraId="470CCEBF" w14:textId="69C4CC5D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</w:t>
      </w:r>
      <w:r w:rsidR="00D846A9" w:rsidRPr="006A5457">
        <w:rPr>
          <w:bCs/>
          <w:sz w:val="28"/>
          <w:szCs w:val="28"/>
        </w:rPr>
        <w:t xml:space="preserve"> </w:t>
      </w:r>
      <w:r w:rsidR="00D846A9" w:rsidRPr="006A5457">
        <w:rPr>
          <w:bCs/>
          <w:sz w:val="28"/>
          <w:szCs w:val="28"/>
          <w:u w:val="single"/>
        </w:rPr>
        <w:t>Ткачевой Ольге Анатольевне</w:t>
      </w:r>
      <w:r w:rsidR="00D846A9" w:rsidRPr="006A5457">
        <w:rPr>
          <w:bCs/>
          <w:sz w:val="28"/>
          <w:szCs w:val="28"/>
        </w:rPr>
        <w:t>____</w:t>
      </w:r>
      <w:r w:rsidRPr="006A5457">
        <w:rPr>
          <w:bCs/>
          <w:sz w:val="28"/>
          <w:szCs w:val="28"/>
        </w:rPr>
        <w:t xml:space="preserve">                                            </w:t>
      </w:r>
    </w:p>
    <w:p w14:paraId="51645BD0" w14:textId="409B02CF" w:rsidR="00D846A9" w:rsidRPr="006A5457" w:rsidRDefault="006A5457" w:rsidP="00C63FDB">
      <w:pPr>
        <w:ind w:firstLine="851"/>
        <w:jc w:val="right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 xml:space="preserve">                                 </w:t>
      </w:r>
      <w:r w:rsidR="00D846A9" w:rsidRPr="006A5457">
        <w:rPr>
          <w:bCs/>
          <w:sz w:val="24"/>
          <w:szCs w:val="24"/>
        </w:rPr>
        <w:t>(</w:t>
      </w:r>
      <w:proofErr w:type="spellStart"/>
      <w:r w:rsidR="00D846A9" w:rsidRPr="006A5457">
        <w:rPr>
          <w:bCs/>
          <w:sz w:val="24"/>
          <w:szCs w:val="24"/>
        </w:rPr>
        <w:t>ф.и.о.</w:t>
      </w:r>
      <w:proofErr w:type="spellEnd"/>
      <w:r w:rsidR="00D846A9" w:rsidRPr="006A5457">
        <w:rPr>
          <w:bCs/>
          <w:sz w:val="24"/>
          <w:szCs w:val="24"/>
        </w:rPr>
        <w:t>)</w:t>
      </w:r>
    </w:p>
    <w:p w14:paraId="12232005" w14:textId="758F5E4C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 </w:t>
      </w:r>
      <w:proofErr w:type="spellStart"/>
      <w:r w:rsidR="00D846A9" w:rsidRPr="006A5457">
        <w:rPr>
          <w:rFonts w:eastAsia="Calibri"/>
          <w:bCs/>
          <w:sz w:val="28"/>
          <w:szCs w:val="28"/>
          <w:lang w:eastAsia="en-US"/>
        </w:rPr>
        <w:t>от_</w:t>
      </w:r>
      <w:r w:rsidR="00D846A9" w:rsidRPr="006A5457">
        <w:rPr>
          <w:rFonts w:eastAsia="Calibri"/>
          <w:bCs/>
          <w:sz w:val="28"/>
          <w:szCs w:val="28"/>
          <w:u w:val="single"/>
          <w:lang w:eastAsia="en-US"/>
        </w:rPr>
        <w:t>ООО</w:t>
      </w:r>
      <w:proofErr w:type="spellEnd"/>
      <w:r w:rsidR="00D846A9" w:rsidRPr="006A5457">
        <w:rPr>
          <w:rFonts w:eastAsia="Calibri"/>
          <w:bCs/>
          <w:sz w:val="28"/>
          <w:szCs w:val="28"/>
          <w:u w:val="single"/>
          <w:lang w:eastAsia="en-US"/>
        </w:rPr>
        <w:t xml:space="preserve"> «Партнер» _________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</w:t>
      </w:r>
    </w:p>
    <w:p w14:paraId="6890110B" w14:textId="4F06B111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(фамилия, имя, отчество (при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</w:t>
      </w:r>
    </w:p>
    <w:p w14:paraId="79EAB9CB" w14:textId="1C2AF391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заявителя (физического лица),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либо </w:t>
      </w:r>
    </w:p>
    <w:p w14:paraId="3CE6A90B" w14:textId="6413392D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полное и сокращенное (при его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</w:t>
      </w:r>
    </w:p>
    <w:p w14:paraId="77EFCE0E" w14:textId="6968A0AD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наименование юридического лица)</w:t>
      </w:r>
    </w:p>
    <w:p w14:paraId="45C0DEBB" w14:textId="628AA0FE" w:rsidR="00D846A9" w:rsidRPr="006A5457" w:rsidRDefault="006A5457" w:rsidP="00C63FDB">
      <w:pPr>
        <w:tabs>
          <w:tab w:val="right" w:pos="9922"/>
        </w:tabs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в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D846A9" w:rsidRPr="006A5457">
        <w:rPr>
          <w:rFonts w:eastAsia="Calibri"/>
          <w:bCs/>
          <w:sz w:val="28"/>
          <w:szCs w:val="28"/>
          <w:lang w:eastAsia="en-US"/>
        </w:rPr>
        <w:t>лице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</w:t>
      </w:r>
      <w:r w:rsidR="00D846A9" w:rsidRPr="006A5457">
        <w:rPr>
          <w:rFonts w:eastAsia="Calibri"/>
          <w:bCs/>
          <w:sz w:val="24"/>
          <w:szCs w:val="24"/>
          <w:u w:val="single"/>
          <w:lang w:eastAsia="en-US"/>
        </w:rPr>
        <w:t>директора</w:t>
      </w:r>
      <w:proofErr w:type="spellEnd"/>
      <w:r w:rsidR="00D846A9" w:rsidRPr="006A5457">
        <w:rPr>
          <w:rFonts w:eastAsia="Calibri"/>
          <w:bCs/>
          <w:sz w:val="24"/>
          <w:szCs w:val="24"/>
          <w:u w:val="single"/>
          <w:lang w:eastAsia="en-US"/>
        </w:rPr>
        <w:t xml:space="preserve"> Иванова Ивана</w:t>
      </w:r>
      <w:r w:rsidRPr="006A5457">
        <w:rPr>
          <w:rFonts w:eastAsia="Calibri"/>
          <w:bCs/>
          <w:sz w:val="24"/>
          <w:szCs w:val="24"/>
          <w:u w:val="single"/>
          <w:lang w:eastAsia="en-US"/>
        </w:rPr>
        <w:t xml:space="preserve"> 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</w:t>
      </w:r>
    </w:p>
    <w:p w14:paraId="132D784A" w14:textId="7D3476AE" w:rsidR="00D846A9" w:rsidRPr="006A5457" w:rsidRDefault="006A5457" w:rsidP="00C63FDB">
      <w:pPr>
        <w:tabs>
          <w:tab w:val="right" w:pos="9922"/>
        </w:tabs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u w:val="single"/>
          <w:lang w:eastAsia="en-US"/>
        </w:rPr>
        <w:t>Ивановича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</w:t>
      </w:r>
    </w:p>
    <w:p w14:paraId="526C65E1" w14:textId="6005FB8E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(фамилия, имя, отчество (при наличии) </w:t>
      </w:r>
      <w:r w:rsidR="00D846A9" w:rsidRPr="006A5457">
        <w:rPr>
          <w:rFonts w:eastAsia="Calibri"/>
          <w:bCs/>
          <w:sz w:val="24"/>
          <w:szCs w:val="24"/>
          <w:lang w:eastAsia="en-US"/>
        </w:rPr>
        <w:br/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представителя полностью)</w:t>
      </w:r>
    </w:p>
    <w:p w14:paraId="238D4F04" w14:textId="4205F927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D846A9" w:rsidRPr="006A5457">
        <w:rPr>
          <w:rFonts w:eastAsia="Calibri"/>
          <w:bCs/>
          <w:sz w:val="28"/>
          <w:szCs w:val="28"/>
          <w:lang w:eastAsia="en-US"/>
        </w:rPr>
        <w:t xml:space="preserve"> действующего на основании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7F1D23F7" w14:textId="5227C7F5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____________________________________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     </w:t>
      </w:r>
    </w:p>
    <w:p w14:paraId="1BF9C0EE" w14:textId="4CD8259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(реквизиты документа подтверждающего</w:t>
      </w:r>
    </w:p>
    <w:p w14:paraId="576B2A39" w14:textId="52183828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полномочия)</w:t>
      </w:r>
    </w:p>
    <w:p w14:paraId="453FBCA6" w14:textId="77777777" w:rsidR="00D846A9" w:rsidRPr="006A5457" w:rsidRDefault="00D846A9" w:rsidP="00D846A9">
      <w:pPr>
        <w:ind w:hanging="142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</w:t>
      </w:r>
    </w:p>
    <w:p w14:paraId="39351461" w14:textId="2C3B4521" w:rsidR="00D846A9" w:rsidRPr="006A5457" w:rsidRDefault="00D846A9" w:rsidP="00D846A9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об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исправлении допущенных опечаток 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ошибок в выданных результате предоставления муниципальной услуги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документах</w:t>
      </w:r>
    </w:p>
    <w:p w14:paraId="445BB28B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CDD4827" w14:textId="77777777" w:rsidR="00D846A9" w:rsidRPr="006A5457" w:rsidRDefault="00D846A9" w:rsidP="00D846A9">
      <w:pPr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ab/>
        <w:t xml:space="preserve">Прошу исправить опечатку и (или) ошибку в документе: </w:t>
      </w:r>
    </w:p>
    <w:p w14:paraId="2025C8DA" w14:textId="22CED4F9" w:rsidR="00D846A9" w:rsidRPr="006A5457" w:rsidRDefault="00D846A9" w:rsidP="00D846A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u w:val="single"/>
        </w:rPr>
      </w:pPr>
      <w:r w:rsidRPr="006A5457">
        <w:rPr>
          <w:bCs/>
          <w:sz w:val="28"/>
          <w:szCs w:val="28"/>
          <w:u w:val="single"/>
        </w:rPr>
        <w:t xml:space="preserve">постановление администрации </w:t>
      </w:r>
      <w:r w:rsidR="006A5457" w:rsidRPr="006A5457">
        <w:rPr>
          <w:bCs/>
          <w:sz w:val="28"/>
          <w:szCs w:val="28"/>
          <w:u w:val="single"/>
        </w:rPr>
        <w:t>Раздольненского</w:t>
      </w:r>
      <w:r w:rsidRPr="006A5457">
        <w:rPr>
          <w:bCs/>
          <w:sz w:val="28"/>
          <w:szCs w:val="28"/>
          <w:u w:val="single"/>
        </w:rPr>
        <w:t xml:space="preserve"> сельского поселения Кореновского района от 28.03.2024 № 17 Об организации ярмарки</w:t>
      </w:r>
      <w:r w:rsidR="006A5457" w:rsidRPr="006A5457">
        <w:rPr>
          <w:bCs/>
          <w:sz w:val="28"/>
          <w:szCs w:val="28"/>
          <w:u w:val="single"/>
        </w:rPr>
        <w:t xml:space="preserve"> </w:t>
      </w:r>
      <w:r w:rsidRPr="006A5457">
        <w:rPr>
          <w:bCs/>
          <w:sz w:val="28"/>
          <w:szCs w:val="28"/>
          <w:u w:val="single"/>
        </w:rPr>
        <w:t xml:space="preserve">на территории </w:t>
      </w:r>
      <w:r w:rsidR="006A5457" w:rsidRPr="006A5457">
        <w:rPr>
          <w:bCs/>
          <w:sz w:val="28"/>
          <w:szCs w:val="28"/>
          <w:u w:val="single"/>
        </w:rPr>
        <w:t>Раздольненского</w:t>
      </w:r>
      <w:r w:rsidRPr="006A5457">
        <w:rPr>
          <w:bCs/>
          <w:sz w:val="28"/>
          <w:szCs w:val="28"/>
          <w:u w:val="single"/>
        </w:rPr>
        <w:t xml:space="preserve"> сельского поселения Кореновского района»</w:t>
      </w:r>
    </w:p>
    <w:p w14:paraId="64970E03" w14:textId="1C45E708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 xml:space="preserve"> (наименование, реквизиты документа, являющегося результатом предоставления муниципальной услуги, в котором допущена ошибка или опечатка)</w:t>
      </w:r>
      <w:r w:rsidR="006A5457" w:rsidRPr="006A5457">
        <w:rPr>
          <w:bCs/>
          <w:sz w:val="24"/>
          <w:szCs w:val="24"/>
        </w:rPr>
        <w:t xml:space="preserve"> </w:t>
      </w:r>
    </w:p>
    <w:p w14:paraId="1201797C" w14:textId="77777777" w:rsidR="00DE67D6" w:rsidRPr="006A5457" w:rsidRDefault="00DE67D6" w:rsidP="00D846A9">
      <w:pPr>
        <w:suppressAutoHyphens/>
        <w:spacing w:after="60"/>
        <w:ind w:right="-1" w:firstLine="709"/>
        <w:rPr>
          <w:rFonts w:eastAsia="Calibri"/>
          <w:bCs/>
          <w:sz w:val="28"/>
          <w:szCs w:val="22"/>
          <w:lang w:eastAsia="en-US"/>
        </w:rPr>
      </w:pPr>
    </w:p>
    <w:p w14:paraId="5D9E4F34" w14:textId="77777777" w:rsidR="00D846A9" w:rsidRPr="006A5457" w:rsidRDefault="00D846A9" w:rsidP="00D846A9">
      <w:pPr>
        <w:suppressAutoHyphens/>
        <w:spacing w:after="60"/>
        <w:ind w:right="-1" w:firstLine="709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lastRenderedPageBreak/>
        <w:t xml:space="preserve">Приложение (при наличии): </w:t>
      </w:r>
      <w:r w:rsidRPr="006A5457">
        <w:rPr>
          <w:rFonts w:eastAsia="Calibri"/>
          <w:bCs/>
          <w:sz w:val="28"/>
          <w:szCs w:val="22"/>
          <w:u w:val="single"/>
          <w:lang w:eastAsia="en-US"/>
        </w:rPr>
        <w:t>паспорт</w:t>
      </w:r>
      <w:r w:rsidRPr="006A5457">
        <w:rPr>
          <w:rFonts w:eastAsia="Calibri"/>
          <w:bCs/>
          <w:sz w:val="28"/>
          <w:szCs w:val="22"/>
          <w:lang w:eastAsia="en-US"/>
        </w:rPr>
        <w:t>_______________________________.</w:t>
      </w:r>
    </w:p>
    <w:p w14:paraId="1D5170D5" w14:textId="5B82F550" w:rsidR="00D846A9" w:rsidRPr="006A5457" w:rsidRDefault="006A5457" w:rsidP="00D846A9">
      <w:pPr>
        <w:suppressAutoHyphens/>
        <w:ind w:right="-1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2"/>
          <w:szCs w:val="22"/>
          <w:lang w:eastAsia="en-US"/>
        </w:rPr>
        <w:t xml:space="preserve">                 </w:t>
      </w:r>
      <w:r w:rsidR="00D846A9" w:rsidRPr="006A5457">
        <w:rPr>
          <w:rFonts w:eastAsia="Calibri"/>
          <w:bCs/>
          <w:sz w:val="22"/>
          <w:szCs w:val="22"/>
          <w:lang w:eastAsia="en-US"/>
        </w:rPr>
        <w:t>прилагаются материалы, обосновывающие наличие опечатки и (или) ошибки</w:t>
      </w:r>
    </w:p>
    <w:p w14:paraId="58626748" w14:textId="77777777" w:rsidR="00DE67D6" w:rsidRPr="006A5457" w:rsidRDefault="00DE67D6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</w:p>
    <w:p w14:paraId="52210F12" w14:textId="77777777" w:rsidR="00D846A9" w:rsidRPr="006A5457" w:rsidRDefault="00D846A9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Подпись заявителя </w:t>
      </w:r>
      <w:r w:rsidRPr="006A5457">
        <w:rPr>
          <w:rFonts w:eastAsia="Calibri"/>
          <w:bCs/>
          <w:sz w:val="28"/>
          <w:szCs w:val="22"/>
          <w:u w:val="single"/>
          <w:lang w:eastAsia="en-US"/>
        </w:rPr>
        <w:t>Иванов</w:t>
      </w:r>
      <w:r w:rsidRPr="006A5457">
        <w:rPr>
          <w:rFonts w:eastAsia="Calibri"/>
          <w:bCs/>
          <w:sz w:val="28"/>
          <w:szCs w:val="22"/>
          <w:lang w:eastAsia="en-US"/>
        </w:rPr>
        <w:t>___________</w:t>
      </w:r>
    </w:p>
    <w:p w14:paraId="594BFE2E" w14:textId="77777777" w:rsidR="00DE67D6" w:rsidRPr="006A5457" w:rsidRDefault="00DE67D6" w:rsidP="00D846A9">
      <w:pPr>
        <w:tabs>
          <w:tab w:val="left" w:pos="6360"/>
        </w:tabs>
        <w:suppressAutoHyphens/>
        <w:ind w:right="-1"/>
        <w:rPr>
          <w:rFonts w:eastAsia="Calibri"/>
          <w:bCs/>
          <w:sz w:val="28"/>
          <w:szCs w:val="22"/>
          <w:lang w:eastAsia="en-US"/>
        </w:rPr>
      </w:pPr>
    </w:p>
    <w:p w14:paraId="5362FFFA" w14:textId="73B4F6DC" w:rsidR="00D846A9" w:rsidRPr="006A5457" w:rsidRDefault="00D846A9" w:rsidP="00D846A9">
      <w:pPr>
        <w:tabs>
          <w:tab w:val="left" w:pos="6360"/>
        </w:tabs>
        <w:suppressAutoHyphens/>
        <w:ind w:right="-1"/>
        <w:rPr>
          <w:rFonts w:eastAsia="Calibri"/>
          <w:bCs/>
          <w:sz w:val="22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Дата </w:t>
      </w:r>
      <w:r w:rsidRPr="006A5457">
        <w:rPr>
          <w:rFonts w:eastAsia="Calibri"/>
          <w:bCs/>
          <w:sz w:val="28"/>
          <w:szCs w:val="22"/>
          <w:u w:val="single"/>
          <w:lang w:eastAsia="en-US"/>
        </w:rPr>
        <w:t>29.03.2024</w:t>
      </w:r>
      <w:r w:rsidRPr="006A5457">
        <w:rPr>
          <w:rFonts w:eastAsia="Calibri"/>
          <w:bCs/>
          <w:sz w:val="28"/>
          <w:szCs w:val="22"/>
          <w:lang w:eastAsia="en-US"/>
        </w:rPr>
        <w:t>__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                                 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М.П. </w:t>
      </w:r>
      <w:r w:rsidRPr="006A5457">
        <w:rPr>
          <w:rFonts w:eastAsia="Calibri"/>
          <w:bCs/>
          <w:sz w:val="22"/>
          <w:szCs w:val="22"/>
          <w:lang w:eastAsia="en-US"/>
        </w:rPr>
        <w:t>(при наличии)</w:t>
      </w:r>
    </w:p>
    <w:p w14:paraId="18030EC9" w14:textId="77777777" w:rsidR="00334A43" w:rsidRPr="006A5457" w:rsidRDefault="00334A43" w:rsidP="003D67B1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485AFD40" w14:textId="77777777" w:rsidR="003D67B1" w:rsidRPr="006A5457" w:rsidRDefault="003D67B1" w:rsidP="003D67B1">
      <w:pPr>
        <w:suppressAutoHyphens/>
        <w:jc w:val="center"/>
        <w:rPr>
          <w:bCs/>
          <w:sz w:val="28"/>
          <w:szCs w:val="28"/>
          <w:lang w:eastAsia="zh-CN"/>
        </w:rPr>
      </w:pPr>
    </w:p>
    <w:p w14:paraId="65B25DFC" w14:textId="77777777" w:rsidR="00334A43" w:rsidRPr="006A5457" w:rsidRDefault="00334A43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06CC6F4E" w14:textId="1EC4B1EF" w:rsidR="00334A43" w:rsidRPr="006A5457" w:rsidRDefault="006A5457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334A43" w:rsidRPr="006A5457">
        <w:rPr>
          <w:bCs/>
          <w:sz w:val="28"/>
          <w:szCs w:val="28"/>
        </w:rPr>
        <w:t xml:space="preserve"> сельского поселения </w:t>
      </w:r>
    </w:p>
    <w:p w14:paraId="6BD6C63F" w14:textId="67CF46F0" w:rsidR="00334A43" w:rsidRPr="006A5457" w:rsidRDefault="00334A43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6A5457" w:rsidRPr="006A5457">
        <w:rPr>
          <w:bCs/>
          <w:sz w:val="28"/>
          <w:szCs w:val="28"/>
        </w:rPr>
        <w:t xml:space="preserve"> 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29804098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83ADBAA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509D76F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59A8C86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50DCA4B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D168260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39482A1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36427BD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45561E9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A9A2933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572B3F40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1265D28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7D09861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8729AB5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FA5C096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4DA0221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A9051FA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DA5C12E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AF0E7FC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700AC6D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FE3B16F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D1AAF03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3B8EF11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8B82502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B70A2A9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B1CD434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C05D28B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66AD785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BDAC58E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2D9DA49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A980C8B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6260B28" w14:textId="77777777" w:rsidR="00334A43" w:rsidRPr="006A5457" w:rsidRDefault="00334A43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C86F57E" w14:textId="77777777" w:rsidR="00334A43" w:rsidRPr="006A5457" w:rsidRDefault="00334A43" w:rsidP="003D67B1">
      <w:pPr>
        <w:suppressAutoHyphens/>
        <w:jc w:val="center"/>
        <w:rPr>
          <w:bCs/>
          <w:sz w:val="28"/>
          <w:szCs w:val="28"/>
          <w:lang w:eastAsia="zh-CN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DD6E07" w:rsidRPr="006A5457" w14:paraId="3B524186" w14:textId="77777777" w:rsidTr="009F6C17">
        <w:tc>
          <w:tcPr>
            <w:tcW w:w="2559" w:type="pct"/>
            <w:shd w:val="clear" w:color="auto" w:fill="auto"/>
          </w:tcPr>
          <w:p w14:paraId="0E2AF162" w14:textId="77777777" w:rsidR="00DD6E07" w:rsidRPr="006A5457" w:rsidRDefault="00DD6E07" w:rsidP="009F6C17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207B03DC" w14:textId="40F07A31" w:rsidR="00DD6E07" w:rsidRPr="006A5457" w:rsidRDefault="00DD6E07" w:rsidP="009F6C1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 xml:space="preserve">№ </w:t>
            </w:r>
            <w:r w:rsidR="00334A43" w:rsidRPr="006A5457">
              <w:rPr>
                <w:bCs/>
                <w:sz w:val="28"/>
                <w:szCs w:val="28"/>
              </w:rPr>
              <w:t>8</w:t>
            </w:r>
          </w:p>
          <w:p w14:paraId="2A4FDECC" w14:textId="77777777" w:rsidR="00DD6E07" w:rsidRPr="006A5457" w:rsidRDefault="00DD6E07" w:rsidP="009F6C1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552303B6" w14:textId="678A1A95" w:rsidR="00DD6E07" w:rsidRPr="006A5457" w:rsidRDefault="00DD6E07" w:rsidP="009F6C17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</w:t>
            </w:r>
            <w:r w:rsidR="007A1C03" w:rsidRPr="006A5457">
              <w:rPr>
                <w:bCs/>
                <w:sz w:val="28"/>
                <w:szCs w:val="28"/>
              </w:rPr>
              <w:t>Выдача разрешения на проведение ярмарки, выставки-ярмарки</w:t>
            </w:r>
            <w:r w:rsidR="00585D26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585D26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4E82C592" w14:textId="77777777" w:rsidR="00392CB1" w:rsidRDefault="00392CB1" w:rsidP="003D67B1">
      <w:pPr>
        <w:suppressAutoHyphens/>
        <w:jc w:val="center"/>
        <w:rPr>
          <w:bCs/>
          <w:sz w:val="28"/>
          <w:szCs w:val="28"/>
        </w:rPr>
      </w:pPr>
    </w:p>
    <w:p w14:paraId="5DA87470" w14:textId="744D249E" w:rsidR="003D67B1" w:rsidRPr="006A5457" w:rsidRDefault="003D67B1" w:rsidP="003D67B1">
      <w:pPr>
        <w:suppressAutoHyphens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Рекомендуемая форма</w:t>
      </w:r>
    </w:p>
    <w:p w14:paraId="2287E6D3" w14:textId="77777777" w:rsidR="003D67B1" w:rsidRPr="006A5457" w:rsidRDefault="003D67B1" w:rsidP="003D67B1">
      <w:pPr>
        <w:suppressAutoHyphens/>
        <w:jc w:val="center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заявления о выдаче дубликата документа, выданного по результатам предоставления муниципальной услуги</w:t>
      </w:r>
    </w:p>
    <w:p w14:paraId="52AEE2F9" w14:textId="77777777" w:rsidR="003D67B1" w:rsidRPr="006A5457" w:rsidRDefault="003D67B1" w:rsidP="003D67B1">
      <w:pPr>
        <w:suppressAutoHyphens/>
        <w:jc w:val="center"/>
        <w:rPr>
          <w:bCs/>
          <w:sz w:val="28"/>
          <w:szCs w:val="28"/>
          <w:lang w:eastAsia="zh-CN"/>
        </w:rPr>
      </w:pPr>
    </w:p>
    <w:p w14:paraId="1A465EC0" w14:textId="172EBA1D" w:rsidR="00D846A9" w:rsidRPr="006A5457" w:rsidRDefault="006A5457" w:rsidP="00C63FDB">
      <w:pPr>
        <w:tabs>
          <w:tab w:val="left" w:pos="5387"/>
        </w:tabs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</w:t>
      </w:r>
      <w:r w:rsidR="00D846A9" w:rsidRPr="006A5457">
        <w:rPr>
          <w:bCs/>
          <w:sz w:val="28"/>
          <w:szCs w:val="28"/>
        </w:rPr>
        <w:t xml:space="preserve"> Главе</w:t>
      </w:r>
      <w:r w:rsidRPr="006A5457">
        <w:rPr>
          <w:bCs/>
          <w:sz w:val="28"/>
          <w:szCs w:val="28"/>
        </w:rPr>
        <w:t xml:space="preserve"> </w:t>
      </w:r>
    </w:p>
    <w:p w14:paraId="18AD9BA2" w14:textId="7E66CF98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 </w:t>
      </w:r>
      <w:r w:rsidR="00D846A9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Раздольненского</w:t>
      </w:r>
      <w:r w:rsidR="00D846A9" w:rsidRPr="006A5457">
        <w:rPr>
          <w:bCs/>
          <w:sz w:val="28"/>
          <w:szCs w:val="28"/>
        </w:rPr>
        <w:t xml:space="preserve"> сельского поселения </w:t>
      </w:r>
    </w:p>
    <w:p w14:paraId="57384BF3" w14:textId="0E3068CE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</w:t>
      </w:r>
      <w:r w:rsidR="00D846A9" w:rsidRPr="006A5457">
        <w:rPr>
          <w:bCs/>
          <w:sz w:val="28"/>
          <w:szCs w:val="28"/>
        </w:rPr>
        <w:t xml:space="preserve">Кореновского района </w:t>
      </w:r>
    </w:p>
    <w:p w14:paraId="25C688AA" w14:textId="1486B948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</w:t>
      </w:r>
      <w:r w:rsidR="00D846A9" w:rsidRPr="006A5457">
        <w:rPr>
          <w:bCs/>
          <w:sz w:val="28"/>
          <w:szCs w:val="28"/>
        </w:rPr>
        <w:t xml:space="preserve"> ____________________________</w:t>
      </w:r>
      <w:r w:rsidRPr="006A5457">
        <w:rPr>
          <w:bCs/>
          <w:sz w:val="28"/>
          <w:szCs w:val="28"/>
        </w:rPr>
        <w:t xml:space="preserve">                                            </w:t>
      </w:r>
    </w:p>
    <w:p w14:paraId="4C759E00" w14:textId="62585413" w:rsidR="00D846A9" w:rsidRPr="006A5457" w:rsidRDefault="006A5457" w:rsidP="00C63FDB">
      <w:pPr>
        <w:ind w:firstLine="851"/>
        <w:jc w:val="right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 xml:space="preserve">                                 </w:t>
      </w:r>
      <w:r w:rsidR="00D846A9" w:rsidRPr="006A5457">
        <w:rPr>
          <w:bCs/>
          <w:sz w:val="24"/>
          <w:szCs w:val="24"/>
        </w:rPr>
        <w:t>(</w:t>
      </w:r>
      <w:proofErr w:type="spellStart"/>
      <w:r w:rsidR="00D846A9" w:rsidRPr="006A5457">
        <w:rPr>
          <w:bCs/>
          <w:sz w:val="24"/>
          <w:szCs w:val="24"/>
        </w:rPr>
        <w:t>ф.и.о.</w:t>
      </w:r>
      <w:proofErr w:type="spellEnd"/>
      <w:r w:rsidR="00D846A9" w:rsidRPr="006A5457">
        <w:rPr>
          <w:bCs/>
          <w:sz w:val="24"/>
          <w:szCs w:val="24"/>
        </w:rPr>
        <w:t>)</w:t>
      </w:r>
    </w:p>
    <w:p w14:paraId="573B4156" w14:textId="692DADB7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от_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_______________________________</w:t>
      </w:r>
    </w:p>
    <w:p w14:paraId="17466A32" w14:textId="651792B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(фамилия, имя, отчество (при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</w:t>
      </w:r>
    </w:p>
    <w:p w14:paraId="0364AD80" w14:textId="3A66B0B7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заявителя (физического лица),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либо </w:t>
      </w:r>
    </w:p>
    <w:p w14:paraId="4860B6DB" w14:textId="01AE20B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полное и сокращенное (при его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</w:t>
      </w:r>
    </w:p>
    <w:p w14:paraId="4153C19B" w14:textId="3CCD80B3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наименование юридического лица)</w:t>
      </w:r>
    </w:p>
    <w:p w14:paraId="45372D2D" w14:textId="0978240A" w:rsidR="00D846A9" w:rsidRPr="006A5457" w:rsidRDefault="006A5457" w:rsidP="00C63FDB">
      <w:pPr>
        <w:tabs>
          <w:tab w:val="right" w:pos="9922"/>
        </w:tabs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в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лице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</w:t>
      </w:r>
    </w:p>
    <w:p w14:paraId="70CCF754" w14:textId="0C0C7AFE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(фамилия, имя, отчество (при наличии) </w:t>
      </w:r>
      <w:r w:rsidR="00D846A9" w:rsidRPr="006A5457">
        <w:rPr>
          <w:rFonts w:eastAsia="Calibri"/>
          <w:bCs/>
          <w:sz w:val="24"/>
          <w:szCs w:val="24"/>
          <w:lang w:eastAsia="en-US"/>
        </w:rPr>
        <w:br/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представителя полностью)</w:t>
      </w:r>
    </w:p>
    <w:p w14:paraId="02394582" w14:textId="4F291ADF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D846A9" w:rsidRPr="006A5457">
        <w:rPr>
          <w:rFonts w:eastAsia="Calibri"/>
          <w:bCs/>
          <w:sz w:val="28"/>
          <w:szCs w:val="28"/>
          <w:lang w:eastAsia="en-US"/>
        </w:rPr>
        <w:t xml:space="preserve"> действующего на основании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6A2C4698" w14:textId="0028EE0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____________________________________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     </w:t>
      </w:r>
    </w:p>
    <w:p w14:paraId="3F9D222B" w14:textId="12FD0DFF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(реквизиты документа подтверждающего</w:t>
      </w:r>
    </w:p>
    <w:p w14:paraId="0A349A26" w14:textId="63E71922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полномочия)</w:t>
      </w:r>
    </w:p>
    <w:p w14:paraId="1F0A6512" w14:textId="77777777" w:rsidR="00D846A9" w:rsidRPr="006A5457" w:rsidRDefault="00D846A9" w:rsidP="00D846A9">
      <w:pPr>
        <w:ind w:firstLine="851"/>
        <w:jc w:val="center"/>
        <w:rPr>
          <w:bCs/>
          <w:sz w:val="28"/>
          <w:szCs w:val="28"/>
        </w:rPr>
      </w:pPr>
    </w:p>
    <w:p w14:paraId="6CD41F08" w14:textId="77777777" w:rsidR="00D846A9" w:rsidRPr="006A5457" w:rsidRDefault="00D846A9" w:rsidP="00D846A9">
      <w:pPr>
        <w:ind w:firstLine="851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</w:t>
      </w:r>
    </w:p>
    <w:p w14:paraId="20B7584A" w14:textId="77777777" w:rsidR="00D846A9" w:rsidRPr="006A5457" w:rsidRDefault="00D846A9" w:rsidP="00D846A9">
      <w:pPr>
        <w:ind w:firstLine="851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14:paraId="34C2D564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3181343F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4BE2356" w14:textId="504E92C8" w:rsidR="00D846A9" w:rsidRPr="006A5457" w:rsidRDefault="00D846A9" w:rsidP="00D846A9">
      <w:pPr>
        <w:rPr>
          <w:bCs/>
          <w:sz w:val="26"/>
          <w:szCs w:val="26"/>
        </w:rPr>
      </w:pPr>
      <w:r w:rsidRPr="006A5457">
        <w:rPr>
          <w:bCs/>
          <w:sz w:val="26"/>
          <w:szCs w:val="26"/>
        </w:rPr>
        <w:tab/>
      </w:r>
      <w:r w:rsidRPr="006A5457">
        <w:rPr>
          <w:bCs/>
          <w:sz w:val="28"/>
          <w:szCs w:val="28"/>
        </w:rPr>
        <w:t>Прошу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 выдать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дубликат документа,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выданного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по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результатам </w:t>
      </w:r>
      <w:r w:rsidR="00C63FDB">
        <w:rPr>
          <w:bCs/>
          <w:sz w:val="28"/>
          <w:szCs w:val="28"/>
        </w:rPr>
        <w:t>п</w:t>
      </w:r>
      <w:r w:rsidRPr="006A5457">
        <w:rPr>
          <w:bCs/>
          <w:sz w:val="28"/>
          <w:szCs w:val="28"/>
        </w:rPr>
        <w:t xml:space="preserve">редоставления муниципальной услуги </w:t>
      </w:r>
      <w:r w:rsidRPr="006A5457">
        <w:rPr>
          <w:bCs/>
          <w:sz w:val="26"/>
          <w:szCs w:val="26"/>
        </w:rPr>
        <w:t>__________________________________________________________________________(наименование, реквизиты документа, являющегося результатом предоставления муниципальной услуги, дубликат которого запрашивается )</w:t>
      </w:r>
      <w:r w:rsidR="006A5457" w:rsidRPr="006A5457">
        <w:rPr>
          <w:bCs/>
          <w:sz w:val="26"/>
          <w:szCs w:val="26"/>
        </w:rPr>
        <w:t xml:space="preserve"> </w:t>
      </w:r>
    </w:p>
    <w:p w14:paraId="4D5E7AE6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3C9DAF88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Сведения о заявителе:</w:t>
      </w:r>
    </w:p>
    <w:p w14:paraId="0863D66B" w14:textId="77777777" w:rsidR="00D846A9" w:rsidRPr="006A5457" w:rsidRDefault="00D846A9" w:rsidP="00D846A9">
      <w:pPr>
        <w:ind w:left="720"/>
        <w:rPr>
          <w:bCs/>
          <w:sz w:val="28"/>
          <w:szCs w:val="28"/>
        </w:rPr>
      </w:pPr>
    </w:p>
    <w:p w14:paraId="79256A75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Полное и сокращенное (при его наличии) наименование и организационно-правовая форма заявителя _________________________________________</w:t>
      </w:r>
    </w:p>
    <w:p w14:paraId="2B72156C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идентификационный номер налогоплательщика (ИНН) __________________</w:t>
      </w:r>
    </w:p>
    <w:p w14:paraId="52ACA115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код причины постановки на учет в налоговых органах (КПП)_____________</w:t>
      </w:r>
    </w:p>
    <w:p w14:paraId="43AC7C18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адрес места нахождения и почтовый адрес______________________________</w:t>
      </w:r>
    </w:p>
    <w:p w14:paraId="4B2179E9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________________________________________________________________ </w:t>
      </w:r>
    </w:p>
    <w:p w14:paraId="5E4ECDA3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реквизиты банковского счета – для юридического лица__________________</w:t>
      </w:r>
    </w:p>
    <w:p w14:paraId="1033D8EF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3015FFD3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Фамилия, имя, отчество (при наличии) заявителя________________________ </w:t>
      </w:r>
    </w:p>
    <w:p w14:paraId="57040191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идентификационный номер налогоплательщика (ИНН)___________________</w:t>
      </w:r>
    </w:p>
    <w:p w14:paraId="4FBCEF31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данные документа, удостоверяющего личность_________________________ </w:t>
      </w:r>
    </w:p>
    <w:p w14:paraId="1E310AA3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адрес места жительства (регистрации)_________________________________ </w:t>
      </w:r>
    </w:p>
    <w:p w14:paraId="5A71CEE7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почтовый адрес___________________________________________________</w:t>
      </w:r>
    </w:p>
    <w:p w14:paraId="5B1B5CE4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реквизиты банковского счета________________________________________</w:t>
      </w:r>
    </w:p>
    <w:p w14:paraId="43C78306" w14:textId="7F14C543" w:rsidR="00D846A9" w:rsidRPr="006A5457" w:rsidRDefault="006A5457" w:rsidP="00D846A9">
      <w:pPr>
        <w:suppressAutoHyphens/>
        <w:ind w:right="-1"/>
        <w:jc w:val="both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           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(для индивидуального предпринимателя)</w:t>
      </w:r>
    </w:p>
    <w:p w14:paraId="57FA621B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4"/>
          <w:szCs w:val="24"/>
          <w:lang w:eastAsia="en-US"/>
        </w:rPr>
      </w:pPr>
    </w:p>
    <w:p w14:paraId="3B929959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Приложение (при </w:t>
      </w:r>
      <w:proofErr w:type="gramStart"/>
      <w:r w:rsidRPr="006A5457">
        <w:rPr>
          <w:rFonts w:eastAsia="Calibri"/>
          <w:bCs/>
          <w:sz w:val="28"/>
          <w:szCs w:val="28"/>
          <w:lang w:eastAsia="en-US"/>
        </w:rPr>
        <w:t>наличии)_</w:t>
      </w:r>
      <w:proofErr w:type="gramEnd"/>
      <w:r w:rsidRPr="006A5457">
        <w:rPr>
          <w:rFonts w:eastAsia="Calibri"/>
          <w:bCs/>
          <w:sz w:val="28"/>
          <w:szCs w:val="28"/>
          <w:lang w:eastAsia="en-US"/>
        </w:rPr>
        <w:t>___________________________________________</w:t>
      </w:r>
    </w:p>
    <w:p w14:paraId="0211C89F" w14:textId="77777777" w:rsidR="00D846A9" w:rsidRPr="006A5457" w:rsidRDefault="00D846A9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</w:p>
    <w:p w14:paraId="7F4A34B4" w14:textId="77777777" w:rsidR="00D846A9" w:rsidRPr="006A5457" w:rsidRDefault="00D846A9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>Подпись заявителя ___________________</w:t>
      </w:r>
    </w:p>
    <w:p w14:paraId="5CD4DF64" w14:textId="77777777" w:rsidR="00D846A9" w:rsidRPr="006A5457" w:rsidRDefault="00D846A9" w:rsidP="00D846A9">
      <w:pPr>
        <w:suppressAutoHyphens/>
        <w:ind w:left="450"/>
        <w:jc w:val="both"/>
        <w:rPr>
          <w:rFonts w:eastAsia="Calibri"/>
          <w:bCs/>
          <w:sz w:val="28"/>
          <w:szCs w:val="22"/>
          <w:lang w:eastAsia="en-US"/>
        </w:rPr>
      </w:pPr>
    </w:p>
    <w:p w14:paraId="6D8AF5CA" w14:textId="2CBD0FCF" w:rsidR="00D846A9" w:rsidRPr="006A5457" w:rsidRDefault="00D846A9" w:rsidP="00D846A9">
      <w:pPr>
        <w:suppressAutoHyphens/>
        <w:ind w:left="450" w:hanging="450"/>
        <w:jc w:val="both"/>
        <w:rPr>
          <w:bCs/>
          <w:sz w:val="28"/>
          <w:szCs w:val="28"/>
          <w:lang w:eastAsia="zh-CN"/>
        </w:rPr>
      </w:pPr>
      <w:r w:rsidRPr="006A5457">
        <w:rPr>
          <w:rFonts w:eastAsia="Calibri"/>
          <w:bCs/>
          <w:sz w:val="28"/>
          <w:szCs w:val="22"/>
          <w:lang w:eastAsia="en-US"/>
        </w:rPr>
        <w:t>Дата _____________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                                 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М.П. </w:t>
      </w:r>
      <w:r w:rsidRPr="006A5457">
        <w:rPr>
          <w:rFonts w:eastAsia="Calibri"/>
          <w:bCs/>
          <w:sz w:val="22"/>
          <w:szCs w:val="22"/>
          <w:lang w:eastAsia="en-US"/>
        </w:rPr>
        <w:t>(при наличии)</w:t>
      </w:r>
    </w:p>
    <w:p w14:paraId="070426E5" w14:textId="77777777" w:rsidR="00D846A9" w:rsidRPr="006A5457" w:rsidRDefault="00D846A9" w:rsidP="00D846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54D0DE" w14:textId="77777777" w:rsidR="00D846A9" w:rsidRPr="006A5457" w:rsidRDefault="00D846A9" w:rsidP="00D846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DDBEE5" w14:textId="77777777" w:rsidR="00334A43" w:rsidRPr="006A5457" w:rsidRDefault="00334A43" w:rsidP="00334A43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12F146C3" w14:textId="77777777" w:rsidR="00334A43" w:rsidRPr="006A5457" w:rsidRDefault="00334A43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4D346C13" w14:textId="1EC2E945" w:rsidR="00334A43" w:rsidRPr="006A5457" w:rsidRDefault="006A5457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334A43" w:rsidRPr="006A5457">
        <w:rPr>
          <w:bCs/>
          <w:sz w:val="28"/>
          <w:szCs w:val="28"/>
        </w:rPr>
        <w:t xml:space="preserve"> сельского поселения </w:t>
      </w:r>
    </w:p>
    <w:p w14:paraId="6F22E872" w14:textId="33EB897B" w:rsidR="00334A43" w:rsidRPr="006A5457" w:rsidRDefault="00334A43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293C4B8F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92B8764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5F5C405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06DD29A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0352F2B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35F5A91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C222D43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462F5335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097F970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014907B9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69B9E300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1B4669F2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75B19EA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7CFE1E44" w14:textId="77777777" w:rsidR="00D846A9" w:rsidRPr="006A5457" w:rsidRDefault="00D846A9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3BDC0513" w14:textId="77777777" w:rsidR="00334A43" w:rsidRPr="006A5457" w:rsidRDefault="00334A43" w:rsidP="00334A43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4818"/>
        <w:gridCol w:w="4596"/>
      </w:tblGrid>
      <w:tr w:rsidR="00334A43" w:rsidRPr="006A5457" w14:paraId="1DA0A5B9" w14:textId="77777777" w:rsidTr="00123354">
        <w:tc>
          <w:tcPr>
            <w:tcW w:w="2559" w:type="pct"/>
            <w:shd w:val="clear" w:color="auto" w:fill="auto"/>
          </w:tcPr>
          <w:p w14:paraId="02BB72D0" w14:textId="77777777" w:rsidR="00334A43" w:rsidRPr="006A5457" w:rsidRDefault="00334A43" w:rsidP="00123354">
            <w:pPr>
              <w:tabs>
                <w:tab w:val="left" w:pos="2340"/>
                <w:tab w:val="left" w:pos="37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41" w:type="pct"/>
            <w:shd w:val="clear" w:color="auto" w:fill="auto"/>
          </w:tcPr>
          <w:p w14:paraId="765EE096" w14:textId="77777777" w:rsidR="00C63FDB" w:rsidRDefault="00C63FDB" w:rsidP="00123354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54B48B0D" w14:textId="77777777" w:rsidR="00C63FDB" w:rsidRDefault="00C63FDB" w:rsidP="00123354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</w:p>
          <w:p w14:paraId="6C303EEC" w14:textId="30DACB43" w:rsidR="00334A43" w:rsidRPr="006A5457" w:rsidRDefault="00334A43" w:rsidP="00123354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ПРИЛОЖЕНИЕ</w:t>
            </w:r>
            <w:r w:rsidR="006A5457" w:rsidRPr="006A5457">
              <w:rPr>
                <w:bCs/>
                <w:sz w:val="28"/>
                <w:szCs w:val="28"/>
              </w:rPr>
              <w:t xml:space="preserve"> </w:t>
            </w:r>
            <w:r w:rsidRPr="006A5457">
              <w:rPr>
                <w:bCs/>
                <w:sz w:val="28"/>
                <w:szCs w:val="28"/>
              </w:rPr>
              <w:t>№ 9</w:t>
            </w:r>
          </w:p>
          <w:p w14:paraId="11EAC7C5" w14:textId="77777777" w:rsidR="00334A43" w:rsidRPr="006A5457" w:rsidRDefault="00334A43" w:rsidP="00123354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14:paraId="76FE877C" w14:textId="1B3C1DC7" w:rsidR="00334A43" w:rsidRPr="006A5457" w:rsidRDefault="00334A43" w:rsidP="00123354">
            <w:pPr>
              <w:tabs>
                <w:tab w:val="left" w:pos="2340"/>
                <w:tab w:val="left" w:pos="3780"/>
              </w:tabs>
              <w:jc w:val="center"/>
              <w:rPr>
                <w:bCs/>
                <w:sz w:val="28"/>
                <w:szCs w:val="28"/>
              </w:rPr>
            </w:pPr>
            <w:r w:rsidRPr="006A5457">
              <w:rPr>
                <w:bCs/>
                <w:sz w:val="28"/>
                <w:szCs w:val="28"/>
              </w:rPr>
              <w:t xml:space="preserve">предоставления администрацией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 муниципальной услуги «Выдача разрешения на проведение ярмарки, выставки-ярмарки</w:t>
            </w:r>
            <w:r w:rsidR="00585D26" w:rsidRPr="006A5457">
              <w:rPr>
                <w:bCs/>
                <w:sz w:val="28"/>
                <w:szCs w:val="28"/>
              </w:rPr>
              <w:t xml:space="preserve"> на территории </w:t>
            </w:r>
            <w:r w:rsidR="006A5457" w:rsidRPr="006A5457">
              <w:rPr>
                <w:bCs/>
                <w:sz w:val="28"/>
                <w:szCs w:val="28"/>
              </w:rPr>
              <w:t>Раздольненского</w:t>
            </w:r>
            <w:r w:rsidR="00585D26" w:rsidRPr="006A5457">
              <w:rPr>
                <w:bCs/>
                <w:sz w:val="28"/>
                <w:szCs w:val="28"/>
              </w:rPr>
              <w:t xml:space="preserve"> сельского поселения Кореновского района</w:t>
            </w:r>
            <w:r w:rsidRPr="006A5457">
              <w:rPr>
                <w:bCs/>
                <w:sz w:val="28"/>
                <w:szCs w:val="28"/>
              </w:rPr>
              <w:t>»</w:t>
            </w:r>
          </w:p>
        </w:tc>
      </w:tr>
    </w:tbl>
    <w:p w14:paraId="37025F7B" w14:textId="77777777" w:rsidR="00334A43" w:rsidRPr="006A5457" w:rsidRDefault="00334A43" w:rsidP="00334A43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7115D124" w14:textId="77777777" w:rsidR="00D846A9" w:rsidRPr="006A5457" w:rsidRDefault="00D846A9" w:rsidP="00D846A9">
      <w:pPr>
        <w:suppressAutoHyphens/>
        <w:jc w:val="center"/>
        <w:rPr>
          <w:bCs/>
          <w:sz w:val="28"/>
          <w:szCs w:val="28"/>
          <w:lang w:eastAsia="zh-CN"/>
        </w:rPr>
      </w:pPr>
      <w:r w:rsidRPr="006A5457">
        <w:rPr>
          <w:bCs/>
          <w:sz w:val="28"/>
          <w:szCs w:val="28"/>
          <w:lang w:eastAsia="zh-CN"/>
        </w:rPr>
        <w:t>Образец заполнения заявления о выдаче дубликата документа, выданного по результатам предоставления муниципальной услуги</w:t>
      </w:r>
    </w:p>
    <w:p w14:paraId="6D053BA6" w14:textId="77777777" w:rsidR="00334A43" w:rsidRPr="006A5457" w:rsidRDefault="00334A43" w:rsidP="00334A43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7CCE4CF5" w14:textId="36EC0DAE" w:rsidR="00D846A9" w:rsidRPr="006A5457" w:rsidRDefault="006A5457" w:rsidP="00D846A9">
      <w:pPr>
        <w:tabs>
          <w:tab w:val="left" w:pos="5387"/>
        </w:tabs>
        <w:ind w:firstLine="851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</w:t>
      </w:r>
      <w:r w:rsidR="00D846A9" w:rsidRPr="006A5457">
        <w:rPr>
          <w:bCs/>
          <w:sz w:val="28"/>
          <w:szCs w:val="28"/>
        </w:rPr>
        <w:t xml:space="preserve"> </w:t>
      </w:r>
    </w:p>
    <w:p w14:paraId="116B4460" w14:textId="3FA622CD" w:rsidR="00D846A9" w:rsidRPr="006A5457" w:rsidRDefault="006A5457" w:rsidP="00C63FDB">
      <w:pPr>
        <w:tabs>
          <w:tab w:val="left" w:pos="5387"/>
        </w:tabs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</w:t>
      </w:r>
      <w:r w:rsidR="00D846A9" w:rsidRPr="006A5457">
        <w:rPr>
          <w:bCs/>
          <w:sz w:val="28"/>
          <w:szCs w:val="28"/>
        </w:rPr>
        <w:t xml:space="preserve"> Главе</w:t>
      </w:r>
      <w:r w:rsidRPr="006A5457">
        <w:rPr>
          <w:bCs/>
          <w:sz w:val="28"/>
          <w:szCs w:val="28"/>
        </w:rPr>
        <w:t xml:space="preserve"> </w:t>
      </w:r>
    </w:p>
    <w:p w14:paraId="5B2AC39B" w14:textId="48447A51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 </w:t>
      </w:r>
      <w:r w:rsidR="00D846A9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Раздольненского</w:t>
      </w:r>
      <w:r w:rsidR="00D846A9" w:rsidRPr="006A5457">
        <w:rPr>
          <w:bCs/>
          <w:sz w:val="28"/>
          <w:szCs w:val="28"/>
        </w:rPr>
        <w:t xml:space="preserve"> сельского поселения </w:t>
      </w:r>
    </w:p>
    <w:p w14:paraId="129EFC02" w14:textId="44627D7C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</w:t>
      </w:r>
      <w:r w:rsidR="00D846A9" w:rsidRPr="006A5457">
        <w:rPr>
          <w:bCs/>
          <w:sz w:val="28"/>
          <w:szCs w:val="28"/>
        </w:rPr>
        <w:t xml:space="preserve">Кореновского района </w:t>
      </w:r>
    </w:p>
    <w:p w14:paraId="7836A560" w14:textId="036A0C5B" w:rsidR="00D846A9" w:rsidRPr="006A5457" w:rsidRDefault="006A5457" w:rsidP="00C63FDB">
      <w:pPr>
        <w:ind w:firstLine="851"/>
        <w:jc w:val="right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                               </w:t>
      </w:r>
      <w:r w:rsidR="00D846A9" w:rsidRPr="006A5457">
        <w:rPr>
          <w:bCs/>
          <w:sz w:val="28"/>
          <w:szCs w:val="28"/>
        </w:rPr>
        <w:t xml:space="preserve"> </w:t>
      </w:r>
      <w:r w:rsidR="00D846A9" w:rsidRPr="006A5457">
        <w:rPr>
          <w:bCs/>
          <w:sz w:val="28"/>
          <w:szCs w:val="28"/>
          <w:u w:val="single"/>
        </w:rPr>
        <w:t>Ткачевой Ольге Анатольевне</w:t>
      </w:r>
      <w:r w:rsidR="00D846A9" w:rsidRPr="006A5457">
        <w:rPr>
          <w:bCs/>
          <w:sz w:val="28"/>
          <w:szCs w:val="28"/>
        </w:rPr>
        <w:t>____</w:t>
      </w:r>
      <w:r w:rsidRPr="006A5457">
        <w:rPr>
          <w:bCs/>
          <w:sz w:val="28"/>
          <w:szCs w:val="28"/>
        </w:rPr>
        <w:t xml:space="preserve">                                            </w:t>
      </w:r>
    </w:p>
    <w:p w14:paraId="63734D1B" w14:textId="24F5E910" w:rsidR="00D846A9" w:rsidRPr="006A5457" w:rsidRDefault="006A5457" w:rsidP="00C63FDB">
      <w:pPr>
        <w:ind w:firstLine="851"/>
        <w:jc w:val="right"/>
        <w:rPr>
          <w:bCs/>
          <w:sz w:val="24"/>
          <w:szCs w:val="24"/>
        </w:rPr>
      </w:pPr>
      <w:r w:rsidRPr="006A5457">
        <w:rPr>
          <w:bCs/>
          <w:sz w:val="24"/>
          <w:szCs w:val="24"/>
        </w:rPr>
        <w:t xml:space="preserve">                                 </w:t>
      </w:r>
      <w:r w:rsidR="00D846A9" w:rsidRPr="006A5457">
        <w:rPr>
          <w:bCs/>
          <w:sz w:val="24"/>
          <w:szCs w:val="24"/>
        </w:rPr>
        <w:t>(</w:t>
      </w:r>
      <w:proofErr w:type="spellStart"/>
      <w:r w:rsidR="00D846A9" w:rsidRPr="006A5457">
        <w:rPr>
          <w:bCs/>
          <w:sz w:val="24"/>
          <w:szCs w:val="24"/>
        </w:rPr>
        <w:t>ф.и.о.</w:t>
      </w:r>
      <w:proofErr w:type="spellEnd"/>
      <w:r w:rsidR="00D846A9" w:rsidRPr="006A5457">
        <w:rPr>
          <w:bCs/>
          <w:sz w:val="24"/>
          <w:szCs w:val="24"/>
        </w:rPr>
        <w:t>)</w:t>
      </w:r>
    </w:p>
    <w:p w14:paraId="5962011D" w14:textId="61AF75D9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 </w:t>
      </w:r>
      <w:proofErr w:type="spellStart"/>
      <w:r w:rsidR="00D846A9" w:rsidRPr="006A5457">
        <w:rPr>
          <w:rFonts w:eastAsia="Calibri"/>
          <w:bCs/>
          <w:sz w:val="28"/>
          <w:szCs w:val="28"/>
          <w:lang w:eastAsia="en-US"/>
        </w:rPr>
        <w:t>от_</w:t>
      </w:r>
      <w:r w:rsidR="00D846A9" w:rsidRPr="006A5457">
        <w:rPr>
          <w:rFonts w:eastAsia="Calibri"/>
          <w:bCs/>
          <w:sz w:val="28"/>
          <w:szCs w:val="28"/>
          <w:u w:val="single"/>
          <w:lang w:eastAsia="en-US"/>
        </w:rPr>
        <w:t>ООО</w:t>
      </w:r>
      <w:proofErr w:type="spellEnd"/>
      <w:r w:rsidR="00D846A9" w:rsidRPr="006A5457">
        <w:rPr>
          <w:rFonts w:eastAsia="Calibri"/>
          <w:bCs/>
          <w:sz w:val="28"/>
          <w:szCs w:val="28"/>
          <w:u w:val="single"/>
          <w:lang w:eastAsia="en-US"/>
        </w:rPr>
        <w:t xml:space="preserve"> «Партнер» _________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</w:t>
      </w:r>
    </w:p>
    <w:p w14:paraId="1FD19C7D" w14:textId="19E7AF8B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(фамилия, имя, отчество (при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</w:t>
      </w:r>
    </w:p>
    <w:p w14:paraId="476D30EA" w14:textId="3505C887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заявителя (физического лица),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либо </w:t>
      </w:r>
    </w:p>
    <w:p w14:paraId="42FA621D" w14:textId="64108FC2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полное и сокращенное (при его наличии)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</w:t>
      </w:r>
    </w:p>
    <w:p w14:paraId="1A92DBF6" w14:textId="731D5D74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наименование юридического лица)</w:t>
      </w:r>
    </w:p>
    <w:p w14:paraId="0F0D35A6" w14:textId="606EF50D" w:rsidR="00D846A9" w:rsidRPr="006A5457" w:rsidRDefault="006A5457" w:rsidP="00C63FDB">
      <w:pPr>
        <w:tabs>
          <w:tab w:val="right" w:pos="9922"/>
        </w:tabs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8"/>
          <w:szCs w:val="28"/>
          <w:lang w:eastAsia="en-US"/>
        </w:rPr>
        <w:t>в</w:t>
      </w:r>
      <w:r w:rsidRPr="006A5457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D846A9" w:rsidRPr="006A5457">
        <w:rPr>
          <w:rFonts w:eastAsia="Calibri"/>
          <w:bCs/>
          <w:sz w:val="28"/>
          <w:szCs w:val="28"/>
          <w:lang w:eastAsia="en-US"/>
        </w:rPr>
        <w:t>лице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</w:t>
      </w:r>
      <w:r w:rsidR="00D846A9" w:rsidRPr="006A5457">
        <w:rPr>
          <w:rFonts w:eastAsia="Calibri"/>
          <w:bCs/>
          <w:sz w:val="24"/>
          <w:szCs w:val="24"/>
          <w:u w:val="single"/>
          <w:lang w:eastAsia="en-US"/>
        </w:rPr>
        <w:t>директора</w:t>
      </w:r>
      <w:proofErr w:type="spellEnd"/>
      <w:r w:rsidR="00D846A9" w:rsidRPr="006A5457">
        <w:rPr>
          <w:rFonts w:eastAsia="Calibri"/>
          <w:bCs/>
          <w:sz w:val="24"/>
          <w:szCs w:val="24"/>
          <w:u w:val="single"/>
          <w:lang w:eastAsia="en-US"/>
        </w:rPr>
        <w:t xml:space="preserve"> Иванова Ивана</w:t>
      </w:r>
      <w:r w:rsidRPr="006A5457">
        <w:rPr>
          <w:rFonts w:eastAsia="Calibri"/>
          <w:bCs/>
          <w:sz w:val="24"/>
          <w:szCs w:val="24"/>
          <w:u w:val="single"/>
          <w:lang w:eastAsia="en-US"/>
        </w:rPr>
        <w:t xml:space="preserve"> 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</w:t>
      </w:r>
    </w:p>
    <w:p w14:paraId="08CFED83" w14:textId="14B7BDF6" w:rsidR="00D846A9" w:rsidRPr="006A5457" w:rsidRDefault="006A5457" w:rsidP="00C63FDB">
      <w:pPr>
        <w:tabs>
          <w:tab w:val="right" w:pos="9922"/>
        </w:tabs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u w:val="single"/>
          <w:lang w:eastAsia="en-US"/>
        </w:rPr>
        <w:t>Ивановича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</w:t>
      </w:r>
    </w:p>
    <w:p w14:paraId="2BD763A7" w14:textId="36128206" w:rsidR="00D846A9" w:rsidRPr="006A5457" w:rsidRDefault="006A5457" w:rsidP="00C63FDB">
      <w:pPr>
        <w:suppressAutoHyphens/>
        <w:spacing w:after="120"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(фамилия, имя, отчество (при наличии) </w:t>
      </w:r>
      <w:r w:rsidR="00D846A9" w:rsidRPr="006A5457">
        <w:rPr>
          <w:rFonts w:eastAsia="Calibri"/>
          <w:bCs/>
          <w:sz w:val="24"/>
          <w:szCs w:val="24"/>
          <w:lang w:eastAsia="en-US"/>
        </w:rPr>
        <w:br/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представителя полностью)</w:t>
      </w:r>
    </w:p>
    <w:p w14:paraId="0116C5D4" w14:textId="69DFC7A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D846A9" w:rsidRPr="006A5457">
        <w:rPr>
          <w:rFonts w:eastAsia="Calibri"/>
          <w:bCs/>
          <w:sz w:val="28"/>
          <w:szCs w:val="28"/>
          <w:lang w:eastAsia="en-US"/>
        </w:rPr>
        <w:t xml:space="preserve"> действующего на основании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</w:t>
      </w:r>
      <w:r w:rsidR="00D846A9" w:rsidRPr="006A5457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61B0066B" w14:textId="2B5999E9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____________________________________</w:t>
      </w:r>
      <w:r w:rsidRPr="006A5457">
        <w:rPr>
          <w:rFonts w:eastAsia="Calibri"/>
          <w:bCs/>
          <w:sz w:val="24"/>
          <w:szCs w:val="24"/>
          <w:lang w:eastAsia="en-US"/>
        </w:rPr>
        <w:t xml:space="preserve">              </w:t>
      </w:r>
    </w:p>
    <w:p w14:paraId="38F31DC0" w14:textId="76CC490A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(реквизиты документа подтверждающего</w:t>
      </w:r>
    </w:p>
    <w:p w14:paraId="61C91CC0" w14:textId="34CE0A44" w:rsidR="00D846A9" w:rsidRPr="006A5457" w:rsidRDefault="006A5457" w:rsidP="00C63FDB">
      <w:pPr>
        <w:suppressAutoHyphens/>
        <w:ind w:left="3969" w:right="-1"/>
        <w:jc w:val="right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полномочия)</w:t>
      </w:r>
    </w:p>
    <w:p w14:paraId="7B60CEF5" w14:textId="77777777" w:rsidR="00D846A9" w:rsidRPr="006A5457" w:rsidRDefault="00D846A9" w:rsidP="00D846A9">
      <w:pPr>
        <w:rPr>
          <w:bCs/>
          <w:strike/>
          <w:sz w:val="26"/>
          <w:szCs w:val="26"/>
        </w:rPr>
      </w:pPr>
    </w:p>
    <w:p w14:paraId="4BF08BB5" w14:textId="77777777" w:rsidR="00D846A9" w:rsidRPr="006A5457" w:rsidRDefault="00D846A9" w:rsidP="00D846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62C7E96" w14:textId="77777777" w:rsidR="00D846A9" w:rsidRPr="006A5457" w:rsidRDefault="00D846A9" w:rsidP="00D846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01268B" w14:textId="77777777" w:rsidR="00D846A9" w:rsidRPr="006A5457" w:rsidRDefault="00D846A9" w:rsidP="00D846A9">
      <w:pPr>
        <w:ind w:firstLine="851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Заявление</w:t>
      </w:r>
    </w:p>
    <w:p w14:paraId="4B308B78" w14:textId="77777777" w:rsidR="00D846A9" w:rsidRPr="006A5457" w:rsidRDefault="00D846A9" w:rsidP="00D846A9">
      <w:pPr>
        <w:ind w:firstLine="851"/>
        <w:jc w:val="center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14:paraId="206366CB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206B3850" w14:textId="77777777" w:rsidR="00D846A9" w:rsidRPr="006A5457" w:rsidRDefault="00D846A9" w:rsidP="00D846A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C5C223D" w14:textId="4BE72CFE" w:rsidR="00D846A9" w:rsidRPr="006A5457" w:rsidRDefault="00D846A9" w:rsidP="00D846A9">
      <w:pPr>
        <w:jc w:val="both"/>
        <w:rPr>
          <w:bCs/>
          <w:sz w:val="26"/>
          <w:szCs w:val="26"/>
          <w:u w:val="single"/>
        </w:rPr>
      </w:pPr>
      <w:r w:rsidRPr="006A5457">
        <w:rPr>
          <w:bCs/>
          <w:sz w:val="26"/>
          <w:szCs w:val="26"/>
        </w:rPr>
        <w:tab/>
      </w:r>
      <w:r w:rsidRPr="006A5457">
        <w:rPr>
          <w:bCs/>
          <w:sz w:val="28"/>
          <w:szCs w:val="28"/>
        </w:rPr>
        <w:t>Прошу выдать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дубликат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документа,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>выданного</w:t>
      </w:r>
      <w:r w:rsidR="006A5457" w:rsidRPr="006A5457">
        <w:rPr>
          <w:bCs/>
          <w:sz w:val="28"/>
          <w:szCs w:val="28"/>
        </w:rPr>
        <w:t xml:space="preserve"> </w:t>
      </w:r>
      <w:r w:rsidRPr="006A5457">
        <w:rPr>
          <w:bCs/>
          <w:sz w:val="28"/>
          <w:szCs w:val="28"/>
        </w:rPr>
        <w:t xml:space="preserve">по результатам предоставления муниципальной услуги </w:t>
      </w:r>
      <w:r w:rsidRPr="00392CB1">
        <w:rPr>
          <w:bCs/>
          <w:sz w:val="28"/>
          <w:szCs w:val="28"/>
          <w:u w:val="single"/>
        </w:rPr>
        <w:t xml:space="preserve">постановление администрации </w:t>
      </w:r>
      <w:r w:rsidR="006A5457" w:rsidRPr="00392CB1">
        <w:rPr>
          <w:bCs/>
          <w:sz w:val="28"/>
          <w:szCs w:val="28"/>
          <w:u w:val="single"/>
        </w:rPr>
        <w:lastRenderedPageBreak/>
        <w:t>Раздольненского</w:t>
      </w:r>
      <w:r w:rsidRPr="00392CB1">
        <w:rPr>
          <w:bCs/>
          <w:sz w:val="28"/>
          <w:szCs w:val="28"/>
          <w:u w:val="single"/>
        </w:rPr>
        <w:t xml:space="preserve"> сельского поселения Кореновского района от </w:t>
      </w:r>
      <w:r w:rsidR="00C63FDB" w:rsidRPr="00392CB1">
        <w:rPr>
          <w:bCs/>
          <w:sz w:val="28"/>
          <w:szCs w:val="28"/>
          <w:u w:val="single"/>
        </w:rPr>
        <w:t>00.00</w:t>
      </w:r>
      <w:r w:rsidRPr="00392CB1">
        <w:rPr>
          <w:bCs/>
          <w:sz w:val="28"/>
          <w:szCs w:val="28"/>
          <w:u w:val="single"/>
        </w:rPr>
        <w:t xml:space="preserve">.2024 № </w:t>
      </w:r>
      <w:r w:rsidR="00C63FDB" w:rsidRPr="00392CB1">
        <w:rPr>
          <w:bCs/>
          <w:sz w:val="28"/>
          <w:szCs w:val="28"/>
          <w:u w:val="single"/>
        </w:rPr>
        <w:t>00</w:t>
      </w:r>
      <w:r w:rsidRPr="00392CB1">
        <w:rPr>
          <w:bCs/>
          <w:sz w:val="28"/>
          <w:szCs w:val="28"/>
          <w:u w:val="single"/>
        </w:rPr>
        <w:t xml:space="preserve"> Об организации ярмарки</w:t>
      </w:r>
      <w:r w:rsidR="006A5457" w:rsidRPr="00392CB1">
        <w:rPr>
          <w:bCs/>
          <w:sz w:val="28"/>
          <w:szCs w:val="28"/>
          <w:u w:val="single"/>
        </w:rPr>
        <w:t xml:space="preserve"> </w:t>
      </w:r>
      <w:r w:rsidRPr="00392CB1">
        <w:rPr>
          <w:bCs/>
          <w:sz w:val="28"/>
          <w:szCs w:val="28"/>
          <w:u w:val="single"/>
        </w:rPr>
        <w:t xml:space="preserve">на территории </w:t>
      </w:r>
      <w:r w:rsidR="006A5457" w:rsidRPr="00392CB1">
        <w:rPr>
          <w:bCs/>
          <w:sz w:val="28"/>
          <w:szCs w:val="28"/>
          <w:u w:val="single"/>
        </w:rPr>
        <w:t>Раздольненского</w:t>
      </w:r>
      <w:r w:rsidRPr="00392CB1">
        <w:rPr>
          <w:bCs/>
          <w:sz w:val="28"/>
          <w:szCs w:val="28"/>
          <w:u w:val="single"/>
        </w:rPr>
        <w:t xml:space="preserve"> сельского поселения Кореновского </w:t>
      </w:r>
      <w:proofErr w:type="gramStart"/>
      <w:r w:rsidRPr="00392CB1">
        <w:rPr>
          <w:bCs/>
          <w:sz w:val="28"/>
          <w:szCs w:val="28"/>
          <w:u w:val="single"/>
        </w:rPr>
        <w:t>района»_</w:t>
      </w:r>
      <w:proofErr w:type="gramEnd"/>
      <w:r w:rsidRPr="00392CB1">
        <w:rPr>
          <w:bCs/>
          <w:sz w:val="28"/>
          <w:szCs w:val="28"/>
          <w:u w:val="single"/>
        </w:rPr>
        <w:t>___________________________________________________</w:t>
      </w:r>
      <w:r w:rsidRPr="006A5457">
        <w:rPr>
          <w:bCs/>
          <w:sz w:val="26"/>
          <w:szCs w:val="26"/>
          <w:u w:val="single"/>
        </w:rPr>
        <w:t>__</w:t>
      </w:r>
    </w:p>
    <w:p w14:paraId="059A5B73" w14:textId="20BEEACF" w:rsidR="00D846A9" w:rsidRPr="006A5457" w:rsidRDefault="00D846A9" w:rsidP="00D846A9">
      <w:pPr>
        <w:rPr>
          <w:bCs/>
          <w:sz w:val="26"/>
          <w:szCs w:val="26"/>
        </w:rPr>
      </w:pPr>
      <w:r w:rsidRPr="006A5457">
        <w:rPr>
          <w:bCs/>
          <w:sz w:val="26"/>
          <w:szCs w:val="26"/>
        </w:rPr>
        <w:t xml:space="preserve"> (наименование, реквизиты документа, являющегося результатом предоставления муниципальной услуги, дубликат которого </w:t>
      </w:r>
      <w:proofErr w:type="gramStart"/>
      <w:r w:rsidRPr="006A5457">
        <w:rPr>
          <w:bCs/>
          <w:sz w:val="26"/>
          <w:szCs w:val="26"/>
        </w:rPr>
        <w:t>запрашивается )</w:t>
      </w:r>
      <w:proofErr w:type="gramEnd"/>
      <w:r w:rsidR="006A5457" w:rsidRPr="006A5457">
        <w:rPr>
          <w:bCs/>
          <w:sz w:val="26"/>
          <w:szCs w:val="26"/>
        </w:rPr>
        <w:t xml:space="preserve"> </w:t>
      </w:r>
    </w:p>
    <w:p w14:paraId="0DB303BA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27A2ABD9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Сведения о заявителе:</w:t>
      </w:r>
    </w:p>
    <w:p w14:paraId="26A75CEE" w14:textId="77777777" w:rsidR="00D846A9" w:rsidRPr="006A5457" w:rsidRDefault="00D846A9" w:rsidP="00D846A9">
      <w:pPr>
        <w:ind w:left="720"/>
        <w:rPr>
          <w:bCs/>
          <w:sz w:val="28"/>
          <w:szCs w:val="28"/>
        </w:rPr>
      </w:pPr>
    </w:p>
    <w:p w14:paraId="7DA4D9AB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Полное и сокращенное (при его наличии) наименование и организационно-правовая форма заявителя </w:t>
      </w:r>
      <w:r w:rsidRPr="006A5457">
        <w:rPr>
          <w:rFonts w:eastAsia="Calibri"/>
          <w:bCs/>
          <w:sz w:val="28"/>
          <w:szCs w:val="28"/>
          <w:u w:val="single"/>
          <w:lang w:eastAsia="en-US"/>
        </w:rPr>
        <w:t>ООО «</w:t>
      </w:r>
      <w:proofErr w:type="gramStart"/>
      <w:r w:rsidRPr="006A5457">
        <w:rPr>
          <w:rFonts w:eastAsia="Calibri"/>
          <w:bCs/>
          <w:sz w:val="28"/>
          <w:szCs w:val="28"/>
          <w:u w:val="single"/>
          <w:lang w:eastAsia="en-US"/>
        </w:rPr>
        <w:t>Партнер»</w:t>
      </w:r>
      <w:r w:rsidRPr="006A5457">
        <w:rPr>
          <w:rFonts w:eastAsia="Calibri"/>
          <w:bCs/>
          <w:sz w:val="28"/>
          <w:szCs w:val="28"/>
          <w:lang w:eastAsia="en-US"/>
        </w:rPr>
        <w:t>_</w:t>
      </w:r>
      <w:proofErr w:type="gramEnd"/>
      <w:r w:rsidRPr="006A5457">
        <w:rPr>
          <w:rFonts w:eastAsia="Calibri"/>
          <w:bCs/>
          <w:sz w:val="28"/>
          <w:szCs w:val="28"/>
          <w:lang w:eastAsia="en-US"/>
        </w:rPr>
        <w:t>_____________________________</w:t>
      </w:r>
    </w:p>
    <w:p w14:paraId="383F72B4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идентификационный номер налогоплательщика (ИНН) </w:t>
      </w:r>
      <w:r w:rsidRPr="006A5457">
        <w:rPr>
          <w:rFonts w:eastAsia="Calibri"/>
          <w:bCs/>
          <w:sz w:val="28"/>
          <w:szCs w:val="28"/>
          <w:u w:val="single"/>
          <w:lang w:eastAsia="en-US"/>
        </w:rPr>
        <w:t>2300000000</w:t>
      </w:r>
      <w:r w:rsidRPr="006A5457">
        <w:rPr>
          <w:rFonts w:eastAsia="Calibri"/>
          <w:bCs/>
          <w:sz w:val="28"/>
          <w:szCs w:val="28"/>
          <w:lang w:eastAsia="en-US"/>
        </w:rPr>
        <w:t>_________</w:t>
      </w:r>
    </w:p>
    <w:p w14:paraId="75202759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код причины постановки на учет в налоговых органах (КПП)</w:t>
      </w:r>
      <w:r w:rsidRPr="006A5457">
        <w:rPr>
          <w:rFonts w:eastAsia="Calibri"/>
          <w:bCs/>
          <w:sz w:val="28"/>
          <w:szCs w:val="28"/>
          <w:u w:val="single"/>
          <w:lang w:eastAsia="en-US"/>
        </w:rPr>
        <w:t>23000000000</w:t>
      </w:r>
      <w:r w:rsidRPr="006A5457">
        <w:rPr>
          <w:rFonts w:eastAsia="Calibri"/>
          <w:bCs/>
          <w:sz w:val="28"/>
          <w:szCs w:val="28"/>
          <w:lang w:eastAsia="en-US"/>
        </w:rPr>
        <w:t>____</w:t>
      </w:r>
    </w:p>
    <w:p w14:paraId="6D9277DE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адрес места нахождения и почтовый адрес </w:t>
      </w:r>
      <w:r w:rsidRPr="006A5457">
        <w:rPr>
          <w:bCs/>
          <w:sz w:val="28"/>
          <w:szCs w:val="28"/>
          <w:u w:val="single"/>
        </w:rPr>
        <w:t xml:space="preserve">353165, Краснодарский край, Кореновский район, станица </w:t>
      </w:r>
      <w:proofErr w:type="spellStart"/>
      <w:r w:rsidRPr="006A5457">
        <w:rPr>
          <w:bCs/>
          <w:sz w:val="28"/>
          <w:szCs w:val="28"/>
          <w:u w:val="single"/>
        </w:rPr>
        <w:t>Дядьковская</w:t>
      </w:r>
      <w:proofErr w:type="spellEnd"/>
      <w:r w:rsidRPr="006A5457">
        <w:rPr>
          <w:bCs/>
          <w:sz w:val="28"/>
          <w:szCs w:val="28"/>
          <w:u w:val="single"/>
        </w:rPr>
        <w:t>, улица Мира, 120_________________</w:t>
      </w:r>
    </w:p>
    <w:p w14:paraId="270D6747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реквизиты банковского счета – для юридического лица__________________</w:t>
      </w:r>
    </w:p>
    <w:p w14:paraId="483FCA5C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524314C5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Фамилия, имя, отчество (при наличии) заявителя________________________ </w:t>
      </w:r>
    </w:p>
    <w:p w14:paraId="7280B23D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идентификационный номер налогоплательщика (ИНН)___________________</w:t>
      </w:r>
    </w:p>
    <w:p w14:paraId="4E42C4D9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данные документа, удостоверяющего личность_________________________ </w:t>
      </w:r>
    </w:p>
    <w:p w14:paraId="728687E1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адрес места жительства (регистрации)_________________________________ </w:t>
      </w:r>
    </w:p>
    <w:p w14:paraId="2E17B4C8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почтовый адрес___________________________________________________</w:t>
      </w:r>
    </w:p>
    <w:p w14:paraId="5E7F21D0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>реквизиты банковского счета________________________________________</w:t>
      </w:r>
    </w:p>
    <w:p w14:paraId="4E411B80" w14:textId="79CE3C42" w:rsidR="00D846A9" w:rsidRPr="006A5457" w:rsidRDefault="006A5457" w:rsidP="00D846A9">
      <w:pPr>
        <w:suppressAutoHyphens/>
        <w:ind w:right="-1"/>
        <w:jc w:val="both"/>
        <w:rPr>
          <w:rFonts w:eastAsia="Calibri"/>
          <w:bCs/>
          <w:sz w:val="24"/>
          <w:szCs w:val="24"/>
          <w:lang w:eastAsia="en-US"/>
        </w:rPr>
      </w:pPr>
      <w:r w:rsidRPr="006A5457">
        <w:rPr>
          <w:rFonts w:eastAsia="Calibri"/>
          <w:bCs/>
          <w:sz w:val="24"/>
          <w:szCs w:val="24"/>
          <w:lang w:eastAsia="en-US"/>
        </w:rPr>
        <w:t xml:space="preserve">                                   </w:t>
      </w:r>
      <w:r w:rsidR="00D846A9" w:rsidRPr="006A5457">
        <w:rPr>
          <w:rFonts w:eastAsia="Calibri"/>
          <w:bCs/>
          <w:sz w:val="24"/>
          <w:szCs w:val="24"/>
          <w:lang w:eastAsia="en-US"/>
        </w:rPr>
        <w:t>(для индивидуального предпринимателя)</w:t>
      </w:r>
    </w:p>
    <w:p w14:paraId="32C8EFC4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4"/>
          <w:szCs w:val="24"/>
          <w:lang w:eastAsia="en-US"/>
        </w:rPr>
      </w:pPr>
    </w:p>
    <w:p w14:paraId="61A30C1E" w14:textId="77777777" w:rsidR="00D846A9" w:rsidRPr="006A5457" w:rsidRDefault="00D846A9" w:rsidP="00D846A9">
      <w:pPr>
        <w:suppressAutoHyphens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6A5457">
        <w:rPr>
          <w:rFonts w:eastAsia="Calibri"/>
          <w:bCs/>
          <w:sz w:val="28"/>
          <w:szCs w:val="28"/>
          <w:lang w:eastAsia="en-US"/>
        </w:rPr>
        <w:t xml:space="preserve">Приложение (при </w:t>
      </w:r>
      <w:proofErr w:type="gramStart"/>
      <w:r w:rsidRPr="006A5457">
        <w:rPr>
          <w:rFonts w:eastAsia="Calibri"/>
          <w:bCs/>
          <w:sz w:val="28"/>
          <w:szCs w:val="28"/>
          <w:lang w:eastAsia="en-US"/>
        </w:rPr>
        <w:t>наличии)_</w:t>
      </w:r>
      <w:proofErr w:type="gramEnd"/>
      <w:r w:rsidRPr="006A5457">
        <w:rPr>
          <w:rFonts w:eastAsia="Calibri"/>
          <w:bCs/>
          <w:sz w:val="28"/>
          <w:szCs w:val="28"/>
          <w:lang w:eastAsia="en-US"/>
        </w:rPr>
        <w:t>___________________________________________</w:t>
      </w:r>
    </w:p>
    <w:p w14:paraId="4714B38A" w14:textId="77777777" w:rsidR="00D846A9" w:rsidRPr="006A5457" w:rsidRDefault="00D846A9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</w:p>
    <w:p w14:paraId="00388A68" w14:textId="77777777" w:rsidR="00D846A9" w:rsidRPr="006A5457" w:rsidRDefault="00D846A9" w:rsidP="00D846A9">
      <w:pPr>
        <w:suppressAutoHyphens/>
        <w:ind w:right="-1"/>
        <w:rPr>
          <w:rFonts w:eastAsia="Calibri"/>
          <w:bCs/>
          <w:sz w:val="28"/>
          <w:szCs w:val="22"/>
          <w:lang w:eastAsia="en-US"/>
        </w:rPr>
      </w:pPr>
      <w:r w:rsidRPr="006A5457">
        <w:rPr>
          <w:rFonts w:eastAsia="Calibri"/>
          <w:bCs/>
          <w:sz w:val="28"/>
          <w:szCs w:val="22"/>
          <w:lang w:eastAsia="en-US"/>
        </w:rPr>
        <w:t xml:space="preserve">Подпись заявителя </w:t>
      </w:r>
      <w:r w:rsidRPr="006A5457">
        <w:rPr>
          <w:rFonts w:eastAsia="Calibri"/>
          <w:bCs/>
          <w:sz w:val="28"/>
          <w:szCs w:val="22"/>
          <w:u w:val="single"/>
          <w:lang w:eastAsia="en-US"/>
        </w:rPr>
        <w:t>Иванов</w:t>
      </w:r>
      <w:r w:rsidRPr="006A5457">
        <w:rPr>
          <w:rFonts w:eastAsia="Calibri"/>
          <w:bCs/>
          <w:sz w:val="28"/>
          <w:szCs w:val="22"/>
          <w:lang w:eastAsia="en-US"/>
        </w:rPr>
        <w:t>___________________</w:t>
      </w:r>
    </w:p>
    <w:p w14:paraId="14226005" w14:textId="77777777" w:rsidR="00D846A9" w:rsidRPr="006A5457" w:rsidRDefault="00D846A9" w:rsidP="00D846A9">
      <w:pPr>
        <w:suppressAutoHyphens/>
        <w:ind w:left="450"/>
        <w:jc w:val="both"/>
        <w:rPr>
          <w:rFonts w:eastAsia="Calibri"/>
          <w:bCs/>
          <w:sz w:val="28"/>
          <w:szCs w:val="22"/>
          <w:lang w:eastAsia="en-US"/>
        </w:rPr>
      </w:pPr>
    </w:p>
    <w:p w14:paraId="05CA680D" w14:textId="3E9D48EF" w:rsidR="00D846A9" w:rsidRPr="006A5457" w:rsidRDefault="00D846A9" w:rsidP="00D846A9">
      <w:pPr>
        <w:suppressAutoHyphens/>
        <w:ind w:left="450" w:hanging="450"/>
        <w:jc w:val="both"/>
        <w:rPr>
          <w:bCs/>
          <w:sz w:val="28"/>
          <w:szCs w:val="28"/>
          <w:lang w:eastAsia="zh-CN"/>
        </w:rPr>
      </w:pPr>
      <w:r w:rsidRPr="006A5457">
        <w:rPr>
          <w:rFonts w:eastAsia="Calibri"/>
          <w:bCs/>
          <w:sz w:val="28"/>
          <w:szCs w:val="22"/>
          <w:lang w:eastAsia="en-US"/>
        </w:rPr>
        <w:t>Дата _</w:t>
      </w:r>
      <w:r w:rsidRPr="006A5457">
        <w:rPr>
          <w:rFonts w:eastAsia="Calibri"/>
          <w:bCs/>
          <w:sz w:val="28"/>
          <w:szCs w:val="22"/>
          <w:u w:val="single"/>
          <w:lang w:eastAsia="en-US"/>
        </w:rPr>
        <w:t>20.08.2024</w:t>
      </w:r>
      <w:r w:rsidRPr="006A5457">
        <w:rPr>
          <w:rFonts w:eastAsia="Calibri"/>
          <w:bCs/>
          <w:sz w:val="28"/>
          <w:szCs w:val="22"/>
          <w:lang w:eastAsia="en-US"/>
        </w:rPr>
        <w:t>___</w:t>
      </w:r>
      <w:r w:rsidR="006A5457" w:rsidRPr="006A5457">
        <w:rPr>
          <w:rFonts w:eastAsia="Calibri"/>
          <w:bCs/>
          <w:sz w:val="28"/>
          <w:szCs w:val="22"/>
          <w:lang w:eastAsia="en-US"/>
        </w:rPr>
        <w:t xml:space="preserve">                                   </w:t>
      </w:r>
      <w:r w:rsidRPr="006A5457">
        <w:rPr>
          <w:rFonts w:eastAsia="Calibri"/>
          <w:bCs/>
          <w:sz w:val="28"/>
          <w:szCs w:val="22"/>
          <w:lang w:eastAsia="en-US"/>
        </w:rPr>
        <w:t xml:space="preserve">М.П. </w:t>
      </w:r>
      <w:r w:rsidRPr="006A5457">
        <w:rPr>
          <w:rFonts w:eastAsia="Calibri"/>
          <w:bCs/>
          <w:sz w:val="22"/>
          <w:szCs w:val="22"/>
          <w:lang w:eastAsia="en-US"/>
        </w:rPr>
        <w:t>(при наличии)</w:t>
      </w:r>
    </w:p>
    <w:p w14:paraId="41068076" w14:textId="77777777" w:rsidR="00D846A9" w:rsidRPr="006A5457" w:rsidRDefault="00D846A9" w:rsidP="00D846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17B14AD" w14:textId="77777777" w:rsidR="00334A43" w:rsidRPr="006A5457" w:rsidRDefault="00334A43" w:rsidP="00334A43">
      <w:pPr>
        <w:suppressAutoHyphens/>
        <w:jc w:val="center"/>
        <w:rPr>
          <w:bCs/>
          <w:sz w:val="28"/>
          <w:szCs w:val="28"/>
          <w:lang w:eastAsia="zh-CN"/>
        </w:rPr>
      </w:pPr>
    </w:p>
    <w:p w14:paraId="59D50CC9" w14:textId="77777777" w:rsidR="00334A43" w:rsidRPr="006A5457" w:rsidRDefault="00334A43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 xml:space="preserve">Глава </w:t>
      </w:r>
    </w:p>
    <w:p w14:paraId="5D584FFD" w14:textId="3E8731EE" w:rsidR="00334A43" w:rsidRPr="006A5457" w:rsidRDefault="006A5457" w:rsidP="00334A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Раздольненского</w:t>
      </w:r>
      <w:r w:rsidR="00334A43" w:rsidRPr="006A5457">
        <w:rPr>
          <w:bCs/>
          <w:sz w:val="28"/>
          <w:szCs w:val="28"/>
        </w:rPr>
        <w:t xml:space="preserve"> сельского поселения </w:t>
      </w:r>
    </w:p>
    <w:p w14:paraId="20017601" w14:textId="1DF73A95" w:rsidR="00334A43" w:rsidRPr="006A5457" w:rsidRDefault="00334A43" w:rsidP="00334A43">
      <w:pPr>
        <w:tabs>
          <w:tab w:val="left" w:pos="2340"/>
          <w:tab w:val="left" w:pos="3780"/>
        </w:tabs>
        <w:rPr>
          <w:bCs/>
          <w:sz w:val="28"/>
          <w:szCs w:val="28"/>
        </w:rPr>
      </w:pPr>
      <w:r w:rsidRPr="006A5457">
        <w:rPr>
          <w:bCs/>
          <w:sz w:val="28"/>
          <w:szCs w:val="28"/>
        </w:rPr>
        <w:t>Кореновского района</w:t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C63FDB">
        <w:rPr>
          <w:bCs/>
          <w:sz w:val="28"/>
          <w:szCs w:val="28"/>
        </w:rPr>
        <w:tab/>
      </w:r>
      <w:r w:rsidR="006A5457" w:rsidRPr="006A5457">
        <w:rPr>
          <w:bCs/>
          <w:sz w:val="28"/>
          <w:szCs w:val="28"/>
        </w:rPr>
        <w:t xml:space="preserve"> </w:t>
      </w:r>
      <w:proofErr w:type="spellStart"/>
      <w:r w:rsidR="006A5457" w:rsidRPr="006A5457">
        <w:rPr>
          <w:bCs/>
          <w:sz w:val="28"/>
          <w:szCs w:val="28"/>
        </w:rPr>
        <w:t>А.Н.Еригин</w:t>
      </w:r>
      <w:proofErr w:type="spellEnd"/>
    </w:p>
    <w:p w14:paraId="7318B6B6" w14:textId="77777777" w:rsidR="00334A43" w:rsidRPr="006A5457" w:rsidRDefault="00334A43" w:rsidP="00334A43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162666B8" w14:textId="77777777" w:rsidR="00334A43" w:rsidRPr="006A5457" w:rsidRDefault="00334A43" w:rsidP="00334A43">
      <w:pPr>
        <w:suppressAutoHyphens/>
        <w:ind w:left="450"/>
        <w:jc w:val="both"/>
        <w:rPr>
          <w:bCs/>
          <w:sz w:val="28"/>
          <w:szCs w:val="28"/>
          <w:lang w:eastAsia="zh-CN"/>
        </w:rPr>
      </w:pPr>
    </w:p>
    <w:p w14:paraId="5A3F6B65" w14:textId="77777777" w:rsidR="00DD6E07" w:rsidRPr="006A5457" w:rsidRDefault="00DD6E07" w:rsidP="00DD6E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07F7A1" w14:textId="77777777" w:rsidR="00DD6E07" w:rsidRPr="006A5457" w:rsidRDefault="00DD6E07" w:rsidP="00DD6E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B3B195" w14:textId="77777777" w:rsidR="00DD6E07" w:rsidRPr="006A5457" w:rsidRDefault="00DD6E07" w:rsidP="00DD6E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2B06FA7" w14:textId="77777777" w:rsidR="00DD6E07" w:rsidRPr="006A5457" w:rsidRDefault="00DD6E07" w:rsidP="00DD6E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B8414C" w14:textId="77777777" w:rsidR="00DD6E07" w:rsidRPr="006A5457" w:rsidRDefault="00DD6E07" w:rsidP="00DD6E07">
      <w:pPr>
        <w:tabs>
          <w:tab w:val="left" w:pos="2340"/>
          <w:tab w:val="left" w:pos="3780"/>
        </w:tabs>
        <w:rPr>
          <w:bCs/>
          <w:sz w:val="28"/>
          <w:szCs w:val="28"/>
        </w:rPr>
      </w:pPr>
    </w:p>
    <w:p w14:paraId="28ADBC1B" w14:textId="77777777" w:rsidR="00DD6E07" w:rsidRPr="006A5457" w:rsidRDefault="00DD6E07" w:rsidP="00DD6E07">
      <w:pPr>
        <w:rPr>
          <w:bCs/>
          <w:sz w:val="28"/>
          <w:szCs w:val="28"/>
        </w:rPr>
      </w:pPr>
    </w:p>
    <w:p w14:paraId="2C1613D4" w14:textId="77777777" w:rsidR="00032AFC" w:rsidRPr="006A5457" w:rsidRDefault="00032AFC" w:rsidP="00DD6E07">
      <w:pPr>
        <w:rPr>
          <w:bCs/>
          <w:sz w:val="28"/>
          <w:szCs w:val="28"/>
        </w:rPr>
      </w:pPr>
    </w:p>
    <w:sectPr w:rsidR="00032AFC" w:rsidRPr="006A5457" w:rsidSect="00FC598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D9ED" w14:textId="77777777" w:rsidR="00AE1D3E" w:rsidRDefault="00AE1D3E" w:rsidP="00BF27B2">
      <w:r>
        <w:separator/>
      </w:r>
    </w:p>
  </w:endnote>
  <w:endnote w:type="continuationSeparator" w:id="0">
    <w:p w14:paraId="7ED79FCE" w14:textId="77777777" w:rsidR="00AE1D3E" w:rsidRDefault="00AE1D3E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WenQuanYi Micro Hei">
    <w:altName w:val="MS Gothic"/>
    <w:charset w:val="CC"/>
    <w:family w:val="auto"/>
    <w:pitch w:val="variable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5815" w14:textId="77777777" w:rsidR="00AE1D3E" w:rsidRDefault="00AE1D3E" w:rsidP="00BF27B2">
      <w:r>
        <w:separator/>
      </w:r>
    </w:p>
  </w:footnote>
  <w:footnote w:type="continuationSeparator" w:id="0">
    <w:p w14:paraId="576543ED" w14:textId="77777777" w:rsidR="00AE1D3E" w:rsidRDefault="00AE1D3E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0625" w14:textId="77777777" w:rsidR="009F27C1" w:rsidRPr="00FC5988" w:rsidRDefault="009F27C1">
    <w:pPr>
      <w:pStyle w:val="a9"/>
      <w:jc w:val="center"/>
    </w:pPr>
  </w:p>
  <w:p w14:paraId="28AD97B4" w14:textId="77777777" w:rsidR="009F27C1" w:rsidRDefault="009F27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35F0800"/>
    <w:multiLevelType w:val="hybridMultilevel"/>
    <w:tmpl w:val="9F18EF50"/>
    <w:lvl w:ilvl="0" w:tplc="89F63B3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03737B67"/>
    <w:multiLevelType w:val="hybridMultilevel"/>
    <w:tmpl w:val="CC9C325E"/>
    <w:lvl w:ilvl="0" w:tplc="8C704A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0E01C78"/>
    <w:multiLevelType w:val="multilevel"/>
    <w:tmpl w:val="D81AEC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370FB6"/>
    <w:multiLevelType w:val="multilevel"/>
    <w:tmpl w:val="2EC0E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57C70E6"/>
    <w:multiLevelType w:val="multilevel"/>
    <w:tmpl w:val="FE5CB932"/>
    <w:lvl w:ilvl="0">
      <w:start w:val="1"/>
      <w:numFmt w:val="decimal"/>
      <w:lvlText w:val="%1."/>
      <w:lvlJc w:val="left"/>
      <w:pPr>
        <w:ind w:left="1545" w:hanging="154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899" w:hanging="154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53" w:hanging="154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607" w:hanging="154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961" w:hanging="154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545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8" w15:restartNumberingAfterBreak="0">
    <w:nsid w:val="559F0752"/>
    <w:multiLevelType w:val="multilevel"/>
    <w:tmpl w:val="FC68D0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9" w15:restartNumberingAfterBreak="0">
    <w:nsid w:val="57534765"/>
    <w:multiLevelType w:val="hybridMultilevel"/>
    <w:tmpl w:val="8B7EEF50"/>
    <w:lvl w:ilvl="0" w:tplc="147AFAD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325F71"/>
    <w:multiLevelType w:val="multilevel"/>
    <w:tmpl w:val="76B0E2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92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4"/>
  </w:num>
  <w:num w:numId="5">
    <w:abstractNumId w:val="13"/>
  </w:num>
  <w:num w:numId="6">
    <w:abstractNumId w:val="19"/>
  </w:num>
  <w:num w:numId="7">
    <w:abstractNumId w:val="17"/>
  </w:num>
  <w:num w:numId="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1A2D"/>
    <w:rsid w:val="0000208A"/>
    <w:rsid w:val="00003F67"/>
    <w:rsid w:val="00004614"/>
    <w:rsid w:val="00020C42"/>
    <w:rsid w:val="00022309"/>
    <w:rsid w:val="00023016"/>
    <w:rsid w:val="00026608"/>
    <w:rsid w:val="00026655"/>
    <w:rsid w:val="0002670B"/>
    <w:rsid w:val="00027E00"/>
    <w:rsid w:val="00030825"/>
    <w:rsid w:val="00031039"/>
    <w:rsid w:val="00032AFC"/>
    <w:rsid w:val="000356B6"/>
    <w:rsid w:val="00035ED0"/>
    <w:rsid w:val="000372EB"/>
    <w:rsid w:val="00037ACB"/>
    <w:rsid w:val="00040986"/>
    <w:rsid w:val="00040A0F"/>
    <w:rsid w:val="00042746"/>
    <w:rsid w:val="00042D84"/>
    <w:rsid w:val="000500CC"/>
    <w:rsid w:val="00051D17"/>
    <w:rsid w:val="0005294F"/>
    <w:rsid w:val="000548BC"/>
    <w:rsid w:val="00067954"/>
    <w:rsid w:val="00076170"/>
    <w:rsid w:val="000822E9"/>
    <w:rsid w:val="000822FB"/>
    <w:rsid w:val="000829EC"/>
    <w:rsid w:val="0008459E"/>
    <w:rsid w:val="00087644"/>
    <w:rsid w:val="00093ADE"/>
    <w:rsid w:val="00094826"/>
    <w:rsid w:val="00094C7E"/>
    <w:rsid w:val="000960A6"/>
    <w:rsid w:val="000A5FA6"/>
    <w:rsid w:val="000A6ABD"/>
    <w:rsid w:val="000B3ADE"/>
    <w:rsid w:val="000B4A31"/>
    <w:rsid w:val="000B676E"/>
    <w:rsid w:val="000C3751"/>
    <w:rsid w:val="000C3CA8"/>
    <w:rsid w:val="000C6147"/>
    <w:rsid w:val="000C6EFC"/>
    <w:rsid w:val="000D48AD"/>
    <w:rsid w:val="000D7B74"/>
    <w:rsid w:val="000E39AC"/>
    <w:rsid w:val="000F6306"/>
    <w:rsid w:val="0010043B"/>
    <w:rsid w:val="00100633"/>
    <w:rsid w:val="001025B0"/>
    <w:rsid w:val="00105AF1"/>
    <w:rsid w:val="00106B18"/>
    <w:rsid w:val="00106E84"/>
    <w:rsid w:val="00107D2D"/>
    <w:rsid w:val="00123354"/>
    <w:rsid w:val="001238A2"/>
    <w:rsid w:val="00127F2A"/>
    <w:rsid w:val="001346E2"/>
    <w:rsid w:val="00136CD0"/>
    <w:rsid w:val="001377B2"/>
    <w:rsid w:val="001404F9"/>
    <w:rsid w:val="00141608"/>
    <w:rsid w:val="00163E80"/>
    <w:rsid w:val="0016415C"/>
    <w:rsid w:val="0018641E"/>
    <w:rsid w:val="001957FD"/>
    <w:rsid w:val="001964EB"/>
    <w:rsid w:val="0019756B"/>
    <w:rsid w:val="001A4360"/>
    <w:rsid w:val="001B3108"/>
    <w:rsid w:val="001B6E37"/>
    <w:rsid w:val="001C4BE0"/>
    <w:rsid w:val="001D1517"/>
    <w:rsid w:val="001D2C85"/>
    <w:rsid w:val="001E0626"/>
    <w:rsid w:val="001E329E"/>
    <w:rsid w:val="001E3CC0"/>
    <w:rsid w:val="001E3E7B"/>
    <w:rsid w:val="001E5BBB"/>
    <w:rsid w:val="001E5E3E"/>
    <w:rsid w:val="001F0BED"/>
    <w:rsid w:val="001F316C"/>
    <w:rsid w:val="00200104"/>
    <w:rsid w:val="00202263"/>
    <w:rsid w:val="002049ED"/>
    <w:rsid w:val="00205534"/>
    <w:rsid w:val="0020718E"/>
    <w:rsid w:val="00210711"/>
    <w:rsid w:val="00211EAF"/>
    <w:rsid w:val="00213DC6"/>
    <w:rsid w:val="0021658B"/>
    <w:rsid w:val="0022318C"/>
    <w:rsid w:val="00225119"/>
    <w:rsid w:val="00232399"/>
    <w:rsid w:val="00236F2E"/>
    <w:rsid w:val="00243F50"/>
    <w:rsid w:val="00246C5B"/>
    <w:rsid w:val="00254EB3"/>
    <w:rsid w:val="00257F70"/>
    <w:rsid w:val="0026086B"/>
    <w:rsid w:val="00270722"/>
    <w:rsid w:val="0027146E"/>
    <w:rsid w:val="00272259"/>
    <w:rsid w:val="00272434"/>
    <w:rsid w:val="002746D8"/>
    <w:rsid w:val="0027575C"/>
    <w:rsid w:val="002777C0"/>
    <w:rsid w:val="0027783D"/>
    <w:rsid w:val="00277E4B"/>
    <w:rsid w:val="00282A4B"/>
    <w:rsid w:val="00282BED"/>
    <w:rsid w:val="002830EA"/>
    <w:rsid w:val="00285A9F"/>
    <w:rsid w:val="00296EDD"/>
    <w:rsid w:val="002A4ADD"/>
    <w:rsid w:val="002B3249"/>
    <w:rsid w:val="002B6BE8"/>
    <w:rsid w:val="002C7DAF"/>
    <w:rsid w:val="002D1940"/>
    <w:rsid w:val="002D4411"/>
    <w:rsid w:val="002D4800"/>
    <w:rsid w:val="002D6077"/>
    <w:rsid w:val="002E0E64"/>
    <w:rsid w:val="002E345E"/>
    <w:rsid w:val="002E36E2"/>
    <w:rsid w:val="002E4DD0"/>
    <w:rsid w:val="002E5960"/>
    <w:rsid w:val="002F0A8D"/>
    <w:rsid w:val="002F13AC"/>
    <w:rsid w:val="002F40C3"/>
    <w:rsid w:val="002F5370"/>
    <w:rsid w:val="0030470A"/>
    <w:rsid w:val="00305D66"/>
    <w:rsid w:val="00311D51"/>
    <w:rsid w:val="00311D97"/>
    <w:rsid w:val="003133C1"/>
    <w:rsid w:val="0031618A"/>
    <w:rsid w:val="00320973"/>
    <w:rsid w:val="003212C0"/>
    <w:rsid w:val="00321A17"/>
    <w:rsid w:val="00323EE5"/>
    <w:rsid w:val="003240A6"/>
    <w:rsid w:val="00325D52"/>
    <w:rsid w:val="003320C2"/>
    <w:rsid w:val="00334A43"/>
    <w:rsid w:val="003350C9"/>
    <w:rsid w:val="003352C5"/>
    <w:rsid w:val="0033547B"/>
    <w:rsid w:val="00335865"/>
    <w:rsid w:val="00340113"/>
    <w:rsid w:val="00340C14"/>
    <w:rsid w:val="00342BD3"/>
    <w:rsid w:val="00345728"/>
    <w:rsid w:val="00351787"/>
    <w:rsid w:val="00351A25"/>
    <w:rsid w:val="00352BFF"/>
    <w:rsid w:val="00356E1D"/>
    <w:rsid w:val="00357175"/>
    <w:rsid w:val="003576BC"/>
    <w:rsid w:val="003631AB"/>
    <w:rsid w:val="00364FD0"/>
    <w:rsid w:val="00367D58"/>
    <w:rsid w:val="00373EB6"/>
    <w:rsid w:val="003747DC"/>
    <w:rsid w:val="00383039"/>
    <w:rsid w:val="003852BE"/>
    <w:rsid w:val="003861EB"/>
    <w:rsid w:val="00392107"/>
    <w:rsid w:val="00392CB1"/>
    <w:rsid w:val="003937F0"/>
    <w:rsid w:val="003973E2"/>
    <w:rsid w:val="003A1B50"/>
    <w:rsid w:val="003A2CB9"/>
    <w:rsid w:val="003A4ABC"/>
    <w:rsid w:val="003A61E2"/>
    <w:rsid w:val="003A736D"/>
    <w:rsid w:val="003B1509"/>
    <w:rsid w:val="003B2B7F"/>
    <w:rsid w:val="003C04BC"/>
    <w:rsid w:val="003C0EAF"/>
    <w:rsid w:val="003C1B20"/>
    <w:rsid w:val="003C22C0"/>
    <w:rsid w:val="003C6789"/>
    <w:rsid w:val="003C6B41"/>
    <w:rsid w:val="003C7012"/>
    <w:rsid w:val="003D1C43"/>
    <w:rsid w:val="003D2D58"/>
    <w:rsid w:val="003D2E94"/>
    <w:rsid w:val="003D67B1"/>
    <w:rsid w:val="003E0890"/>
    <w:rsid w:val="003E1957"/>
    <w:rsid w:val="003F03FF"/>
    <w:rsid w:val="003F0A0E"/>
    <w:rsid w:val="003F3889"/>
    <w:rsid w:val="003F3B46"/>
    <w:rsid w:val="003F483B"/>
    <w:rsid w:val="003F4DBF"/>
    <w:rsid w:val="00403DBB"/>
    <w:rsid w:val="004103F9"/>
    <w:rsid w:val="00410907"/>
    <w:rsid w:val="00412920"/>
    <w:rsid w:val="004155EC"/>
    <w:rsid w:val="00416A00"/>
    <w:rsid w:val="004215CB"/>
    <w:rsid w:val="00422267"/>
    <w:rsid w:val="00433653"/>
    <w:rsid w:val="00434154"/>
    <w:rsid w:val="0044034E"/>
    <w:rsid w:val="00441AB3"/>
    <w:rsid w:val="00446969"/>
    <w:rsid w:val="004533A4"/>
    <w:rsid w:val="00453B34"/>
    <w:rsid w:val="00454F25"/>
    <w:rsid w:val="00455ACC"/>
    <w:rsid w:val="00456EB5"/>
    <w:rsid w:val="0046070D"/>
    <w:rsid w:val="00461399"/>
    <w:rsid w:val="0046716C"/>
    <w:rsid w:val="004724B5"/>
    <w:rsid w:val="00472E4E"/>
    <w:rsid w:val="00472E5B"/>
    <w:rsid w:val="0048141B"/>
    <w:rsid w:val="0049301F"/>
    <w:rsid w:val="00495D22"/>
    <w:rsid w:val="004A2704"/>
    <w:rsid w:val="004A4177"/>
    <w:rsid w:val="004A4EB2"/>
    <w:rsid w:val="004A5116"/>
    <w:rsid w:val="004A7423"/>
    <w:rsid w:val="004A7641"/>
    <w:rsid w:val="004B1E74"/>
    <w:rsid w:val="004B4BDD"/>
    <w:rsid w:val="004B5521"/>
    <w:rsid w:val="004B73DF"/>
    <w:rsid w:val="004B7812"/>
    <w:rsid w:val="004C06F1"/>
    <w:rsid w:val="004C3DC2"/>
    <w:rsid w:val="004D7057"/>
    <w:rsid w:val="004E36BE"/>
    <w:rsid w:val="004E6D20"/>
    <w:rsid w:val="004E71F7"/>
    <w:rsid w:val="004E7436"/>
    <w:rsid w:val="004F57F5"/>
    <w:rsid w:val="00506B7E"/>
    <w:rsid w:val="005118E3"/>
    <w:rsid w:val="00511EA3"/>
    <w:rsid w:val="00512F31"/>
    <w:rsid w:val="005155C7"/>
    <w:rsid w:val="00515D83"/>
    <w:rsid w:val="00516DFC"/>
    <w:rsid w:val="0052299D"/>
    <w:rsid w:val="00522E6A"/>
    <w:rsid w:val="00526350"/>
    <w:rsid w:val="00537045"/>
    <w:rsid w:val="005417D0"/>
    <w:rsid w:val="00541B12"/>
    <w:rsid w:val="005453FD"/>
    <w:rsid w:val="00547415"/>
    <w:rsid w:val="00547F5D"/>
    <w:rsid w:val="00550936"/>
    <w:rsid w:val="00551FF3"/>
    <w:rsid w:val="00553624"/>
    <w:rsid w:val="0055375B"/>
    <w:rsid w:val="00554122"/>
    <w:rsid w:val="00556F48"/>
    <w:rsid w:val="00564658"/>
    <w:rsid w:val="00564B42"/>
    <w:rsid w:val="00565E0E"/>
    <w:rsid w:val="00570A94"/>
    <w:rsid w:val="0057465C"/>
    <w:rsid w:val="00574E5F"/>
    <w:rsid w:val="005770FE"/>
    <w:rsid w:val="005805F0"/>
    <w:rsid w:val="005809A0"/>
    <w:rsid w:val="00585D26"/>
    <w:rsid w:val="00587FEC"/>
    <w:rsid w:val="005937EE"/>
    <w:rsid w:val="00593F03"/>
    <w:rsid w:val="00595803"/>
    <w:rsid w:val="00595C64"/>
    <w:rsid w:val="00597D20"/>
    <w:rsid w:val="00597F73"/>
    <w:rsid w:val="005A0678"/>
    <w:rsid w:val="005A1BDD"/>
    <w:rsid w:val="005A4098"/>
    <w:rsid w:val="005A6337"/>
    <w:rsid w:val="005A6FF8"/>
    <w:rsid w:val="005A7282"/>
    <w:rsid w:val="005B6C57"/>
    <w:rsid w:val="005C1AC0"/>
    <w:rsid w:val="005D0741"/>
    <w:rsid w:val="005D28CD"/>
    <w:rsid w:val="005E11C2"/>
    <w:rsid w:val="005F302D"/>
    <w:rsid w:val="005F51C2"/>
    <w:rsid w:val="005F6951"/>
    <w:rsid w:val="006009BF"/>
    <w:rsid w:val="006014A6"/>
    <w:rsid w:val="00604649"/>
    <w:rsid w:val="006079DD"/>
    <w:rsid w:val="00610D75"/>
    <w:rsid w:val="00614CE1"/>
    <w:rsid w:val="006173C8"/>
    <w:rsid w:val="00620945"/>
    <w:rsid w:val="00622B1C"/>
    <w:rsid w:val="00622D7C"/>
    <w:rsid w:val="00623005"/>
    <w:rsid w:val="006255CF"/>
    <w:rsid w:val="00625936"/>
    <w:rsid w:val="00630559"/>
    <w:rsid w:val="0063251D"/>
    <w:rsid w:val="00634544"/>
    <w:rsid w:val="006345A2"/>
    <w:rsid w:val="0064077E"/>
    <w:rsid w:val="0064301A"/>
    <w:rsid w:val="00643975"/>
    <w:rsid w:val="00645ED0"/>
    <w:rsid w:val="00646E27"/>
    <w:rsid w:val="00651945"/>
    <w:rsid w:val="006523ED"/>
    <w:rsid w:val="00652ED5"/>
    <w:rsid w:val="0065662C"/>
    <w:rsid w:val="0066117C"/>
    <w:rsid w:val="00665760"/>
    <w:rsid w:val="006726E2"/>
    <w:rsid w:val="00672D3C"/>
    <w:rsid w:val="00676172"/>
    <w:rsid w:val="006770BA"/>
    <w:rsid w:val="00677ABC"/>
    <w:rsid w:val="00684448"/>
    <w:rsid w:val="00685E6F"/>
    <w:rsid w:val="00694F6A"/>
    <w:rsid w:val="00695062"/>
    <w:rsid w:val="006A5457"/>
    <w:rsid w:val="006B3BC9"/>
    <w:rsid w:val="006B44FC"/>
    <w:rsid w:val="006B796C"/>
    <w:rsid w:val="006C4C15"/>
    <w:rsid w:val="006C5415"/>
    <w:rsid w:val="006C5CF8"/>
    <w:rsid w:val="006C7AA7"/>
    <w:rsid w:val="006C7FF1"/>
    <w:rsid w:val="006D2581"/>
    <w:rsid w:val="006D2B43"/>
    <w:rsid w:val="006D3199"/>
    <w:rsid w:val="006D41D3"/>
    <w:rsid w:val="006D690B"/>
    <w:rsid w:val="006E0011"/>
    <w:rsid w:val="006E02BD"/>
    <w:rsid w:val="006E1D9A"/>
    <w:rsid w:val="006E3BC5"/>
    <w:rsid w:val="006E6B62"/>
    <w:rsid w:val="006F1CE3"/>
    <w:rsid w:val="006F2A2E"/>
    <w:rsid w:val="006F3514"/>
    <w:rsid w:val="0070791D"/>
    <w:rsid w:val="007116AD"/>
    <w:rsid w:val="00712A96"/>
    <w:rsid w:val="007130B3"/>
    <w:rsid w:val="007130B9"/>
    <w:rsid w:val="00713B66"/>
    <w:rsid w:val="00716C28"/>
    <w:rsid w:val="00717956"/>
    <w:rsid w:val="00722606"/>
    <w:rsid w:val="0072283A"/>
    <w:rsid w:val="00723547"/>
    <w:rsid w:val="00723AF3"/>
    <w:rsid w:val="00724AB4"/>
    <w:rsid w:val="007461C4"/>
    <w:rsid w:val="00747133"/>
    <w:rsid w:val="007521E9"/>
    <w:rsid w:val="00753091"/>
    <w:rsid w:val="00753931"/>
    <w:rsid w:val="0075442F"/>
    <w:rsid w:val="00760D6C"/>
    <w:rsid w:val="0076129D"/>
    <w:rsid w:val="00762496"/>
    <w:rsid w:val="00765F5B"/>
    <w:rsid w:val="00766930"/>
    <w:rsid w:val="00767641"/>
    <w:rsid w:val="007707D7"/>
    <w:rsid w:val="00770FCB"/>
    <w:rsid w:val="007816AB"/>
    <w:rsid w:val="007850CF"/>
    <w:rsid w:val="00785336"/>
    <w:rsid w:val="00787A66"/>
    <w:rsid w:val="00792A76"/>
    <w:rsid w:val="00796666"/>
    <w:rsid w:val="007A110A"/>
    <w:rsid w:val="007A1520"/>
    <w:rsid w:val="007A1C03"/>
    <w:rsid w:val="007A322C"/>
    <w:rsid w:val="007A4BEA"/>
    <w:rsid w:val="007A5491"/>
    <w:rsid w:val="007A76B5"/>
    <w:rsid w:val="007B3AEE"/>
    <w:rsid w:val="007B3AEF"/>
    <w:rsid w:val="007B5BC9"/>
    <w:rsid w:val="007C2B65"/>
    <w:rsid w:val="007C55C7"/>
    <w:rsid w:val="007C6388"/>
    <w:rsid w:val="007D1B09"/>
    <w:rsid w:val="007F04B7"/>
    <w:rsid w:val="007F4119"/>
    <w:rsid w:val="007F59EB"/>
    <w:rsid w:val="008004B1"/>
    <w:rsid w:val="00800CB3"/>
    <w:rsid w:val="00801521"/>
    <w:rsid w:val="00802546"/>
    <w:rsid w:val="00806533"/>
    <w:rsid w:val="008111A8"/>
    <w:rsid w:val="008135D0"/>
    <w:rsid w:val="008147E1"/>
    <w:rsid w:val="0081631B"/>
    <w:rsid w:val="00826953"/>
    <w:rsid w:val="00826CDC"/>
    <w:rsid w:val="00831A87"/>
    <w:rsid w:val="00832050"/>
    <w:rsid w:val="00833101"/>
    <w:rsid w:val="00833128"/>
    <w:rsid w:val="00834F46"/>
    <w:rsid w:val="008362BB"/>
    <w:rsid w:val="00836C71"/>
    <w:rsid w:val="00845C20"/>
    <w:rsid w:val="00853701"/>
    <w:rsid w:val="008631DF"/>
    <w:rsid w:val="00864D42"/>
    <w:rsid w:val="00870479"/>
    <w:rsid w:val="008737E0"/>
    <w:rsid w:val="00875FF5"/>
    <w:rsid w:val="00877295"/>
    <w:rsid w:val="008823E5"/>
    <w:rsid w:val="00892657"/>
    <w:rsid w:val="008A3A03"/>
    <w:rsid w:val="008A40AC"/>
    <w:rsid w:val="008B3CCB"/>
    <w:rsid w:val="008B494D"/>
    <w:rsid w:val="008B5AF9"/>
    <w:rsid w:val="008B77F3"/>
    <w:rsid w:val="008C0EBA"/>
    <w:rsid w:val="008C2933"/>
    <w:rsid w:val="008C415A"/>
    <w:rsid w:val="008D1F40"/>
    <w:rsid w:val="008D4932"/>
    <w:rsid w:val="008D5310"/>
    <w:rsid w:val="008E2063"/>
    <w:rsid w:val="008E5412"/>
    <w:rsid w:val="008E6D4C"/>
    <w:rsid w:val="008F10B2"/>
    <w:rsid w:val="008F51A4"/>
    <w:rsid w:val="009012AA"/>
    <w:rsid w:val="00902112"/>
    <w:rsid w:val="00903CDF"/>
    <w:rsid w:val="00907F41"/>
    <w:rsid w:val="009122F3"/>
    <w:rsid w:val="00917696"/>
    <w:rsid w:val="00921D79"/>
    <w:rsid w:val="00924C1A"/>
    <w:rsid w:val="00926091"/>
    <w:rsid w:val="00931696"/>
    <w:rsid w:val="00931697"/>
    <w:rsid w:val="00931DF8"/>
    <w:rsid w:val="00932EF0"/>
    <w:rsid w:val="009346AC"/>
    <w:rsid w:val="00935D10"/>
    <w:rsid w:val="009403B1"/>
    <w:rsid w:val="00946D51"/>
    <w:rsid w:val="009470A3"/>
    <w:rsid w:val="009523CC"/>
    <w:rsid w:val="00952F42"/>
    <w:rsid w:val="00954435"/>
    <w:rsid w:val="00963F1B"/>
    <w:rsid w:val="00965500"/>
    <w:rsid w:val="009661D1"/>
    <w:rsid w:val="0096665E"/>
    <w:rsid w:val="00967881"/>
    <w:rsid w:val="00967C96"/>
    <w:rsid w:val="00967D17"/>
    <w:rsid w:val="0097125B"/>
    <w:rsid w:val="00973DBB"/>
    <w:rsid w:val="00974F1F"/>
    <w:rsid w:val="009806E5"/>
    <w:rsid w:val="00986400"/>
    <w:rsid w:val="009870AA"/>
    <w:rsid w:val="00992F0F"/>
    <w:rsid w:val="00995A9D"/>
    <w:rsid w:val="009A2B85"/>
    <w:rsid w:val="009A53A3"/>
    <w:rsid w:val="009A58BE"/>
    <w:rsid w:val="009B46FC"/>
    <w:rsid w:val="009C728C"/>
    <w:rsid w:val="009D0299"/>
    <w:rsid w:val="009D0E56"/>
    <w:rsid w:val="009D120F"/>
    <w:rsid w:val="009D7888"/>
    <w:rsid w:val="009E06E7"/>
    <w:rsid w:val="009E1B30"/>
    <w:rsid w:val="009E401E"/>
    <w:rsid w:val="009F04EC"/>
    <w:rsid w:val="009F27C1"/>
    <w:rsid w:val="009F3DC9"/>
    <w:rsid w:val="009F3F69"/>
    <w:rsid w:val="009F69BD"/>
    <w:rsid w:val="009F6C17"/>
    <w:rsid w:val="009F75B3"/>
    <w:rsid w:val="00A00741"/>
    <w:rsid w:val="00A01D82"/>
    <w:rsid w:val="00A02F7D"/>
    <w:rsid w:val="00A0308D"/>
    <w:rsid w:val="00A03519"/>
    <w:rsid w:val="00A03BFE"/>
    <w:rsid w:val="00A07A10"/>
    <w:rsid w:val="00A10AF8"/>
    <w:rsid w:val="00A16362"/>
    <w:rsid w:val="00A21EC3"/>
    <w:rsid w:val="00A262D7"/>
    <w:rsid w:val="00A263D9"/>
    <w:rsid w:val="00A3615B"/>
    <w:rsid w:val="00A578D7"/>
    <w:rsid w:val="00A604AD"/>
    <w:rsid w:val="00A62D0B"/>
    <w:rsid w:val="00A67B01"/>
    <w:rsid w:val="00A73896"/>
    <w:rsid w:val="00A75BA3"/>
    <w:rsid w:val="00A75C60"/>
    <w:rsid w:val="00A76096"/>
    <w:rsid w:val="00A81731"/>
    <w:rsid w:val="00A826BD"/>
    <w:rsid w:val="00A86C38"/>
    <w:rsid w:val="00A92305"/>
    <w:rsid w:val="00A93581"/>
    <w:rsid w:val="00A947DF"/>
    <w:rsid w:val="00A94D65"/>
    <w:rsid w:val="00A96129"/>
    <w:rsid w:val="00A96465"/>
    <w:rsid w:val="00AA0403"/>
    <w:rsid w:val="00AA2001"/>
    <w:rsid w:val="00AB0666"/>
    <w:rsid w:val="00AB23BB"/>
    <w:rsid w:val="00AC1A18"/>
    <w:rsid w:val="00AC32FD"/>
    <w:rsid w:val="00AC65DD"/>
    <w:rsid w:val="00AD0333"/>
    <w:rsid w:val="00AD259E"/>
    <w:rsid w:val="00AD2C62"/>
    <w:rsid w:val="00AD3B6B"/>
    <w:rsid w:val="00AD48BB"/>
    <w:rsid w:val="00AD4973"/>
    <w:rsid w:val="00AD63C6"/>
    <w:rsid w:val="00AE06E0"/>
    <w:rsid w:val="00AE0EB4"/>
    <w:rsid w:val="00AE1D3E"/>
    <w:rsid w:val="00AE32C7"/>
    <w:rsid w:val="00AE33EE"/>
    <w:rsid w:val="00AE4BF3"/>
    <w:rsid w:val="00AF4D9F"/>
    <w:rsid w:val="00AF543B"/>
    <w:rsid w:val="00AF57FD"/>
    <w:rsid w:val="00AF77CC"/>
    <w:rsid w:val="00B005F5"/>
    <w:rsid w:val="00B03D0D"/>
    <w:rsid w:val="00B07ACB"/>
    <w:rsid w:val="00B1356F"/>
    <w:rsid w:val="00B13C35"/>
    <w:rsid w:val="00B14364"/>
    <w:rsid w:val="00B21A00"/>
    <w:rsid w:val="00B21CF2"/>
    <w:rsid w:val="00B24439"/>
    <w:rsid w:val="00B3146D"/>
    <w:rsid w:val="00B31E4E"/>
    <w:rsid w:val="00B43A38"/>
    <w:rsid w:val="00B44DD6"/>
    <w:rsid w:val="00B474AF"/>
    <w:rsid w:val="00B474D7"/>
    <w:rsid w:val="00B51916"/>
    <w:rsid w:val="00B51B00"/>
    <w:rsid w:val="00B52CEC"/>
    <w:rsid w:val="00B5492F"/>
    <w:rsid w:val="00B55C08"/>
    <w:rsid w:val="00B57B0D"/>
    <w:rsid w:val="00B65AA4"/>
    <w:rsid w:val="00B74435"/>
    <w:rsid w:val="00B75B0E"/>
    <w:rsid w:val="00B75CFF"/>
    <w:rsid w:val="00B777F7"/>
    <w:rsid w:val="00B77C9F"/>
    <w:rsid w:val="00B81809"/>
    <w:rsid w:val="00B820C3"/>
    <w:rsid w:val="00B84D71"/>
    <w:rsid w:val="00B90FBA"/>
    <w:rsid w:val="00B910CA"/>
    <w:rsid w:val="00B93715"/>
    <w:rsid w:val="00BA2D42"/>
    <w:rsid w:val="00BA6695"/>
    <w:rsid w:val="00BA7C5A"/>
    <w:rsid w:val="00BB667F"/>
    <w:rsid w:val="00BB6F68"/>
    <w:rsid w:val="00BC79DA"/>
    <w:rsid w:val="00BD0AB3"/>
    <w:rsid w:val="00BD631C"/>
    <w:rsid w:val="00BD7C1B"/>
    <w:rsid w:val="00BE04F7"/>
    <w:rsid w:val="00BE0B14"/>
    <w:rsid w:val="00BE0F68"/>
    <w:rsid w:val="00BE21D5"/>
    <w:rsid w:val="00BE71D7"/>
    <w:rsid w:val="00BF0CC5"/>
    <w:rsid w:val="00BF20C7"/>
    <w:rsid w:val="00BF267A"/>
    <w:rsid w:val="00BF27B2"/>
    <w:rsid w:val="00BF38AB"/>
    <w:rsid w:val="00BF3DC2"/>
    <w:rsid w:val="00C0298E"/>
    <w:rsid w:val="00C03D27"/>
    <w:rsid w:val="00C05516"/>
    <w:rsid w:val="00C05D06"/>
    <w:rsid w:val="00C1552A"/>
    <w:rsid w:val="00C15D9C"/>
    <w:rsid w:val="00C16FCA"/>
    <w:rsid w:val="00C17C46"/>
    <w:rsid w:val="00C22E87"/>
    <w:rsid w:val="00C24EB9"/>
    <w:rsid w:val="00C26C96"/>
    <w:rsid w:val="00C314A7"/>
    <w:rsid w:val="00C3472A"/>
    <w:rsid w:val="00C34FDE"/>
    <w:rsid w:val="00C37173"/>
    <w:rsid w:val="00C375CF"/>
    <w:rsid w:val="00C40549"/>
    <w:rsid w:val="00C44913"/>
    <w:rsid w:val="00C51149"/>
    <w:rsid w:val="00C51A31"/>
    <w:rsid w:val="00C53780"/>
    <w:rsid w:val="00C612AA"/>
    <w:rsid w:val="00C63FDB"/>
    <w:rsid w:val="00C64919"/>
    <w:rsid w:val="00C71965"/>
    <w:rsid w:val="00C728D5"/>
    <w:rsid w:val="00C730BA"/>
    <w:rsid w:val="00C73CA0"/>
    <w:rsid w:val="00C73CD8"/>
    <w:rsid w:val="00C76034"/>
    <w:rsid w:val="00C800E4"/>
    <w:rsid w:val="00C82522"/>
    <w:rsid w:val="00C85FA1"/>
    <w:rsid w:val="00C87016"/>
    <w:rsid w:val="00C871A7"/>
    <w:rsid w:val="00C9171E"/>
    <w:rsid w:val="00CA36D2"/>
    <w:rsid w:val="00CB10DE"/>
    <w:rsid w:val="00CB1372"/>
    <w:rsid w:val="00CB4293"/>
    <w:rsid w:val="00CB7222"/>
    <w:rsid w:val="00CB7F03"/>
    <w:rsid w:val="00CC49AB"/>
    <w:rsid w:val="00CC49BE"/>
    <w:rsid w:val="00CD052E"/>
    <w:rsid w:val="00CD43A4"/>
    <w:rsid w:val="00CD4B38"/>
    <w:rsid w:val="00CE0355"/>
    <w:rsid w:val="00CE10CD"/>
    <w:rsid w:val="00CE3C0E"/>
    <w:rsid w:val="00CE6548"/>
    <w:rsid w:val="00CE747B"/>
    <w:rsid w:val="00CF00E9"/>
    <w:rsid w:val="00CF0F00"/>
    <w:rsid w:val="00CF134E"/>
    <w:rsid w:val="00CF6813"/>
    <w:rsid w:val="00D0315C"/>
    <w:rsid w:val="00D03E1A"/>
    <w:rsid w:val="00D1457B"/>
    <w:rsid w:val="00D2095B"/>
    <w:rsid w:val="00D221C5"/>
    <w:rsid w:val="00D234A5"/>
    <w:rsid w:val="00D30043"/>
    <w:rsid w:val="00D312E0"/>
    <w:rsid w:val="00D313C2"/>
    <w:rsid w:val="00D31EDE"/>
    <w:rsid w:val="00D32BE2"/>
    <w:rsid w:val="00D3633E"/>
    <w:rsid w:val="00D41397"/>
    <w:rsid w:val="00D469AA"/>
    <w:rsid w:val="00D502D1"/>
    <w:rsid w:val="00D50B5E"/>
    <w:rsid w:val="00D52CE0"/>
    <w:rsid w:val="00D52D44"/>
    <w:rsid w:val="00D52F14"/>
    <w:rsid w:val="00D627D5"/>
    <w:rsid w:val="00D62FAF"/>
    <w:rsid w:val="00D65B04"/>
    <w:rsid w:val="00D67CBA"/>
    <w:rsid w:val="00D70D13"/>
    <w:rsid w:val="00D71AF2"/>
    <w:rsid w:val="00D776FA"/>
    <w:rsid w:val="00D82429"/>
    <w:rsid w:val="00D829A1"/>
    <w:rsid w:val="00D846A9"/>
    <w:rsid w:val="00D84B50"/>
    <w:rsid w:val="00DA0668"/>
    <w:rsid w:val="00DA1A1D"/>
    <w:rsid w:val="00DA4D93"/>
    <w:rsid w:val="00DA5F9B"/>
    <w:rsid w:val="00DA6435"/>
    <w:rsid w:val="00DB0AC6"/>
    <w:rsid w:val="00DB1C63"/>
    <w:rsid w:val="00DB37D1"/>
    <w:rsid w:val="00DB6CB3"/>
    <w:rsid w:val="00DB707D"/>
    <w:rsid w:val="00DC08E6"/>
    <w:rsid w:val="00DC4AE7"/>
    <w:rsid w:val="00DD6E07"/>
    <w:rsid w:val="00DD7114"/>
    <w:rsid w:val="00DE08EF"/>
    <w:rsid w:val="00DE2109"/>
    <w:rsid w:val="00DE2626"/>
    <w:rsid w:val="00DE67D6"/>
    <w:rsid w:val="00DF0E11"/>
    <w:rsid w:val="00DF2388"/>
    <w:rsid w:val="00DF477F"/>
    <w:rsid w:val="00DF4BF1"/>
    <w:rsid w:val="00DF79E5"/>
    <w:rsid w:val="00E0038B"/>
    <w:rsid w:val="00E01921"/>
    <w:rsid w:val="00E030EA"/>
    <w:rsid w:val="00E0552B"/>
    <w:rsid w:val="00E10720"/>
    <w:rsid w:val="00E11C03"/>
    <w:rsid w:val="00E1606C"/>
    <w:rsid w:val="00E204C6"/>
    <w:rsid w:val="00E21488"/>
    <w:rsid w:val="00E21BAF"/>
    <w:rsid w:val="00E21E5F"/>
    <w:rsid w:val="00E311FA"/>
    <w:rsid w:val="00E3136A"/>
    <w:rsid w:val="00E364E9"/>
    <w:rsid w:val="00E44F29"/>
    <w:rsid w:val="00E466C3"/>
    <w:rsid w:val="00E47943"/>
    <w:rsid w:val="00E50DC4"/>
    <w:rsid w:val="00E51D32"/>
    <w:rsid w:val="00E52C9C"/>
    <w:rsid w:val="00E54677"/>
    <w:rsid w:val="00E56BC3"/>
    <w:rsid w:val="00E601CF"/>
    <w:rsid w:val="00E60B9A"/>
    <w:rsid w:val="00E613EB"/>
    <w:rsid w:val="00E63DD7"/>
    <w:rsid w:val="00E653F7"/>
    <w:rsid w:val="00E661E6"/>
    <w:rsid w:val="00E67CDA"/>
    <w:rsid w:val="00E70EEB"/>
    <w:rsid w:val="00E72718"/>
    <w:rsid w:val="00E74208"/>
    <w:rsid w:val="00E761CE"/>
    <w:rsid w:val="00E810B5"/>
    <w:rsid w:val="00E81C38"/>
    <w:rsid w:val="00E83AAD"/>
    <w:rsid w:val="00E865A2"/>
    <w:rsid w:val="00E8683E"/>
    <w:rsid w:val="00E874E1"/>
    <w:rsid w:val="00E8779F"/>
    <w:rsid w:val="00E90C49"/>
    <w:rsid w:val="00E94461"/>
    <w:rsid w:val="00E96201"/>
    <w:rsid w:val="00E96A81"/>
    <w:rsid w:val="00E96FBA"/>
    <w:rsid w:val="00EA2D96"/>
    <w:rsid w:val="00EB080E"/>
    <w:rsid w:val="00EB1DD4"/>
    <w:rsid w:val="00EB4B35"/>
    <w:rsid w:val="00EB64D1"/>
    <w:rsid w:val="00EC6CBD"/>
    <w:rsid w:val="00ED0E09"/>
    <w:rsid w:val="00ED3962"/>
    <w:rsid w:val="00ED7B18"/>
    <w:rsid w:val="00EE1D8F"/>
    <w:rsid w:val="00EE4FD8"/>
    <w:rsid w:val="00EE6745"/>
    <w:rsid w:val="00EE7308"/>
    <w:rsid w:val="00EE7898"/>
    <w:rsid w:val="00EF1EC1"/>
    <w:rsid w:val="00EF5D17"/>
    <w:rsid w:val="00EF65F4"/>
    <w:rsid w:val="00EF663D"/>
    <w:rsid w:val="00F07D19"/>
    <w:rsid w:val="00F07DBC"/>
    <w:rsid w:val="00F16669"/>
    <w:rsid w:val="00F27C0E"/>
    <w:rsid w:val="00F30192"/>
    <w:rsid w:val="00F350FA"/>
    <w:rsid w:val="00F35F01"/>
    <w:rsid w:val="00F36D01"/>
    <w:rsid w:val="00F415DF"/>
    <w:rsid w:val="00F41E8E"/>
    <w:rsid w:val="00F43BC7"/>
    <w:rsid w:val="00F53042"/>
    <w:rsid w:val="00F562E9"/>
    <w:rsid w:val="00F639FF"/>
    <w:rsid w:val="00F65AA3"/>
    <w:rsid w:val="00F662E5"/>
    <w:rsid w:val="00F664D5"/>
    <w:rsid w:val="00F71410"/>
    <w:rsid w:val="00F72894"/>
    <w:rsid w:val="00F81892"/>
    <w:rsid w:val="00F81A47"/>
    <w:rsid w:val="00F86C11"/>
    <w:rsid w:val="00F91832"/>
    <w:rsid w:val="00F92E18"/>
    <w:rsid w:val="00F9595A"/>
    <w:rsid w:val="00FA184B"/>
    <w:rsid w:val="00FB0A18"/>
    <w:rsid w:val="00FB24F1"/>
    <w:rsid w:val="00FC4BD4"/>
    <w:rsid w:val="00FC5988"/>
    <w:rsid w:val="00FD3212"/>
    <w:rsid w:val="00FD4F76"/>
    <w:rsid w:val="00FE2828"/>
    <w:rsid w:val="00FE6955"/>
    <w:rsid w:val="00FF4A5A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2741"/>
  <w15:docId w15:val="{D9FD523C-98B7-455A-98AE-6A27F61B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F7"/>
  </w:style>
  <w:style w:type="paragraph" w:styleId="1">
    <w:name w:val="heading 1"/>
    <w:basedOn w:val="a"/>
    <w:next w:val="a"/>
    <w:link w:val="10"/>
    <w:uiPriority w:val="9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uiPriority w:val="99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uiPriority w:val="99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6E6B62"/>
  </w:style>
  <w:style w:type="character" w:customStyle="1" w:styleId="af3">
    <w:name w:val="Гипертекстовая ссылка"/>
    <w:uiPriority w:val="99"/>
    <w:qFormat/>
    <w:rsid w:val="006E6B6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6E6B6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6E6B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6E6B6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6E6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6E6B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6E6B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4C06F1"/>
  </w:style>
  <w:style w:type="numbering" w:customStyle="1" w:styleId="35">
    <w:name w:val="Нет списка3"/>
    <w:next w:val="a2"/>
    <w:uiPriority w:val="99"/>
    <w:semiHidden/>
    <w:unhideWhenUsed/>
    <w:rsid w:val="003350C9"/>
  </w:style>
  <w:style w:type="paragraph" w:customStyle="1" w:styleId="s16">
    <w:name w:val="s_16"/>
    <w:basedOn w:val="a"/>
    <w:rsid w:val="003350C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3350C9"/>
  </w:style>
  <w:style w:type="paragraph" w:customStyle="1" w:styleId="s1">
    <w:name w:val="s_1"/>
    <w:basedOn w:val="a"/>
    <w:rsid w:val="003350C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uiPriority w:val="99"/>
    <w:semiHidden/>
    <w:unhideWhenUsed/>
    <w:rsid w:val="003350C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3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3350C9"/>
    <w:rPr>
      <w:rFonts w:ascii="Courier New" w:hAnsi="Courier New" w:cs="Courier New"/>
    </w:rPr>
  </w:style>
  <w:style w:type="paragraph" w:customStyle="1" w:styleId="p4">
    <w:name w:val="p4"/>
    <w:basedOn w:val="a"/>
    <w:next w:val="a"/>
    <w:rsid w:val="00FE6955"/>
    <w:pPr>
      <w:widowControl w:val="0"/>
      <w:suppressAutoHyphens/>
      <w:autoSpaceDE w:val="0"/>
      <w:spacing w:before="100" w:after="100"/>
    </w:pPr>
    <w:rPr>
      <w:sz w:val="24"/>
      <w:szCs w:val="24"/>
      <w:lang w:eastAsia="zh-CN"/>
    </w:rPr>
  </w:style>
  <w:style w:type="paragraph" w:customStyle="1" w:styleId="24">
    <w:name w:val="Обычный (веб)2"/>
    <w:basedOn w:val="a"/>
    <w:next w:val="a"/>
    <w:rsid w:val="00FE6955"/>
    <w:pPr>
      <w:widowControl w:val="0"/>
      <w:suppressAutoHyphens/>
      <w:overflowPunct w:val="0"/>
      <w:autoSpaceDE w:val="0"/>
      <w:spacing w:after="119"/>
      <w:ind w:firstLine="720"/>
      <w:jc w:val="both"/>
      <w:textAlignment w:val="baseline"/>
    </w:pPr>
    <w:rPr>
      <w:kern w:val="2"/>
      <w:sz w:val="24"/>
      <w:szCs w:val="24"/>
      <w:lang w:eastAsia="zh-CN"/>
    </w:rPr>
  </w:style>
  <w:style w:type="character" w:customStyle="1" w:styleId="afb">
    <w:name w:val="Не вступил в силу"/>
    <w:uiPriority w:val="99"/>
    <w:qFormat/>
    <w:rsid w:val="005A6337"/>
    <w:rPr>
      <w:rFonts w:cs="Times New Roman"/>
      <w:b w:val="0"/>
      <w:color w:val="000000"/>
    </w:rPr>
  </w:style>
  <w:style w:type="character" w:customStyle="1" w:styleId="FontStyle95">
    <w:name w:val="Font Style95"/>
    <w:uiPriority w:val="99"/>
    <w:qFormat/>
    <w:rsid w:val="0027575C"/>
    <w:rPr>
      <w:rFonts w:ascii="Times New Roman" w:hAnsi="Times New Roman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A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21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64504/3" TargetMode="External"/><Relationship Id="rId18" Type="http://schemas.openxmlformats.org/officeDocument/2006/relationships/hyperlink" Target="https://internet.garant.ru/document/redirect/12177515/7067" TargetMode="External"/><Relationship Id="rId26" Type="http://schemas.openxmlformats.org/officeDocument/2006/relationships/hyperlink" Target="https://internet.garant.ru/document/redirect/12177515/7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70618" TargetMode="External"/><Relationship Id="rId34" Type="http://schemas.openxmlformats.org/officeDocument/2006/relationships/hyperlink" Target="http://internet.garant.ru/document/redirect/12177515/16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gu.krasnodar.ru" TargetMode="External"/><Relationship Id="rId17" Type="http://schemas.openxmlformats.org/officeDocument/2006/relationships/hyperlink" Target="https://internet.garant.ru/document/redirect/12177515/7061" TargetMode="External"/><Relationship Id="rId25" Type="http://schemas.openxmlformats.org/officeDocument/2006/relationships/hyperlink" Target="https://internet.garant.ru/document/redirect/12177515/7061" TargetMode="External"/><Relationship Id="rId33" Type="http://schemas.openxmlformats.org/officeDocument/2006/relationships/hyperlink" Target="garantf1://12077515.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77515/0" TargetMode="External"/><Relationship Id="rId20" Type="http://schemas.openxmlformats.org/officeDocument/2006/relationships/hyperlink" Target="https://internet.garant.ru/document/redirect/12177515/70617" TargetMode="External"/><Relationship Id="rId29" Type="http://schemas.openxmlformats.org/officeDocument/2006/relationships/hyperlink" Target="https://internet.garant.ru/document/redirect/12177515/706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695416/0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http://mobileonline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0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s://internet.garant.ru/document/redirect/12177515/7061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19" Type="http://schemas.openxmlformats.org/officeDocument/2006/relationships/hyperlink" Target="https://internet.garant.ru/document/redirect/12177515/7069" TargetMode="External"/><Relationship Id="rId31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truda-rossii-ot-07082023-n-644n/administrativnyi-reglament-predostavleniia-ministerstvom-truda/prilozhenie-n-1/tablitsa-n-2/" TargetMode="External"/><Relationship Id="rId14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22" Type="http://schemas.openxmlformats.org/officeDocument/2006/relationships/hyperlink" Target="https://internet.garant.ru/document/redirect/12177515/1510" TargetMode="External"/><Relationship Id="rId27" Type="http://schemas.openxmlformats.org/officeDocument/2006/relationships/hyperlink" Target="https://internet.garant.ru/document/redirect/12177515/7069" TargetMode="External"/><Relationship Id="rId30" Type="http://schemas.openxmlformats.org/officeDocument/2006/relationships/hyperlink" Target="https://internet.garant.ru/document/redirect/12177515/151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7411-9DDA-460D-99BC-F1C9125D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26162</Words>
  <Characters>149125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174938</CharactersWithSpaces>
  <SharedDoc>false</SharedDoc>
  <HLinks>
    <vt:vector size="168" baseType="variant">
      <vt:variant>
        <vt:i4>3145760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7012413</vt:i4>
      </vt:variant>
      <vt:variant>
        <vt:i4>78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6029334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6029334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4128875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4128875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5898266</vt:i4>
      </vt:variant>
      <vt:variant>
        <vt:i4>18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3997801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2687000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https://internet.garant.ru/document/redirect/403695416/0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2024-10-23T06:43:00Z</cp:lastPrinted>
  <dcterms:created xsi:type="dcterms:W3CDTF">2025-08-12T09:39:00Z</dcterms:created>
  <dcterms:modified xsi:type="dcterms:W3CDTF">2025-08-12T09:39:00Z</dcterms:modified>
</cp:coreProperties>
</file>